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CE" w:rsidRPr="00534CBF" w:rsidRDefault="00E629CE" w:rsidP="00E2317C">
      <w:pPr>
        <w:autoSpaceDE w:val="0"/>
        <w:autoSpaceDN w:val="0"/>
        <w:adjustRightInd w:val="0"/>
        <w:spacing w:after="0" w:line="240" w:lineRule="auto"/>
        <w:jc w:val="center"/>
        <w:rPr>
          <w:rFonts w:ascii="Times New Roman" w:hAnsi="Times New Roman" w:cs="Times New Roman"/>
          <w:bCs/>
          <w:sz w:val="24"/>
          <w:szCs w:val="24"/>
        </w:rPr>
      </w:pPr>
      <w:r w:rsidRPr="00534CBF">
        <w:rPr>
          <w:rFonts w:ascii="Times New Roman" w:hAnsi="Times New Roman" w:cs="Times New Roman"/>
          <w:bCs/>
          <w:sz w:val="24"/>
          <w:szCs w:val="24"/>
        </w:rPr>
        <w:t>Министерство образования и науки Российской Федерации</w:t>
      </w:r>
    </w:p>
    <w:p w:rsidR="00E629CE" w:rsidRPr="00534CBF" w:rsidRDefault="00CC6F41" w:rsidP="00E2317C">
      <w:pPr>
        <w:autoSpaceDE w:val="0"/>
        <w:autoSpaceDN w:val="0"/>
        <w:adjustRightInd w:val="0"/>
        <w:spacing w:after="0" w:line="240" w:lineRule="auto"/>
        <w:jc w:val="center"/>
        <w:rPr>
          <w:rFonts w:ascii="Times New Roman" w:hAnsi="Times New Roman" w:cs="Times New Roman"/>
          <w:bCs/>
          <w:sz w:val="24"/>
          <w:szCs w:val="24"/>
        </w:rPr>
      </w:pPr>
      <w:r w:rsidRPr="00534CBF">
        <w:rPr>
          <w:rFonts w:ascii="Times New Roman" w:hAnsi="Times New Roman" w:cs="Times New Roman"/>
          <w:bCs/>
          <w:sz w:val="24"/>
          <w:szCs w:val="24"/>
        </w:rPr>
        <w:t xml:space="preserve">Министерство </w:t>
      </w:r>
      <w:r w:rsidR="00E629CE" w:rsidRPr="00534CBF">
        <w:rPr>
          <w:rFonts w:ascii="Times New Roman" w:hAnsi="Times New Roman" w:cs="Times New Roman"/>
          <w:bCs/>
          <w:sz w:val="24"/>
          <w:szCs w:val="24"/>
        </w:rPr>
        <w:t>образования  Тверской области</w:t>
      </w:r>
    </w:p>
    <w:p w:rsidR="00E629CE" w:rsidRPr="00534CBF" w:rsidRDefault="00462AA5" w:rsidP="00E2317C">
      <w:pPr>
        <w:autoSpaceDE w:val="0"/>
        <w:autoSpaceDN w:val="0"/>
        <w:adjustRightInd w:val="0"/>
        <w:spacing w:after="0" w:line="240" w:lineRule="auto"/>
        <w:jc w:val="center"/>
        <w:rPr>
          <w:rFonts w:ascii="Times New Roman" w:hAnsi="Times New Roman" w:cs="Times New Roman"/>
          <w:bCs/>
          <w:sz w:val="24"/>
          <w:szCs w:val="24"/>
        </w:rPr>
      </w:pPr>
      <w:r w:rsidRPr="00534CBF">
        <w:rPr>
          <w:rFonts w:ascii="Times New Roman" w:hAnsi="Times New Roman" w:cs="Times New Roman"/>
          <w:bCs/>
          <w:sz w:val="24"/>
          <w:szCs w:val="24"/>
        </w:rPr>
        <w:t>Отдел образования А</w:t>
      </w:r>
      <w:r w:rsidR="00E629CE" w:rsidRPr="00534CBF">
        <w:rPr>
          <w:rFonts w:ascii="Times New Roman" w:hAnsi="Times New Roman" w:cs="Times New Roman"/>
          <w:bCs/>
          <w:sz w:val="24"/>
          <w:szCs w:val="24"/>
        </w:rPr>
        <w:t>дми</w:t>
      </w:r>
      <w:r w:rsidRPr="00534CBF">
        <w:rPr>
          <w:rFonts w:ascii="Times New Roman" w:hAnsi="Times New Roman" w:cs="Times New Roman"/>
          <w:bCs/>
          <w:sz w:val="24"/>
          <w:szCs w:val="24"/>
        </w:rPr>
        <w:t>нистрации Краснохолмского муниципального округа</w:t>
      </w:r>
    </w:p>
    <w:p w:rsidR="00E629CE" w:rsidRPr="00534CBF" w:rsidRDefault="00E629CE" w:rsidP="00E2317C">
      <w:pPr>
        <w:autoSpaceDE w:val="0"/>
        <w:autoSpaceDN w:val="0"/>
        <w:adjustRightInd w:val="0"/>
        <w:spacing w:after="0" w:line="240" w:lineRule="auto"/>
        <w:jc w:val="center"/>
        <w:rPr>
          <w:rFonts w:ascii="Times New Roman" w:hAnsi="Times New Roman" w:cs="Times New Roman"/>
          <w:bCs/>
          <w:sz w:val="24"/>
          <w:szCs w:val="24"/>
        </w:rPr>
      </w:pPr>
    </w:p>
    <w:p w:rsidR="00E629CE" w:rsidRPr="00534CBF" w:rsidRDefault="00E629CE" w:rsidP="00E2317C">
      <w:pPr>
        <w:autoSpaceDE w:val="0"/>
        <w:autoSpaceDN w:val="0"/>
        <w:adjustRightInd w:val="0"/>
        <w:spacing w:after="0" w:line="240" w:lineRule="auto"/>
        <w:jc w:val="center"/>
        <w:rPr>
          <w:rFonts w:ascii="Times New Roman" w:hAnsi="Times New Roman" w:cs="Times New Roman"/>
          <w:bCs/>
          <w:sz w:val="24"/>
          <w:szCs w:val="24"/>
        </w:rPr>
      </w:pPr>
    </w:p>
    <w:p w:rsidR="00E629CE" w:rsidRPr="00534CBF" w:rsidRDefault="00E629CE" w:rsidP="00E2317C">
      <w:pPr>
        <w:autoSpaceDE w:val="0"/>
        <w:autoSpaceDN w:val="0"/>
        <w:adjustRightInd w:val="0"/>
        <w:spacing w:after="0" w:line="240" w:lineRule="auto"/>
        <w:jc w:val="center"/>
        <w:rPr>
          <w:rFonts w:ascii="Times New Roman" w:hAnsi="Times New Roman" w:cs="Times New Roman"/>
          <w:bCs/>
          <w:sz w:val="24"/>
          <w:szCs w:val="24"/>
        </w:rPr>
      </w:pPr>
    </w:p>
    <w:p w:rsidR="00E629CE" w:rsidRPr="00534CBF" w:rsidRDefault="00E629CE" w:rsidP="00E2317C">
      <w:pPr>
        <w:autoSpaceDE w:val="0"/>
        <w:autoSpaceDN w:val="0"/>
        <w:adjustRightInd w:val="0"/>
        <w:spacing w:after="0" w:line="240" w:lineRule="auto"/>
        <w:jc w:val="center"/>
        <w:rPr>
          <w:rFonts w:ascii="Times New Roman" w:hAnsi="Times New Roman" w:cs="Times New Roman"/>
          <w:bCs/>
          <w:sz w:val="24"/>
          <w:szCs w:val="24"/>
        </w:rPr>
      </w:pPr>
    </w:p>
    <w:p w:rsidR="00E629CE" w:rsidRPr="00534CBF" w:rsidRDefault="00E629CE" w:rsidP="00E2317C">
      <w:pPr>
        <w:autoSpaceDE w:val="0"/>
        <w:autoSpaceDN w:val="0"/>
        <w:adjustRightInd w:val="0"/>
        <w:spacing w:after="0" w:line="240" w:lineRule="auto"/>
        <w:jc w:val="center"/>
        <w:rPr>
          <w:rFonts w:ascii="Times New Roman" w:hAnsi="Times New Roman" w:cs="Times New Roman"/>
          <w:bCs/>
          <w:sz w:val="24"/>
          <w:szCs w:val="24"/>
        </w:rPr>
      </w:pPr>
    </w:p>
    <w:p w:rsidR="00E629CE" w:rsidRPr="00534CBF" w:rsidRDefault="00E629CE" w:rsidP="00E2317C">
      <w:pPr>
        <w:autoSpaceDE w:val="0"/>
        <w:autoSpaceDN w:val="0"/>
        <w:adjustRightInd w:val="0"/>
        <w:spacing w:after="0" w:line="240" w:lineRule="auto"/>
        <w:jc w:val="center"/>
        <w:rPr>
          <w:rFonts w:ascii="Times New Roman" w:hAnsi="Times New Roman" w:cs="Times New Roman"/>
          <w:bCs/>
          <w:sz w:val="24"/>
          <w:szCs w:val="24"/>
        </w:rPr>
      </w:pPr>
    </w:p>
    <w:p w:rsidR="00E629CE" w:rsidRPr="00534CBF" w:rsidRDefault="002227E4" w:rsidP="00E2317C">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2.75pt;height:194.1pt" fillcolor="#00b050" stroked="f">
            <v:shadow on="t" color="silver" opacity="52429f"/>
            <v:textpath style="font-family:&quot;Impact&quot;;font-size:28pt;v-text-kern:t" trim="t" fitpath="t" string="ПУБЛИЧНЫЙ ДОКЛАД&#10;О СОСТОЯНИИ И РЕЗУЛЬТАТАХ ДЕЯТЕЛЬНОСТИ&#10;МБОУ &quot; Краснохолмская средняя&#10;общеобразовательная школа № 2&#10;имени Сергея Забавина&quot;&#10;ЗА 2023-2024 УЧЕБНЫЙ ГОД"/>
          </v:shape>
        </w:pict>
      </w:r>
    </w:p>
    <w:p w:rsidR="00E629CE" w:rsidRPr="00534CBF" w:rsidRDefault="00E629CE" w:rsidP="00E2317C">
      <w:pPr>
        <w:autoSpaceDE w:val="0"/>
        <w:autoSpaceDN w:val="0"/>
        <w:adjustRightInd w:val="0"/>
        <w:spacing w:after="0" w:line="240" w:lineRule="auto"/>
        <w:jc w:val="center"/>
        <w:rPr>
          <w:rFonts w:ascii="Times New Roman" w:hAnsi="Times New Roman" w:cs="Times New Roman"/>
          <w:bCs/>
          <w:sz w:val="24"/>
          <w:szCs w:val="24"/>
        </w:rPr>
      </w:pPr>
    </w:p>
    <w:p w:rsidR="00E629CE" w:rsidRPr="00534CBF" w:rsidRDefault="00AE3957" w:rsidP="00E2317C">
      <w:pPr>
        <w:autoSpaceDE w:val="0"/>
        <w:autoSpaceDN w:val="0"/>
        <w:adjustRightInd w:val="0"/>
        <w:spacing w:after="0" w:line="240" w:lineRule="auto"/>
        <w:jc w:val="center"/>
        <w:rPr>
          <w:rFonts w:ascii="Times New Roman" w:hAnsi="Times New Roman" w:cs="Times New Roman"/>
          <w:bCs/>
          <w:sz w:val="24"/>
          <w:szCs w:val="24"/>
        </w:rPr>
      </w:pPr>
      <w:r w:rsidRPr="00534CBF">
        <w:rPr>
          <w:rFonts w:ascii="Times New Roman" w:hAnsi="Times New Roman" w:cs="Times New Roman"/>
          <w:noProof/>
          <w:sz w:val="24"/>
          <w:szCs w:val="24"/>
        </w:rPr>
        <w:drawing>
          <wp:inline distT="0" distB="0" distL="0" distR="0">
            <wp:extent cx="5657850" cy="4538618"/>
            <wp:effectExtent l="19050" t="0" r="0" b="0"/>
            <wp:docPr id="5" name="Рисунок 3" descr="http://krh-school2.ucoz.com/novay/novay1/novay2/js/20190930_113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h-school2.ucoz.com/novay/novay1/novay2/js/20190930_113922.jpg"/>
                    <pic:cNvPicPr>
                      <a:picLocks noChangeAspect="1" noChangeArrowheads="1"/>
                    </pic:cNvPicPr>
                  </pic:nvPicPr>
                  <pic:blipFill>
                    <a:blip r:embed="rId8"/>
                    <a:srcRect/>
                    <a:stretch>
                      <a:fillRect/>
                    </a:stretch>
                  </pic:blipFill>
                  <pic:spPr bwMode="auto">
                    <a:xfrm>
                      <a:off x="0" y="0"/>
                      <a:ext cx="5657850" cy="4538618"/>
                    </a:xfrm>
                    <a:prstGeom prst="rect">
                      <a:avLst/>
                    </a:prstGeom>
                    <a:noFill/>
                    <a:ln w="9525">
                      <a:noFill/>
                      <a:miter lim="800000"/>
                      <a:headEnd/>
                      <a:tailEnd/>
                    </a:ln>
                  </pic:spPr>
                </pic:pic>
              </a:graphicData>
            </a:graphic>
          </wp:inline>
        </w:drawing>
      </w:r>
    </w:p>
    <w:p w:rsidR="00AE3957" w:rsidRPr="00534CBF" w:rsidRDefault="00AE3957" w:rsidP="00E2317C">
      <w:pPr>
        <w:autoSpaceDE w:val="0"/>
        <w:autoSpaceDN w:val="0"/>
        <w:adjustRightInd w:val="0"/>
        <w:spacing w:after="0" w:line="240" w:lineRule="auto"/>
        <w:jc w:val="center"/>
        <w:rPr>
          <w:rFonts w:ascii="Times New Roman" w:hAnsi="Times New Roman" w:cs="Times New Roman"/>
          <w:bCs/>
          <w:sz w:val="24"/>
          <w:szCs w:val="24"/>
        </w:rPr>
      </w:pPr>
    </w:p>
    <w:p w:rsidR="00E629CE" w:rsidRPr="00534CBF" w:rsidRDefault="00682977" w:rsidP="00E2317C">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r w:rsidR="00E629CE" w:rsidRPr="00534CBF">
        <w:rPr>
          <w:rFonts w:ascii="Times New Roman" w:hAnsi="Times New Roman" w:cs="Times New Roman"/>
          <w:bCs/>
          <w:sz w:val="24"/>
          <w:szCs w:val="24"/>
        </w:rPr>
        <w:t xml:space="preserve"> год</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i/>
          <w:sz w:val="24"/>
          <w:szCs w:val="24"/>
        </w:rPr>
      </w:pPr>
    </w:p>
    <w:p w:rsidR="00B03A51" w:rsidRPr="00534CBF" w:rsidRDefault="00B03A51" w:rsidP="007F5AA9">
      <w:pPr>
        <w:autoSpaceDE w:val="0"/>
        <w:autoSpaceDN w:val="0"/>
        <w:adjustRightInd w:val="0"/>
        <w:spacing w:after="0" w:line="240" w:lineRule="auto"/>
        <w:jc w:val="both"/>
        <w:rPr>
          <w:rFonts w:ascii="Times New Roman" w:hAnsi="Times New Roman" w:cs="Times New Roman"/>
          <w:bCs/>
          <w:i/>
          <w:sz w:val="24"/>
          <w:szCs w:val="24"/>
        </w:rPr>
      </w:pPr>
    </w:p>
    <w:p w:rsidR="00B03A51" w:rsidRPr="00534CBF" w:rsidRDefault="00B03A51" w:rsidP="007F5AA9">
      <w:pPr>
        <w:autoSpaceDE w:val="0"/>
        <w:autoSpaceDN w:val="0"/>
        <w:adjustRightInd w:val="0"/>
        <w:spacing w:after="0" w:line="240" w:lineRule="auto"/>
        <w:jc w:val="both"/>
        <w:rPr>
          <w:rFonts w:ascii="Times New Roman" w:hAnsi="Times New Roman" w:cs="Times New Roman"/>
          <w:bCs/>
          <w:i/>
          <w:sz w:val="24"/>
          <w:szCs w:val="24"/>
        </w:rPr>
      </w:pPr>
    </w:p>
    <w:p w:rsidR="00B03A51" w:rsidRPr="00534CBF" w:rsidRDefault="00B03A51" w:rsidP="007F5AA9">
      <w:pPr>
        <w:autoSpaceDE w:val="0"/>
        <w:autoSpaceDN w:val="0"/>
        <w:adjustRightInd w:val="0"/>
        <w:spacing w:after="0" w:line="240" w:lineRule="auto"/>
        <w:jc w:val="both"/>
        <w:rPr>
          <w:rFonts w:ascii="Times New Roman" w:hAnsi="Times New Roman" w:cs="Times New Roman"/>
          <w:bCs/>
          <w:i/>
          <w:sz w:val="24"/>
          <w:szCs w:val="24"/>
        </w:rPr>
      </w:pPr>
    </w:p>
    <w:p w:rsidR="00B03A51" w:rsidRPr="00534CBF" w:rsidRDefault="00B03A51" w:rsidP="007F5AA9">
      <w:pPr>
        <w:autoSpaceDE w:val="0"/>
        <w:autoSpaceDN w:val="0"/>
        <w:adjustRightInd w:val="0"/>
        <w:spacing w:after="0" w:line="240" w:lineRule="auto"/>
        <w:jc w:val="both"/>
        <w:rPr>
          <w:rFonts w:ascii="Times New Roman" w:hAnsi="Times New Roman" w:cs="Times New Roman"/>
          <w:bCs/>
          <w:i/>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i/>
          <w:sz w:val="24"/>
          <w:szCs w:val="24"/>
        </w:rPr>
      </w:pPr>
      <w:r w:rsidRPr="00534CBF">
        <w:rPr>
          <w:rFonts w:ascii="Times New Roman" w:hAnsi="Times New Roman" w:cs="Times New Roman"/>
          <w:bCs/>
          <w:i/>
          <w:sz w:val="24"/>
          <w:szCs w:val="24"/>
        </w:rPr>
        <w:t xml:space="preserve">Коллектив авторов: Серова Т.П., </w:t>
      </w:r>
      <w:r w:rsidR="00CD0368" w:rsidRPr="00534CBF">
        <w:rPr>
          <w:rFonts w:ascii="Times New Roman" w:hAnsi="Times New Roman" w:cs="Times New Roman"/>
          <w:bCs/>
          <w:i/>
          <w:sz w:val="24"/>
          <w:szCs w:val="24"/>
        </w:rPr>
        <w:t>Даузе М.Г.</w:t>
      </w:r>
      <w:r w:rsidR="00A527ED" w:rsidRPr="00534CBF">
        <w:rPr>
          <w:rFonts w:ascii="Times New Roman" w:hAnsi="Times New Roman" w:cs="Times New Roman"/>
          <w:bCs/>
          <w:i/>
          <w:sz w:val="24"/>
          <w:szCs w:val="24"/>
        </w:rPr>
        <w:t>.</w:t>
      </w:r>
      <w:r w:rsidRPr="00534CBF">
        <w:rPr>
          <w:rFonts w:ascii="Times New Roman" w:hAnsi="Times New Roman" w:cs="Times New Roman"/>
          <w:bCs/>
          <w:i/>
          <w:sz w:val="24"/>
          <w:szCs w:val="24"/>
        </w:rPr>
        <w:t>, Костина Л.В.</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
          <w:sz w:val="24"/>
          <w:szCs w:val="24"/>
        </w:rPr>
      </w:pPr>
      <w:r w:rsidRPr="00534CBF">
        <w:rPr>
          <w:rFonts w:ascii="Times New Roman" w:hAnsi="Times New Roman" w:cs="Times New Roman"/>
          <w:bCs/>
          <w:i/>
          <w:sz w:val="24"/>
          <w:szCs w:val="24"/>
        </w:rPr>
        <w:t xml:space="preserve">Эксперты: </w:t>
      </w:r>
      <w:r w:rsidR="005F404F" w:rsidRPr="00534CBF">
        <w:rPr>
          <w:rFonts w:ascii="Times New Roman" w:hAnsi="Times New Roman" w:cs="Times New Roman"/>
          <w:bCs/>
          <w:i/>
          <w:sz w:val="24"/>
          <w:szCs w:val="24"/>
        </w:rPr>
        <w:t>Шадеркова Н.В.</w:t>
      </w:r>
      <w:r w:rsidRPr="00534CBF">
        <w:rPr>
          <w:rFonts w:ascii="Times New Roman" w:hAnsi="Times New Roman" w:cs="Times New Roman"/>
          <w:bCs/>
          <w:i/>
          <w:sz w:val="24"/>
          <w:szCs w:val="24"/>
        </w:rPr>
        <w:t xml:space="preserve"> – </w:t>
      </w:r>
      <w:r w:rsidR="00F27285" w:rsidRPr="00534CBF">
        <w:rPr>
          <w:rFonts w:ascii="Times New Roman" w:hAnsi="Times New Roman" w:cs="Times New Roman"/>
          <w:bCs/>
          <w:i/>
          <w:sz w:val="24"/>
          <w:szCs w:val="24"/>
        </w:rPr>
        <w:t>заведующая О</w:t>
      </w:r>
      <w:r w:rsidR="00CD0368" w:rsidRPr="00534CBF">
        <w:rPr>
          <w:rFonts w:ascii="Times New Roman" w:hAnsi="Times New Roman" w:cs="Times New Roman"/>
          <w:bCs/>
          <w:i/>
          <w:sz w:val="24"/>
          <w:szCs w:val="24"/>
        </w:rPr>
        <w:t>тделом образования А</w:t>
      </w:r>
      <w:r w:rsidRPr="00534CBF">
        <w:rPr>
          <w:rFonts w:ascii="Times New Roman" w:hAnsi="Times New Roman" w:cs="Times New Roman"/>
          <w:bCs/>
          <w:i/>
          <w:sz w:val="24"/>
          <w:szCs w:val="24"/>
        </w:rPr>
        <w:t xml:space="preserve">дминистрации Краснохолмского </w:t>
      </w:r>
      <w:r w:rsidR="00C858ED" w:rsidRPr="00534CBF">
        <w:rPr>
          <w:rFonts w:ascii="Times New Roman" w:hAnsi="Times New Roman" w:cs="Times New Roman"/>
          <w:bCs/>
          <w:i/>
          <w:sz w:val="24"/>
          <w:szCs w:val="24"/>
        </w:rPr>
        <w:t>муниципального округа</w:t>
      </w:r>
      <w:r w:rsidRPr="00534CBF">
        <w:rPr>
          <w:rFonts w:ascii="Times New Roman" w:hAnsi="Times New Roman" w:cs="Times New Roman"/>
          <w:bCs/>
          <w:i/>
          <w:sz w:val="24"/>
          <w:szCs w:val="24"/>
        </w:rPr>
        <w:t>,</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
          <w:sz w:val="24"/>
          <w:szCs w:val="24"/>
        </w:rPr>
      </w:pPr>
      <w:r w:rsidRPr="00534CBF">
        <w:rPr>
          <w:rFonts w:ascii="Times New Roman" w:hAnsi="Times New Roman" w:cs="Times New Roman"/>
          <w:bCs/>
          <w:i/>
          <w:sz w:val="24"/>
          <w:szCs w:val="24"/>
        </w:rPr>
        <w:t>Кузне</w:t>
      </w:r>
      <w:r w:rsidR="00F27285" w:rsidRPr="00534CBF">
        <w:rPr>
          <w:rFonts w:ascii="Times New Roman" w:hAnsi="Times New Roman" w:cs="Times New Roman"/>
          <w:bCs/>
          <w:i/>
          <w:sz w:val="24"/>
          <w:szCs w:val="24"/>
        </w:rPr>
        <w:t>цова Л.В. – главный специалист Отдела образования А</w:t>
      </w:r>
      <w:r w:rsidRPr="00534CBF">
        <w:rPr>
          <w:rFonts w:ascii="Times New Roman" w:hAnsi="Times New Roman" w:cs="Times New Roman"/>
          <w:bCs/>
          <w:i/>
          <w:sz w:val="24"/>
          <w:szCs w:val="24"/>
        </w:rPr>
        <w:t xml:space="preserve">дминистрации Краснохолмского </w:t>
      </w:r>
      <w:r w:rsidR="00C858ED" w:rsidRPr="00534CBF">
        <w:rPr>
          <w:rFonts w:ascii="Times New Roman" w:hAnsi="Times New Roman" w:cs="Times New Roman"/>
          <w:bCs/>
          <w:i/>
          <w:sz w:val="24"/>
          <w:szCs w:val="24"/>
        </w:rPr>
        <w:t>муниципального округа</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ind w:left="360"/>
        <w:jc w:val="both"/>
        <w:rPr>
          <w:rFonts w:ascii="Times New Roman" w:hAnsi="Times New Roman" w:cs="Times New Roman"/>
          <w:bCs/>
          <w:i/>
          <w:sz w:val="24"/>
          <w:szCs w:val="24"/>
        </w:rPr>
      </w:pPr>
      <w:r w:rsidRPr="00534CBF">
        <w:rPr>
          <w:rFonts w:ascii="Times New Roman" w:hAnsi="Times New Roman" w:cs="Times New Roman"/>
          <w:bCs/>
          <w:i/>
          <w:sz w:val="24"/>
          <w:szCs w:val="24"/>
        </w:rPr>
        <w:t xml:space="preserve">            Доклад о состоянии и результатах деятельности МО</w:t>
      </w:r>
      <w:r w:rsidR="00C858ED" w:rsidRPr="00534CBF">
        <w:rPr>
          <w:rFonts w:ascii="Times New Roman" w:hAnsi="Times New Roman" w:cs="Times New Roman"/>
          <w:bCs/>
          <w:i/>
          <w:sz w:val="24"/>
          <w:szCs w:val="24"/>
        </w:rPr>
        <w:t>Б</w:t>
      </w:r>
      <w:r w:rsidRPr="00534CBF">
        <w:rPr>
          <w:rFonts w:ascii="Times New Roman" w:hAnsi="Times New Roman" w:cs="Times New Roman"/>
          <w:bCs/>
          <w:i/>
          <w:sz w:val="24"/>
          <w:szCs w:val="24"/>
        </w:rPr>
        <w:t>У «Краснохолмская средняя общеобразовательная школа № 2 имени Сергея Забавина» Тверской обла</w:t>
      </w:r>
      <w:r w:rsidR="00F27285" w:rsidRPr="00534CBF">
        <w:rPr>
          <w:rFonts w:ascii="Times New Roman" w:hAnsi="Times New Roman" w:cs="Times New Roman"/>
          <w:bCs/>
          <w:i/>
          <w:sz w:val="24"/>
          <w:szCs w:val="24"/>
        </w:rPr>
        <w:t>сти был разработан директором М</w:t>
      </w:r>
      <w:r w:rsidR="00C858ED" w:rsidRPr="00534CBF">
        <w:rPr>
          <w:rFonts w:ascii="Times New Roman" w:hAnsi="Times New Roman" w:cs="Times New Roman"/>
          <w:bCs/>
          <w:i/>
          <w:sz w:val="24"/>
          <w:szCs w:val="24"/>
        </w:rPr>
        <w:t>Б</w:t>
      </w:r>
      <w:r w:rsidR="00F27285" w:rsidRPr="00534CBF">
        <w:rPr>
          <w:rFonts w:ascii="Times New Roman" w:hAnsi="Times New Roman" w:cs="Times New Roman"/>
          <w:bCs/>
          <w:i/>
          <w:sz w:val="24"/>
          <w:szCs w:val="24"/>
        </w:rPr>
        <w:t>О</w:t>
      </w:r>
      <w:r w:rsidRPr="00534CBF">
        <w:rPr>
          <w:rFonts w:ascii="Times New Roman" w:hAnsi="Times New Roman" w:cs="Times New Roman"/>
          <w:bCs/>
          <w:i/>
          <w:sz w:val="24"/>
          <w:szCs w:val="24"/>
        </w:rPr>
        <w:t>У «Краснохолмская средняя общеобразовательная школа № 2 имени Сергея Забавина» Серовой Т.П.,</w:t>
      </w:r>
      <w:r w:rsidR="00F27285" w:rsidRPr="00534CBF">
        <w:rPr>
          <w:rFonts w:ascii="Times New Roman" w:hAnsi="Times New Roman" w:cs="Times New Roman"/>
          <w:bCs/>
          <w:i/>
          <w:sz w:val="24"/>
          <w:szCs w:val="24"/>
        </w:rPr>
        <w:t xml:space="preserve"> </w:t>
      </w:r>
      <w:r w:rsidRPr="00534CBF">
        <w:rPr>
          <w:rFonts w:ascii="Times New Roman" w:hAnsi="Times New Roman" w:cs="Times New Roman"/>
          <w:bCs/>
          <w:i/>
          <w:sz w:val="24"/>
          <w:szCs w:val="24"/>
        </w:rPr>
        <w:t>заместител</w:t>
      </w:r>
      <w:r w:rsidR="00462AA5" w:rsidRPr="00534CBF">
        <w:rPr>
          <w:rFonts w:ascii="Times New Roman" w:hAnsi="Times New Roman" w:cs="Times New Roman"/>
          <w:bCs/>
          <w:i/>
          <w:sz w:val="24"/>
          <w:szCs w:val="24"/>
        </w:rPr>
        <w:t>ем</w:t>
      </w:r>
      <w:r w:rsidRPr="00534CBF">
        <w:rPr>
          <w:rFonts w:ascii="Times New Roman" w:hAnsi="Times New Roman" w:cs="Times New Roman"/>
          <w:bCs/>
          <w:i/>
          <w:sz w:val="24"/>
          <w:szCs w:val="24"/>
        </w:rPr>
        <w:t xml:space="preserve"> директора школы по УВР </w:t>
      </w:r>
      <w:r w:rsidR="003F7123" w:rsidRPr="00534CBF">
        <w:rPr>
          <w:rFonts w:ascii="Times New Roman" w:hAnsi="Times New Roman" w:cs="Times New Roman"/>
          <w:bCs/>
          <w:i/>
          <w:sz w:val="24"/>
          <w:szCs w:val="24"/>
        </w:rPr>
        <w:t>Даузе М.Г.</w:t>
      </w:r>
      <w:r w:rsidRPr="00534CBF">
        <w:rPr>
          <w:rFonts w:ascii="Times New Roman" w:hAnsi="Times New Roman" w:cs="Times New Roman"/>
          <w:bCs/>
          <w:i/>
          <w:sz w:val="24"/>
          <w:szCs w:val="24"/>
        </w:rPr>
        <w:t xml:space="preserve"> и </w:t>
      </w:r>
      <w:r w:rsidR="003F7123" w:rsidRPr="00534CBF">
        <w:rPr>
          <w:rFonts w:ascii="Times New Roman" w:hAnsi="Times New Roman" w:cs="Times New Roman"/>
          <w:bCs/>
          <w:i/>
          <w:sz w:val="24"/>
          <w:szCs w:val="24"/>
        </w:rPr>
        <w:t>заместител</w:t>
      </w:r>
      <w:r w:rsidR="00462AA5" w:rsidRPr="00534CBF">
        <w:rPr>
          <w:rFonts w:ascii="Times New Roman" w:hAnsi="Times New Roman" w:cs="Times New Roman"/>
          <w:bCs/>
          <w:i/>
          <w:sz w:val="24"/>
          <w:szCs w:val="24"/>
        </w:rPr>
        <w:t>ем</w:t>
      </w:r>
      <w:r w:rsidR="003F7123" w:rsidRPr="00534CBF">
        <w:rPr>
          <w:rFonts w:ascii="Times New Roman" w:hAnsi="Times New Roman" w:cs="Times New Roman"/>
          <w:bCs/>
          <w:i/>
          <w:sz w:val="24"/>
          <w:szCs w:val="24"/>
        </w:rPr>
        <w:t xml:space="preserve"> директора школы по УВР </w:t>
      </w:r>
      <w:r w:rsidRPr="00534CBF">
        <w:rPr>
          <w:rFonts w:ascii="Times New Roman" w:hAnsi="Times New Roman" w:cs="Times New Roman"/>
          <w:bCs/>
          <w:i/>
          <w:sz w:val="24"/>
          <w:szCs w:val="24"/>
        </w:rPr>
        <w:t xml:space="preserve">Костиной Л.В. </w:t>
      </w:r>
    </w:p>
    <w:p w:rsidR="00E629CE" w:rsidRPr="00534CBF" w:rsidRDefault="00E629CE" w:rsidP="007F5AA9">
      <w:pPr>
        <w:tabs>
          <w:tab w:val="left" w:pos="8640"/>
          <w:tab w:val="left" w:pos="9000"/>
          <w:tab w:val="left" w:pos="9180"/>
          <w:tab w:val="left" w:pos="9355"/>
        </w:tabs>
        <w:autoSpaceDE w:val="0"/>
        <w:autoSpaceDN w:val="0"/>
        <w:adjustRightInd w:val="0"/>
        <w:spacing w:after="0" w:line="240" w:lineRule="auto"/>
        <w:ind w:left="360" w:right="-5" w:firstLine="720"/>
        <w:jc w:val="both"/>
        <w:rPr>
          <w:rFonts w:ascii="Times New Roman" w:hAnsi="Times New Roman" w:cs="Times New Roman"/>
          <w:i/>
          <w:sz w:val="24"/>
          <w:szCs w:val="24"/>
        </w:rPr>
      </w:pPr>
      <w:r w:rsidRPr="00534CBF">
        <w:rPr>
          <w:rFonts w:ascii="Times New Roman" w:hAnsi="Times New Roman" w:cs="Times New Roman"/>
          <w:i/>
          <w:sz w:val="24"/>
          <w:szCs w:val="24"/>
        </w:rPr>
        <w:t>Доклад имеет своей целью привлечь широкую общественность к участию в управлении и жизни школы. Таким образом, доклад адресован представителям местной общественности, образовательных учреждений, родителям, работодателям и другим заинтересованным лицам.</w:t>
      </w:r>
    </w:p>
    <w:p w:rsidR="00E629CE" w:rsidRPr="00534CBF" w:rsidRDefault="00E629CE" w:rsidP="007F5AA9">
      <w:pPr>
        <w:tabs>
          <w:tab w:val="left" w:pos="8640"/>
          <w:tab w:val="left" w:pos="9000"/>
          <w:tab w:val="left" w:pos="9180"/>
          <w:tab w:val="left" w:pos="9355"/>
        </w:tabs>
        <w:autoSpaceDE w:val="0"/>
        <w:autoSpaceDN w:val="0"/>
        <w:adjustRightInd w:val="0"/>
        <w:spacing w:after="0" w:line="240" w:lineRule="auto"/>
        <w:ind w:left="360" w:right="-5" w:firstLine="720"/>
        <w:jc w:val="both"/>
        <w:rPr>
          <w:rFonts w:ascii="Times New Roman" w:hAnsi="Times New Roman" w:cs="Times New Roman"/>
          <w:i/>
          <w:sz w:val="24"/>
          <w:szCs w:val="24"/>
        </w:rPr>
      </w:pPr>
      <w:r w:rsidRPr="00534CBF">
        <w:rPr>
          <w:rFonts w:ascii="Times New Roman" w:hAnsi="Times New Roman" w:cs="Times New Roman"/>
          <w:i/>
          <w:sz w:val="24"/>
          <w:szCs w:val="24"/>
        </w:rPr>
        <w:t>В докладе представлена деятельность школы, особенности ее работы перспективы развития. Доклад иллюстрирован графиками и диаграммами, в основе которых лежат статистические данные.</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F27285" w:rsidRPr="00534CBF" w:rsidRDefault="00F27285" w:rsidP="007F5AA9">
      <w:pPr>
        <w:autoSpaceDE w:val="0"/>
        <w:autoSpaceDN w:val="0"/>
        <w:adjustRightInd w:val="0"/>
        <w:spacing w:after="0" w:line="240" w:lineRule="auto"/>
        <w:jc w:val="both"/>
        <w:rPr>
          <w:rFonts w:ascii="Times New Roman" w:hAnsi="Times New Roman" w:cs="Times New Roman"/>
          <w:bCs/>
          <w:sz w:val="24"/>
          <w:szCs w:val="24"/>
        </w:rPr>
      </w:pPr>
    </w:p>
    <w:p w:rsidR="00F27285" w:rsidRPr="00534CBF" w:rsidRDefault="00F27285" w:rsidP="007F5AA9">
      <w:pPr>
        <w:autoSpaceDE w:val="0"/>
        <w:autoSpaceDN w:val="0"/>
        <w:adjustRightInd w:val="0"/>
        <w:spacing w:after="0" w:line="240" w:lineRule="auto"/>
        <w:jc w:val="both"/>
        <w:rPr>
          <w:rFonts w:ascii="Times New Roman" w:hAnsi="Times New Roman" w:cs="Times New Roman"/>
          <w:bCs/>
          <w:sz w:val="24"/>
          <w:szCs w:val="24"/>
        </w:rPr>
      </w:pPr>
    </w:p>
    <w:p w:rsidR="00F27285" w:rsidRPr="00534CBF" w:rsidRDefault="00F27285"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Оглавление</w:t>
      </w: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r w:rsidRPr="002227E4">
        <w:rPr>
          <w:rFonts w:ascii="Times New Roman" w:eastAsia="Calibri" w:hAnsi="Times New Roman" w:cs="Times New Roman"/>
          <w:bCs/>
          <w:noProof/>
          <w:sz w:val="24"/>
          <w:szCs w:val="24"/>
          <w:lang w:eastAsia="en-US"/>
        </w:rPr>
        <w:fldChar w:fldCharType="begin"/>
      </w:r>
      <w:r w:rsidR="003A4E6D" w:rsidRPr="00534CBF">
        <w:rPr>
          <w:rFonts w:ascii="Times New Roman" w:hAnsi="Times New Roman" w:cs="Times New Roman"/>
          <w:noProof/>
          <w:sz w:val="24"/>
          <w:szCs w:val="24"/>
        </w:rPr>
        <w:instrText xml:space="preserve"> TOC \o "1-3" \h \z \u </w:instrText>
      </w:r>
      <w:r w:rsidRPr="002227E4">
        <w:rPr>
          <w:rFonts w:ascii="Times New Roman" w:eastAsia="Calibri" w:hAnsi="Times New Roman" w:cs="Times New Roman"/>
          <w:bCs/>
          <w:noProof/>
          <w:sz w:val="24"/>
          <w:szCs w:val="24"/>
          <w:lang w:eastAsia="en-US"/>
        </w:rPr>
        <w:fldChar w:fldCharType="separate"/>
      </w:r>
      <w:hyperlink w:anchor="_Toc78060902" w:history="1">
        <w:r w:rsidR="003A4E6D" w:rsidRPr="00534CBF">
          <w:rPr>
            <w:rStyle w:val="a4"/>
            <w:rFonts w:ascii="Times New Roman" w:hAnsi="Times New Roman" w:cs="Times New Roman"/>
            <w:noProof/>
            <w:color w:val="auto"/>
            <w:sz w:val="24"/>
            <w:szCs w:val="24"/>
          </w:rPr>
          <w:t>Структура управления</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_Toc78060902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6</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03" w:history="1">
        <w:r w:rsidR="003A4E6D" w:rsidRPr="00534CBF">
          <w:rPr>
            <w:rStyle w:val="a4"/>
            <w:rFonts w:ascii="Times New Roman" w:hAnsi="Times New Roman" w:cs="Times New Roman"/>
            <w:noProof/>
            <w:color w:val="auto"/>
            <w:sz w:val="24"/>
            <w:szCs w:val="24"/>
          </w:rPr>
          <w:t>Образовательные технологии, используемые в процессе.</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_Toc78060903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9</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04" w:history="1">
        <w:r w:rsidR="003A4E6D" w:rsidRPr="00534CBF">
          <w:rPr>
            <w:rStyle w:val="a4"/>
            <w:rFonts w:ascii="Times New Roman" w:hAnsi="Times New Roman" w:cs="Times New Roman"/>
            <w:noProof/>
            <w:color w:val="auto"/>
            <w:sz w:val="24"/>
            <w:szCs w:val="24"/>
          </w:rPr>
          <w:t>Характеристика  внутришкольной  системы  оценки  качества  образования</w:t>
        </w:r>
        <w:r w:rsidR="003A4E6D" w:rsidRPr="00534CBF">
          <w:rPr>
            <w:noProof/>
          </w:rPr>
          <w:t xml:space="preserve"> </w:t>
        </w:r>
        <w:r w:rsidR="003A4E6D" w:rsidRPr="00534CBF">
          <w:rPr>
            <w:rStyle w:val="a4"/>
            <w:rFonts w:ascii="Times New Roman" w:hAnsi="Times New Roman" w:cs="Times New Roman"/>
            <w:noProof/>
            <w:color w:val="auto"/>
            <w:sz w:val="24"/>
            <w:szCs w:val="24"/>
          </w:rPr>
          <w:t>образовательном</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_Toc78060904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41</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18"/>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05" w:history="1">
        <w:r w:rsidR="003A4E6D" w:rsidRPr="00534CBF">
          <w:rPr>
            <w:rStyle w:val="a4"/>
            <w:rFonts w:ascii="Times New Roman" w:hAnsi="Times New Roman" w:cs="Times New Roman"/>
            <w:noProof/>
            <w:color w:val="auto"/>
            <w:sz w:val="24"/>
            <w:szCs w:val="24"/>
          </w:rPr>
          <w:t>Условия осуществления образовательной деятельности.</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_Toc78060905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41</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06" w:history="1">
        <w:r w:rsidR="003A4E6D" w:rsidRPr="00534CBF">
          <w:rPr>
            <w:rStyle w:val="a4"/>
            <w:rFonts w:ascii="Times New Roman" w:hAnsi="Times New Roman" w:cs="Times New Roman"/>
            <w:noProof/>
            <w:color w:val="auto"/>
            <w:sz w:val="24"/>
            <w:szCs w:val="24"/>
          </w:rPr>
          <w:t>Режим работы</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_Toc78060906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41</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07" w:history="1">
        <w:r w:rsidR="003A4E6D" w:rsidRPr="00534CBF">
          <w:rPr>
            <w:rStyle w:val="a4"/>
            <w:rFonts w:ascii="Times New Roman" w:hAnsi="Times New Roman" w:cs="Times New Roman"/>
            <w:noProof/>
            <w:color w:val="auto"/>
            <w:sz w:val="24"/>
            <w:szCs w:val="24"/>
          </w:rPr>
          <w:t>Учебно-материальная база, благоустройство и оснащенность</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_Toc78060907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41</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08" w:history="1">
        <w:r w:rsidR="003A4E6D" w:rsidRPr="00534CBF">
          <w:rPr>
            <w:rStyle w:val="a4"/>
            <w:rFonts w:ascii="Times New Roman" w:hAnsi="Times New Roman" w:cs="Times New Roman"/>
            <w:noProof/>
            <w:color w:val="auto"/>
            <w:sz w:val="24"/>
            <w:szCs w:val="24"/>
            <w:lang w:val="en-US"/>
          </w:rPr>
          <w:t>IT</w:t>
        </w:r>
        <w:r w:rsidR="003A4E6D" w:rsidRPr="00534CBF">
          <w:rPr>
            <w:rStyle w:val="a4"/>
            <w:rFonts w:ascii="Times New Roman" w:hAnsi="Times New Roman" w:cs="Times New Roman"/>
            <w:noProof/>
            <w:color w:val="auto"/>
            <w:sz w:val="24"/>
            <w:szCs w:val="24"/>
          </w:rPr>
          <w:t>-инфраструктура</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_Toc78060908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42</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09" w:history="1">
        <w:r w:rsidR="003A4E6D" w:rsidRPr="00534CBF">
          <w:rPr>
            <w:rStyle w:val="a4"/>
            <w:rFonts w:ascii="Times New Roman" w:hAnsi="Times New Roman" w:cs="Times New Roman"/>
            <w:noProof/>
            <w:color w:val="auto"/>
            <w:sz w:val="24"/>
            <w:szCs w:val="24"/>
          </w:rPr>
          <w:t>Условия для занятий физкультурой и спортом</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_Toc78060909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43</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10" w:history="1">
        <w:r w:rsidR="003A4E6D" w:rsidRPr="00534CBF">
          <w:rPr>
            <w:rStyle w:val="a4"/>
            <w:rFonts w:ascii="Times New Roman" w:hAnsi="Times New Roman" w:cs="Times New Roman"/>
            <w:noProof/>
            <w:color w:val="auto"/>
            <w:sz w:val="24"/>
            <w:szCs w:val="24"/>
          </w:rPr>
          <w:t>Организация питания, медицинского обслуживания</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_Toc78060910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44</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11" w:history="1">
        <w:r w:rsidR="003A4E6D" w:rsidRPr="00534CBF">
          <w:rPr>
            <w:rStyle w:val="a4"/>
            <w:rFonts w:ascii="Times New Roman" w:hAnsi="Times New Roman" w:cs="Times New Roman"/>
            <w:noProof/>
            <w:color w:val="auto"/>
            <w:sz w:val="24"/>
            <w:szCs w:val="24"/>
          </w:rPr>
          <w:t>Обеспечение безопасности</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_Toc78060911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44</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12" w:history="1">
        <w:r w:rsidR="003A4E6D" w:rsidRPr="00534CBF">
          <w:rPr>
            <w:rStyle w:val="a4"/>
            <w:rFonts w:ascii="Times New Roman" w:hAnsi="Times New Roman" w:cs="Times New Roman"/>
            <w:noProof/>
            <w:color w:val="auto"/>
            <w:sz w:val="24"/>
            <w:szCs w:val="24"/>
          </w:rPr>
          <w:t>Кадровый состав</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_Toc78060912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44</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13" w:history="1">
        <w:r w:rsidR="003A4E6D" w:rsidRPr="00534CBF">
          <w:rPr>
            <w:rStyle w:val="a4"/>
            <w:rFonts w:ascii="Times New Roman" w:hAnsi="Times New Roman" w:cs="Times New Roman"/>
            <w:noProof/>
            <w:color w:val="auto"/>
            <w:sz w:val="24"/>
            <w:szCs w:val="24"/>
          </w:rPr>
          <w:t>Средняя наполняемость классов</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_Toc78060913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47</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14" w:history="1">
        <w:r w:rsidR="003A4E6D" w:rsidRPr="00534CBF">
          <w:rPr>
            <w:rStyle w:val="a4"/>
            <w:rFonts w:ascii="Times New Roman" w:hAnsi="Times New Roman" w:cs="Times New Roman"/>
            <w:noProof/>
            <w:color w:val="auto"/>
            <w:sz w:val="24"/>
            <w:szCs w:val="24"/>
          </w:rPr>
          <w:t>Обеспечение транспортной доступности и безопасности детей при перевозке к месту обучения</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_Toc78060914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47</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18"/>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15" w:history="1">
        <w:r w:rsidR="003A4E6D" w:rsidRPr="00534CBF">
          <w:rPr>
            <w:rStyle w:val="a4"/>
            <w:rFonts w:ascii="Times New Roman" w:hAnsi="Times New Roman" w:cs="Times New Roman"/>
            <w:noProof/>
            <w:color w:val="auto"/>
            <w:sz w:val="24"/>
            <w:szCs w:val="24"/>
          </w:rPr>
          <w:t>Результаты деятельности школы, качество образования</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_Toc78060915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47</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16" w:history="1">
        <w:r w:rsidR="003A4E6D" w:rsidRPr="00534CBF">
          <w:rPr>
            <w:rStyle w:val="a4"/>
            <w:rFonts w:ascii="Times New Roman" w:hAnsi="Times New Roman" w:cs="Times New Roman"/>
            <w:noProof/>
            <w:color w:val="auto"/>
            <w:sz w:val="24"/>
            <w:szCs w:val="24"/>
          </w:rPr>
          <w:t>Уровень  успеваемости  и  качества  знаний обучающихся за последние 3 года</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_Toc78060916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47</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17" w:history="1">
        <w:r w:rsidR="003A4E6D" w:rsidRPr="00534CBF">
          <w:rPr>
            <w:rStyle w:val="a4"/>
            <w:rFonts w:ascii="Times New Roman" w:hAnsi="Times New Roman" w:cs="Times New Roman"/>
            <w:noProof/>
            <w:color w:val="auto"/>
            <w:sz w:val="24"/>
            <w:szCs w:val="24"/>
          </w:rPr>
          <w:t>Результаты ЕГЭ</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_Toc78060917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47</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26"/>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18" w:history="1">
        <w:r w:rsidR="003A4E6D" w:rsidRPr="00534CBF">
          <w:rPr>
            <w:rStyle w:val="a4"/>
            <w:rFonts w:ascii="Times New Roman" w:hAnsi="Times New Roman" w:cs="Times New Roman"/>
            <w:noProof/>
            <w:color w:val="auto"/>
            <w:sz w:val="24"/>
            <w:szCs w:val="24"/>
          </w:rPr>
          <w:t>Данные о поступлении в учреждения профессионального образования</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_Toc78060918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49</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18"/>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19" w:history="1">
        <w:r w:rsidR="003A4E6D" w:rsidRPr="00534CBF">
          <w:rPr>
            <w:rStyle w:val="a4"/>
            <w:rFonts w:ascii="Times New Roman" w:hAnsi="Times New Roman" w:cs="Times New Roman"/>
            <w:noProof/>
            <w:color w:val="auto"/>
            <w:sz w:val="24"/>
            <w:szCs w:val="24"/>
          </w:rPr>
          <w:t>Социальная активность и внешние связи школы</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_Toc78060919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50</w:t>
        </w:r>
        <w:r w:rsidRPr="00534CBF">
          <w:rPr>
            <w:rFonts w:ascii="Times New Roman" w:hAnsi="Times New Roman" w:cs="Times New Roman"/>
            <w:noProof/>
            <w:webHidden/>
            <w:sz w:val="24"/>
            <w:szCs w:val="24"/>
          </w:rPr>
          <w:fldChar w:fldCharType="end"/>
        </w:r>
      </w:hyperlink>
    </w:p>
    <w:p w:rsidR="003A4E6D" w:rsidRPr="00534CBF" w:rsidRDefault="002227E4" w:rsidP="007F5AA9">
      <w:pPr>
        <w:pStyle w:val="18"/>
        <w:framePr w:h="9901" w:hRule="exact" w:hSpace="180" w:wrap="around" w:vAnchor="text" w:hAnchor="page" w:x="901" w:y="120"/>
        <w:tabs>
          <w:tab w:val="right" w:leader="dot" w:pos="-10"/>
        </w:tabs>
        <w:jc w:val="both"/>
        <w:rPr>
          <w:rFonts w:ascii="Times New Roman" w:hAnsi="Times New Roman" w:cs="Times New Roman"/>
          <w:noProof/>
          <w:sz w:val="24"/>
          <w:szCs w:val="24"/>
        </w:rPr>
      </w:pPr>
      <w:hyperlink w:anchor="_Toc78060920" w:history="1">
        <w:r w:rsidR="003A4E6D" w:rsidRPr="00534CBF">
          <w:rPr>
            <w:rStyle w:val="a4"/>
            <w:rFonts w:ascii="Times New Roman" w:hAnsi="Times New Roman" w:cs="Times New Roman"/>
            <w:noProof/>
            <w:color w:val="auto"/>
            <w:sz w:val="24"/>
            <w:szCs w:val="24"/>
          </w:rPr>
          <w:t>Финансово-экономическая деятельность</w:t>
        </w:r>
        <w:r w:rsidR="003A4E6D" w:rsidRPr="00534CBF">
          <w:rPr>
            <w:rFonts w:ascii="Times New Roman" w:hAnsi="Times New Roman" w:cs="Times New Roman"/>
            <w:noProof/>
            <w:webHidden/>
            <w:sz w:val="24"/>
            <w:szCs w:val="24"/>
          </w:rPr>
          <w:tab/>
        </w:r>
        <w:r w:rsidRPr="00534CBF">
          <w:rPr>
            <w:rFonts w:ascii="Times New Roman" w:hAnsi="Times New Roman" w:cs="Times New Roman"/>
            <w:noProof/>
            <w:webHidden/>
            <w:sz w:val="24"/>
            <w:szCs w:val="24"/>
          </w:rPr>
          <w:fldChar w:fldCharType="begin"/>
        </w:r>
        <w:r w:rsidR="003A4E6D" w:rsidRPr="00534CBF">
          <w:rPr>
            <w:rFonts w:ascii="Times New Roman" w:hAnsi="Times New Roman" w:cs="Times New Roman"/>
            <w:noProof/>
            <w:webHidden/>
            <w:sz w:val="24"/>
            <w:szCs w:val="24"/>
          </w:rPr>
          <w:instrText xml:space="preserve"> PAGEREF _Toc78060920 \h </w:instrText>
        </w:r>
        <w:r w:rsidRPr="00534CBF">
          <w:rPr>
            <w:rFonts w:ascii="Times New Roman" w:hAnsi="Times New Roman" w:cs="Times New Roman"/>
            <w:noProof/>
            <w:webHidden/>
            <w:sz w:val="24"/>
            <w:szCs w:val="24"/>
          </w:rPr>
        </w:r>
        <w:r w:rsidRPr="00534CBF">
          <w:rPr>
            <w:rFonts w:ascii="Times New Roman" w:hAnsi="Times New Roman" w:cs="Times New Roman"/>
            <w:noProof/>
            <w:webHidden/>
            <w:sz w:val="24"/>
            <w:szCs w:val="24"/>
          </w:rPr>
          <w:fldChar w:fldCharType="separate"/>
        </w:r>
        <w:r w:rsidR="003A4E6D" w:rsidRPr="00534CBF">
          <w:rPr>
            <w:rFonts w:ascii="Times New Roman" w:hAnsi="Times New Roman" w:cs="Times New Roman"/>
            <w:noProof/>
            <w:webHidden/>
            <w:sz w:val="24"/>
            <w:szCs w:val="24"/>
          </w:rPr>
          <w:t>51</w:t>
        </w:r>
        <w:r w:rsidRPr="00534CBF">
          <w:rPr>
            <w:rFonts w:ascii="Times New Roman" w:hAnsi="Times New Roman" w:cs="Times New Roman"/>
            <w:noProof/>
            <w:webHidden/>
            <w:sz w:val="24"/>
            <w:szCs w:val="24"/>
          </w:rPr>
          <w:fldChar w:fldCharType="end"/>
        </w:r>
      </w:hyperlink>
    </w:p>
    <w:p w:rsidR="003A4E6D" w:rsidRPr="00534CBF" w:rsidRDefault="002227E4" w:rsidP="007F5AA9">
      <w:pPr>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fldChar w:fldCharType="end"/>
      </w: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3A4E6D" w:rsidRPr="00534CBF" w:rsidRDefault="003A4E6D" w:rsidP="007F5AA9">
      <w:pPr>
        <w:autoSpaceDE w:val="0"/>
        <w:autoSpaceDN w:val="0"/>
        <w:adjustRightInd w:val="0"/>
        <w:spacing w:after="0" w:line="240" w:lineRule="auto"/>
        <w:jc w:val="both"/>
        <w:rPr>
          <w:rFonts w:ascii="Times New Roman" w:hAnsi="Times New Roman" w:cs="Times New Roman"/>
          <w:sz w:val="24"/>
          <w:szCs w:val="24"/>
        </w:rPr>
      </w:pPr>
    </w:p>
    <w:p w:rsidR="00E629CE" w:rsidRPr="00666A4D" w:rsidRDefault="00E629CE" w:rsidP="007F5AA9">
      <w:pPr>
        <w:pStyle w:val="af3"/>
        <w:numPr>
          <w:ilvl w:val="0"/>
          <w:numId w:val="9"/>
        </w:numPr>
        <w:jc w:val="both"/>
        <w:rPr>
          <w:rFonts w:ascii="Times New Roman" w:hAnsi="Times New Roman" w:cs="Times New Roman"/>
          <w:b/>
          <w:sz w:val="24"/>
          <w:szCs w:val="24"/>
        </w:rPr>
      </w:pPr>
      <w:bookmarkStart w:id="0" w:name="_Toc303543996"/>
      <w:r w:rsidRPr="00666A4D">
        <w:rPr>
          <w:rFonts w:ascii="Times New Roman" w:hAnsi="Times New Roman" w:cs="Times New Roman"/>
          <w:b/>
          <w:sz w:val="24"/>
          <w:szCs w:val="24"/>
        </w:rPr>
        <w:t>Общая характеристика школы.</w:t>
      </w:r>
      <w:bookmarkEnd w:id="0"/>
    </w:p>
    <w:p w:rsidR="00E629CE" w:rsidRPr="00534CBF" w:rsidRDefault="00E629CE" w:rsidP="007F5AA9">
      <w:pPr>
        <w:pStyle w:val="a5"/>
        <w:framePr w:wrap="around"/>
        <w:jc w:val="both"/>
      </w:pPr>
      <w:r w:rsidRPr="00534CBF">
        <w:t>Основные сведения</w:t>
      </w:r>
    </w:p>
    <w:tbl>
      <w:tblPr>
        <w:tblpPr w:leftFromText="180" w:rightFromText="180" w:vertAnchor="text" w:horzAnchor="margin" w:tblpY="13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F820CA" w:rsidRPr="00534CBF" w:rsidTr="00F820CA">
        <w:tc>
          <w:tcPr>
            <w:tcW w:w="5000" w:type="pct"/>
            <w:tcBorders>
              <w:top w:val="single" w:sz="4" w:space="0" w:color="auto"/>
              <w:left w:val="single" w:sz="4" w:space="0" w:color="auto"/>
              <w:bottom w:val="single" w:sz="4" w:space="0" w:color="auto"/>
              <w:right w:val="single" w:sz="4" w:space="0" w:color="auto"/>
            </w:tcBorders>
            <w:hideMark/>
          </w:tcPr>
          <w:p w:rsidR="00F820CA" w:rsidRPr="00534CBF" w:rsidRDefault="00F820CA"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Муниципальное бюджетное  общеобразовательное учреждение «Краснохолмская средняя </w:t>
            </w:r>
          </w:p>
        </w:tc>
      </w:tr>
      <w:tr w:rsidR="00F820CA" w:rsidRPr="00534CBF" w:rsidTr="00F820CA">
        <w:tc>
          <w:tcPr>
            <w:tcW w:w="5000" w:type="pct"/>
            <w:tcBorders>
              <w:top w:val="single" w:sz="4" w:space="0" w:color="auto"/>
              <w:left w:val="single" w:sz="4" w:space="0" w:color="auto"/>
              <w:bottom w:val="single" w:sz="4" w:space="0" w:color="auto"/>
              <w:right w:val="single" w:sz="4" w:space="0" w:color="auto"/>
            </w:tcBorders>
            <w:hideMark/>
          </w:tcPr>
          <w:p w:rsidR="00F820CA" w:rsidRPr="00534CBF" w:rsidRDefault="00F820CA"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общеобразовательная школа № 2 имени Сергея Забавина»</w:t>
            </w:r>
          </w:p>
        </w:tc>
      </w:tr>
    </w:tbl>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Полное наименование общеобразовательного учреждения в соответствии с Уставом</w:t>
      </w:r>
    </w:p>
    <w:p w:rsidR="00E629CE" w:rsidRPr="00534CBF" w:rsidRDefault="00E629CE" w:rsidP="007F5AA9">
      <w:pPr>
        <w:spacing w:after="0" w:line="240" w:lineRule="auto"/>
        <w:jc w:val="both"/>
        <w:rPr>
          <w:rFonts w:ascii="Times New Roman" w:hAnsi="Times New Roman" w:cs="Times New Roman"/>
          <w:sz w:val="24"/>
          <w:szCs w:val="24"/>
        </w:rPr>
      </w:pP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Юридический адрес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E629CE" w:rsidRPr="00534CBF" w:rsidTr="00E629CE">
        <w:tc>
          <w:tcPr>
            <w:tcW w:w="5000"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171660 Тверская область, город Красный Холм, улица Пролетарская, дом 11/24</w:t>
            </w:r>
          </w:p>
        </w:tc>
      </w:tr>
    </w:tbl>
    <w:p w:rsidR="00E629CE" w:rsidRPr="00534CBF" w:rsidRDefault="00E629CE" w:rsidP="007F5AA9">
      <w:pPr>
        <w:spacing w:after="0" w:line="240" w:lineRule="auto"/>
        <w:jc w:val="both"/>
        <w:rPr>
          <w:rFonts w:ascii="Times New Roman" w:hAnsi="Times New Roman" w:cs="Times New Roman"/>
          <w:sz w:val="24"/>
          <w:szCs w:val="24"/>
        </w:rPr>
      </w:pP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Фактический адрес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E629CE" w:rsidRPr="00534CBF" w:rsidTr="00E629CE">
        <w:tc>
          <w:tcPr>
            <w:tcW w:w="5000"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171660 Тверская область, город Красный Холм, улица Пролетарская, дом 11/24</w:t>
            </w:r>
          </w:p>
        </w:tc>
      </w:tr>
    </w:tbl>
    <w:p w:rsidR="00E629CE" w:rsidRPr="00534CBF" w:rsidRDefault="00E629CE" w:rsidP="007F5AA9">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2084"/>
        <w:gridCol w:w="1103"/>
        <w:gridCol w:w="2220"/>
        <w:gridCol w:w="967"/>
        <w:gridCol w:w="2810"/>
      </w:tblGrid>
      <w:tr w:rsidR="00E629CE" w:rsidRPr="00534CBF" w:rsidTr="00E629CE">
        <w:tc>
          <w:tcPr>
            <w:tcW w:w="594" w:type="pct"/>
            <w:tcBorders>
              <w:top w:val="nil"/>
              <w:left w:val="nil"/>
              <w:bottom w:val="nil"/>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Телефон</w:t>
            </w:r>
          </w:p>
        </w:tc>
        <w:tc>
          <w:tcPr>
            <w:tcW w:w="1000"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848(237)22733</w:t>
            </w:r>
          </w:p>
        </w:tc>
        <w:tc>
          <w:tcPr>
            <w:tcW w:w="529" w:type="pct"/>
            <w:tcBorders>
              <w:top w:val="nil"/>
              <w:left w:val="single" w:sz="4" w:space="0" w:color="auto"/>
              <w:bottom w:val="nil"/>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Факс</w:t>
            </w:r>
          </w:p>
        </w:tc>
        <w:tc>
          <w:tcPr>
            <w:tcW w:w="1065"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848(237)22733</w:t>
            </w:r>
          </w:p>
        </w:tc>
        <w:tc>
          <w:tcPr>
            <w:tcW w:w="464" w:type="pct"/>
            <w:tcBorders>
              <w:top w:val="nil"/>
              <w:left w:val="single" w:sz="4" w:space="0" w:color="auto"/>
              <w:bottom w:val="nil"/>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lang w:val="en-US"/>
              </w:rPr>
              <w:t>e-mail</w:t>
            </w:r>
          </w:p>
        </w:tc>
        <w:tc>
          <w:tcPr>
            <w:tcW w:w="1348"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lang w:val="en-US"/>
              </w:rPr>
            </w:pPr>
            <w:r w:rsidRPr="00534CBF">
              <w:rPr>
                <w:rFonts w:ascii="Times New Roman" w:hAnsi="Times New Roman" w:cs="Times New Roman"/>
                <w:sz w:val="24"/>
                <w:szCs w:val="24"/>
                <w:lang w:val="en-US"/>
              </w:rPr>
              <w:t>zabavin_07@mail.ru</w:t>
            </w:r>
          </w:p>
        </w:tc>
      </w:tr>
    </w:tbl>
    <w:p w:rsidR="00E629CE" w:rsidRPr="00534CBF" w:rsidRDefault="00E629CE" w:rsidP="007F5AA9">
      <w:pPr>
        <w:spacing w:after="0" w:line="240" w:lineRule="auto"/>
        <w:jc w:val="both"/>
        <w:rPr>
          <w:rFonts w:ascii="Times New Roman" w:hAnsi="Times New Roman" w:cs="Times New Roman"/>
          <w:sz w:val="24"/>
          <w:szCs w:val="24"/>
        </w:rPr>
      </w:pPr>
    </w:p>
    <w:tbl>
      <w:tblPr>
        <w:tblpPr w:leftFromText="180" w:rightFromText="180" w:bottomFromText="200" w:vertAnchor="text" w:horzAnchor="page" w:tblpX="2863" w:tblpY="21"/>
        <w:tblW w:w="0" w:type="auto"/>
        <w:tblLook w:val="04A0"/>
      </w:tblPr>
      <w:tblGrid>
        <w:gridCol w:w="4402"/>
      </w:tblGrid>
      <w:tr w:rsidR="00F27285" w:rsidRPr="00534CBF" w:rsidTr="00F27285">
        <w:trPr>
          <w:trHeight w:val="262"/>
        </w:trPr>
        <w:tc>
          <w:tcPr>
            <w:tcW w:w="4402" w:type="dxa"/>
            <w:tcBorders>
              <w:top w:val="single" w:sz="4" w:space="0" w:color="auto"/>
              <w:left w:val="single" w:sz="4" w:space="0" w:color="auto"/>
              <w:bottom w:val="single" w:sz="4" w:space="0" w:color="auto"/>
              <w:right w:val="single" w:sz="4" w:space="0" w:color="auto"/>
            </w:tcBorders>
            <w:hideMark/>
          </w:tcPr>
          <w:p w:rsidR="00F27285" w:rsidRPr="00534CBF" w:rsidRDefault="002227E4" w:rsidP="007F5AA9">
            <w:pPr>
              <w:ind w:left="360"/>
              <w:jc w:val="both"/>
              <w:rPr>
                <w:rFonts w:ascii="Times New Roman" w:hAnsi="Times New Roman" w:cs="Times New Roman"/>
                <w:sz w:val="24"/>
                <w:szCs w:val="24"/>
              </w:rPr>
            </w:pPr>
            <w:hyperlink r:id="rId9" w:history="1">
              <w:r w:rsidR="00F27285" w:rsidRPr="00534CBF">
                <w:rPr>
                  <w:rStyle w:val="a4"/>
                  <w:rFonts w:ascii="Times New Roman" w:hAnsi="Times New Roman" w:cs="Times New Roman"/>
                  <w:color w:val="auto"/>
                  <w:sz w:val="24"/>
                  <w:szCs w:val="24"/>
                </w:rPr>
                <w:t>http://krh-school2.</w:t>
              </w:r>
              <w:r w:rsidR="00F27285" w:rsidRPr="00534CBF">
                <w:rPr>
                  <w:rStyle w:val="a4"/>
                  <w:rFonts w:ascii="Times New Roman" w:hAnsi="Times New Roman" w:cs="Times New Roman"/>
                  <w:color w:val="auto"/>
                  <w:sz w:val="24"/>
                  <w:szCs w:val="24"/>
                  <w:lang w:val="en-US"/>
                </w:rPr>
                <w:t>ucoz</w:t>
              </w:r>
              <w:r w:rsidR="00F27285" w:rsidRPr="00534CBF">
                <w:rPr>
                  <w:rStyle w:val="a4"/>
                  <w:rFonts w:ascii="Times New Roman" w:hAnsi="Times New Roman" w:cs="Times New Roman"/>
                  <w:color w:val="auto"/>
                  <w:sz w:val="24"/>
                  <w:szCs w:val="24"/>
                </w:rPr>
                <w:t>.com</w:t>
              </w:r>
            </w:hyperlink>
          </w:p>
        </w:tc>
      </w:tr>
    </w:tbl>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Сайт </w:t>
      </w:r>
    </w:p>
    <w:p w:rsidR="00E629CE" w:rsidRPr="00534CBF" w:rsidRDefault="00E629CE" w:rsidP="007F5AA9">
      <w:pPr>
        <w:spacing w:after="0" w:line="240" w:lineRule="auto"/>
        <w:jc w:val="both"/>
        <w:rPr>
          <w:rFonts w:ascii="Times New Roman" w:hAnsi="Times New Roman" w:cs="Times New Roman"/>
          <w:sz w:val="24"/>
          <w:szCs w:val="24"/>
        </w:rPr>
      </w:pPr>
    </w:p>
    <w:p w:rsidR="00E629CE" w:rsidRPr="00534CBF" w:rsidRDefault="00E629CE" w:rsidP="007F5AA9">
      <w:pPr>
        <w:spacing w:after="0" w:line="240" w:lineRule="auto"/>
        <w:ind w:left="360"/>
        <w:jc w:val="both"/>
        <w:rPr>
          <w:rFonts w:ascii="Times New Roman" w:hAnsi="Times New Roman" w:cs="Times New Roman"/>
          <w:sz w:val="24"/>
          <w:szCs w:val="24"/>
        </w:rPr>
      </w:pPr>
      <w:r w:rsidRPr="00534CBF">
        <w:rPr>
          <w:rFonts w:ascii="Times New Roman" w:hAnsi="Times New Roman" w:cs="Times New Roman"/>
          <w:sz w:val="24"/>
          <w:szCs w:val="24"/>
        </w:rPr>
        <w:t xml:space="preserve">Учредители </w:t>
      </w:r>
    </w:p>
    <w:tbl>
      <w:tblPr>
        <w:tblpPr w:leftFromText="180" w:rightFromText="180" w:bottomFromText="200" w:vertAnchor="text"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E629CE" w:rsidRPr="00534CBF" w:rsidTr="00E629CE">
        <w:tc>
          <w:tcPr>
            <w:tcW w:w="5000"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Отдел </w:t>
            </w:r>
            <w:r w:rsidR="00462AA5" w:rsidRPr="00534CBF">
              <w:rPr>
                <w:rFonts w:ascii="Times New Roman" w:hAnsi="Times New Roman" w:cs="Times New Roman"/>
                <w:sz w:val="24"/>
                <w:szCs w:val="24"/>
              </w:rPr>
              <w:t>образования А</w:t>
            </w:r>
            <w:r w:rsidRPr="00534CBF">
              <w:rPr>
                <w:rFonts w:ascii="Times New Roman" w:hAnsi="Times New Roman" w:cs="Times New Roman"/>
                <w:sz w:val="24"/>
                <w:szCs w:val="24"/>
              </w:rPr>
              <w:t xml:space="preserve">дминистрации Краснохолмского </w:t>
            </w:r>
            <w:r w:rsidR="00462AA5" w:rsidRPr="00534CBF">
              <w:rPr>
                <w:rFonts w:ascii="Times New Roman" w:hAnsi="Times New Roman" w:cs="Times New Roman"/>
                <w:sz w:val="24"/>
                <w:szCs w:val="24"/>
              </w:rPr>
              <w:t>муниципального округа</w:t>
            </w:r>
          </w:p>
        </w:tc>
      </w:tr>
      <w:tr w:rsidR="00E629CE" w:rsidRPr="00534CBF" w:rsidTr="00E629CE">
        <w:tc>
          <w:tcPr>
            <w:tcW w:w="5000"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171660 Тверская область, город Красный Холм, улица Калинина, дом 47,  т-н 848(237)22425</w:t>
            </w:r>
          </w:p>
        </w:tc>
      </w:tr>
    </w:tbl>
    <w:p w:rsidR="00E629CE" w:rsidRPr="00534CBF" w:rsidRDefault="00E629CE" w:rsidP="007F5AA9">
      <w:pPr>
        <w:spacing w:after="0" w:line="240" w:lineRule="auto"/>
        <w:jc w:val="both"/>
        <w:rPr>
          <w:rFonts w:ascii="Times New Roman" w:hAnsi="Times New Roman" w:cs="Times New Roman"/>
          <w:sz w:val="24"/>
          <w:szCs w:val="24"/>
        </w:rPr>
      </w:pP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Лицензия на образовательную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3"/>
        <w:gridCol w:w="2045"/>
        <w:gridCol w:w="1755"/>
        <w:gridCol w:w="2128"/>
      </w:tblGrid>
      <w:tr w:rsidR="00E629CE" w:rsidRPr="00534CBF" w:rsidTr="00E629CE">
        <w:tc>
          <w:tcPr>
            <w:tcW w:w="2213"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Реализуемые образовательные программы</w:t>
            </w:r>
          </w:p>
        </w:tc>
        <w:tc>
          <w:tcPr>
            <w:tcW w:w="810" w:type="pct"/>
            <w:tcBorders>
              <w:top w:val="single" w:sz="4" w:space="0" w:color="auto"/>
              <w:left w:val="single" w:sz="4" w:space="0" w:color="auto"/>
              <w:bottom w:val="single" w:sz="4" w:space="0" w:color="auto"/>
              <w:right w:val="single" w:sz="4" w:space="0" w:color="auto"/>
            </w:tcBorders>
            <w:hideMark/>
          </w:tcPr>
          <w:p w:rsidR="00E629CE" w:rsidRPr="00534CBF" w:rsidRDefault="00462AA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Регистрационный номер лицензии:</w:t>
            </w:r>
          </w:p>
        </w:tc>
        <w:tc>
          <w:tcPr>
            <w:tcW w:w="899"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Дата выдачи</w:t>
            </w:r>
          </w:p>
        </w:tc>
        <w:tc>
          <w:tcPr>
            <w:tcW w:w="1078"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Срок окончания действия лицензии</w:t>
            </w:r>
          </w:p>
        </w:tc>
      </w:tr>
      <w:tr w:rsidR="00AC2336" w:rsidRPr="00534CBF" w:rsidTr="0045455A">
        <w:tc>
          <w:tcPr>
            <w:tcW w:w="2213" w:type="pct"/>
            <w:tcBorders>
              <w:top w:val="single" w:sz="4" w:space="0" w:color="auto"/>
              <w:left w:val="single" w:sz="4" w:space="0" w:color="auto"/>
              <w:bottom w:val="single" w:sz="4" w:space="0" w:color="auto"/>
              <w:right w:val="single" w:sz="4" w:space="0" w:color="auto"/>
            </w:tcBorders>
            <w:hideMark/>
          </w:tcPr>
          <w:p w:rsidR="00AC2336" w:rsidRPr="00534CBF" w:rsidRDefault="00AC2336"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Начального общего образования</w:t>
            </w:r>
          </w:p>
        </w:tc>
        <w:tc>
          <w:tcPr>
            <w:tcW w:w="810" w:type="pct"/>
            <w:vMerge w:val="restart"/>
            <w:tcBorders>
              <w:top w:val="single" w:sz="4" w:space="0" w:color="auto"/>
              <w:left w:val="single" w:sz="4" w:space="0" w:color="auto"/>
              <w:right w:val="single" w:sz="4" w:space="0" w:color="auto"/>
            </w:tcBorders>
            <w:hideMark/>
          </w:tcPr>
          <w:p w:rsidR="00F27285" w:rsidRPr="00534CBF" w:rsidRDefault="00F27285" w:rsidP="007F5AA9">
            <w:pPr>
              <w:spacing w:after="0" w:line="240" w:lineRule="auto"/>
              <w:jc w:val="both"/>
              <w:rPr>
                <w:rFonts w:ascii="Times New Roman" w:hAnsi="Times New Roman" w:cs="Times New Roman"/>
                <w:sz w:val="24"/>
                <w:szCs w:val="24"/>
              </w:rPr>
            </w:pPr>
          </w:p>
          <w:p w:rsidR="00AC2336" w:rsidRPr="00534CBF" w:rsidRDefault="00462AA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З/22-69</w:t>
            </w:r>
          </w:p>
        </w:tc>
        <w:tc>
          <w:tcPr>
            <w:tcW w:w="899" w:type="pct"/>
            <w:vMerge w:val="restart"/>
            <w:tcBorders>
              <w:top w:val="single" w:sz="4" w:space="0" w:color="auto"/>
              <w:left w:val="single" w:sz="4" w:space="0" w:color="auto"/>
              <w:right w:val="single" w:sz="4" w:space="0" w:color="auto"/>
            </w:tcBorders>
            <w:hideMark/>
          </w:tcPr>
          <w:p w:rsidR="00AC2336" w:rsidRPr="00534CBF" w:rsidRDefault="00AC2336" w:rsidP="007F5AA9">
            <w:pPr>
              <w:spacing w:after="0" w:line="240" w:lineRule="auto"/>
              <w:jc w:val="both"/>
              <w:rPr>
                <w:rFonts w:ascii="Times New Roman" w:hAnsi="Times New Roman" w:cs="Times New Roman"/>
                <w:sz w:val="24"/>
                <w:szCs w:val="24"/>
              </w:rPr>
            </w:pPr>
          </w:p>
          <w:p w:rsidR="00AC2336" w:rsidRPr="00534CBF" w:rsidRDefault="00462AA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l0.02.2022</w:t>
            </w:r>
          </w:p>
        </w:tc>
        <w:tc>
          <w:tcPr>
            <w:tcW w:w="1078" w:type="pct"/>
            <w:vMerge w:val="restart"/>
            <w:tcBorders>
              <w:top w:val="single" w:sz="4" w:space="0" w:color="auto"/>
              <w:left w:val="single" w:sz="4" w:space="0" w:color="auto"/>
              <w:right w:val="single" w:sz="4" w:space="0" w:color="auto"/>
            </w:tcBorders>
            <w:hideMark/>
          </w:tcPr>
          <w:p w:rsidR="00AC2336" w:rsidRPr="00534CBF" w:rsidRDefault="00AC2336" w:rsidP="007F5AA9">
            <w:pPr>
              <w:spacing w:after="0" w:line="240" w:lineRule="auto"/>
              <w:jc w:val="both"/>
              <w:rPr>
                <w:rFonts w:ascii="Times New Roman" w:hAnsi="Times New Roman" w:cs="Times New Roman"/>
                <w:sz w:val="24"/>
                <w:szCs w:val="24"/>
              </w:rPr>
            </w:pPr>
          </w:p>
          <w:p w:rsidR="00AC2336" w:rsidRPr="00534CBF" w:rsidRDefault="00AC2336"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бессрочно</w:t>
            </w:r>
          </w:p>
        </w:tc>
      </w:tr>
      <w:tr w:rsidR="00AC2336" w:rsidRPr="00534CBF" w:rsidTr="0045455A">
        <w:tc>
          <w:tcPr>
            <w:tcW w:w="2213" w:type="pct"/>
            <w:tcBorders>
              <w:top w:val="single" w:sz="4" w:space="0" w:color="auto"/>
              <w:left w:val="single" w:sz="4" w:space="0" w:color="auto"/>
              <w:bottom w:val="single" w:sz="4" w:space="0" w:color="auto"/>
              <w:right w:val="single" w:sz="4" w:space="0" w:color="auto"/>
            </w:tcBorders>
            <w:hideMark/>
          </w:tcPr>
          <w:p w:rsidR="00AC2336" w:rsidRPr="00534CBF" w:rsidRDefault="00AC2336"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Основного общего образования</w:t>
            </w:r>
          </w:p>
        </w:tc>
        <w:tc>
          <w:tcPr>
            <w:tcW w:w="810" w:type="pct"/>
            <w:vMerge/>
            <w:tcBorders>
              <w:left w:val="single" w:sz="4" w:space="0" w:color="auto"/>
              <w:right w:val="single" w:sz="4" w:space="0" w:color="auto"/>
            </w:tcBorders>
          </w:tcPr>
          <w:p w:rsidR="00AC2336" w:rsidRPr="00534CBF" w:rsidRDefault="00AC2336" w:rsidP="007F5AA9">
            <w:pPr>
              <w:spacing w:after="0" w:line="240" w:lineRule="auto"/>
              <w:jc w:val="both"/>
              <w:rPr>
                <w:rFonts w:ascii="Times New Roman" w:hAnsi="Times New Roman" w:cs="Times New Roman"/>
                <w:sz w:val="24"/>
                <w:szCs w:val="24"/>
              </w:rPr>
            </w:pPr>
          </w:p>
        </w:tc>
        <w:tc>
          <w:tcPr>
            <w:tcW w:w="899" w:type="pct"/>
            <w:vMerge/>
            <w:tcBorders>
              <w:left w:val="single" w:sz="4" w:space="0" w:color="auto"/>
              <w:right w:val="single" w:sz="4" w:space="0" w:color="auto"/>
            </w:tcBorders>
          </w:tcPr>
          <w:p w:rsidR="00AC2336" w:rsidRPr="00534CBF" w:rsidRDefault="00AC2336" w:rsidP="007F5AA9">
            <w:pPr>
              <w:spacing w:after="0" w:line="240" w:lineRule="auto"/>
              <w:jc w:val="both"/>
              <w:rPr>
                <w:rFonts w:ascii="Times New Roman" w:hAnsi="Times New Roman" w:cs="Times New Roman"/>
                <w:sz w:val="24"/>
                <w:szCs w:val="24"/>
              </w:rPr>
            </w:pPr>
          </w:p>
        </w:tc>
        <w:tc>
          <w:tcPr>
            <w:tcW w:w="1078" w:type="pct"/>
            <w:vMerge/>
            <w:tcBorders>
              <w:left w:val="single" w:sz="4" w:space="0" w:color="auto"/>
              <w:right w:val="single" w:sz="4" w:space="0" w:color="auto"/>
            </w:tcBorders>
          </w:tcPr>
          <w:p w:rsidR="00AC2336" w:rsidRPr="00534CBF" w:rsidRDefault="00AC2336" w:rsidP="007F5AA9">
            <w:pPr>
              <w:spacing w:after="0" w:line="240" w:lineRule="auto"/>
              <w:jc w:val="both"/>
              <w:rPr>
                <w:rFonts w:ascii="Times New Roman" w:hAnsi="Times New Roman" w:cs="Times New Roman"/>
                <w:sz w:val="24"/>
                <w:szCs w:val="24"/>
              </w:rPr>
            </w:pPr>
          </w:p>
        </w:tc>
      </w:tr>
      <w:tr w:rsidR="00AC2336" w:rsidRPr="00534CBF" w:rsidTr="0045455A">
        <w:tc>
          <w:tcPr>
            <w:tcW w:w="2213" w:type="pct"/>
            <w:tcBorders>
              <w:top w:val="single" w:sz="4" w:space="0" w:color="auto"/>
              <w:left w:val="single" w:sz="4" w:space="0" w:color="auto"/>
              <w:bottom w:val="single" w:sz="4" w:space="0" w:color="auto"/>
              <w:right w:val="single" w:sz="4" w:space="0" w:color="auto"/>
            </w:tcBorders>
            <w:hideMark/>
          </w:tcPr>
          <w:p w:rsidR="00AC2336" w:rsidRPr="00534CBF" w:rsidRDefault="00AC2336"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Среднего общего образования</w:t>
            </w:r>
          </w:p>
        </w:tc>
        <w:tc>
          <w:tcPr>
            <w:tcW w:w="810" w:type="pct"/>
            <w:vMerge/>
            <w:tcBorders>
              <w:left w:val="single" w:sz="4" w:space="0" w:color="auto"/>
              <w:bottom w:val="single" w:sz="4" w:space="0" w:color="auto"/>
              <w:right w:val="single" w:sz="4" w:space="0" w:color="auto"/>
            </w:tcBorders>
          </w:tcPr>
          <w:p w:rsidR="00AC2336" w:rsidRPr="00534CBF" w:rsidRDefault="00AC2336" w:rsidP="007F5AA9">
            <w:pPr>
              <w:spacing w:after="0" w:line="240" w:lineRule="auto"/>
              <w:jc w:val="both"/>
              <w:rPr>
                <w:rFonts w:ascii="Times New Roman" w:hAnsi="Times New Roman" w:cs="Times New Roman"/>
                <w:sz w:val="24"/>
                <w:szCs w:val="24"/>
              </w:rPr>
            </w:pPr>
          </w:p>
        </w:tc>
        <w:tc>
          <w:tcPr>
            <w:tcW w:w="899" w:type="pct"/>
            <w:vMerge/>
            <w:tcBorders>
              <w:left w:val="single" w:sz="4" w:space="0" w:color="auto"/>
              <w:bottom w:val="single" w:sz="4" w:space="0" w:color="auto"/>
              <w:right w:val="single" w:sz="4" w:space="0" w:color="auto"/>
            </w:tcBorders>
          </w:tcPr>
          <w:p w:rsidR="00AC2336" w:rsidRPr="00534CBF" w:rsidRDefault="00AC2336" w:rsidP="007F5AA9">
            <w:pPr>
              <w:spacing w:after="0" w:line="240" w:lineRule="auto"/>
              <w:jc w:val="both"/>
              <w:rPr>
                <w:rFonts w:ascii="Times New Roman" w:hAnsi="Times New Roman" w:cs="Times New Roman"/>
                <w:sz w:val="24"/>
                <w:szCs w:val="24"/>
              </w:rPr>
            </w:pPr>
          </w:p>
        </w:tc>
        <w:tc>
          <w:tcPr>
            <w:tcW w:w="1078" w:type="pct"/>
            <w:vMerge/>
            <w:tcBorders>
              <w:left w:val="single" w:sz="4" w:space="0" w:color="auto"/>
              <w:bottom w:val="single" w:sz="4" w:space="0" w:color="auto"/>
              <w:right w:val="single" w:sz="4" w:space="0" w:color="auto"/>
            </w:tcBorders>
          </w:tcPr>
          <w:p w:rsidR="00AC2336" w:rsidRPr="00534CBF" w:rsidRDefault="00AC2336" w:rsidP="007F5AA9">
            <w:pPr>
              <w:spacing w:after="0" w:line="240" w:lineRule="auto"/>
              <w:jc w:val="both"/>
              <w:rPr>
                <w:rFonts w:ascii="Times New Roman" w:hAnsi="Times New Roman" w:cs="Times New Roman"/>
                <w:sz w:val="24"/>
                <w:szCs w:val="24"/>
              </w:rPr>
            </w:pPr>
          </w:p>
        </w:tc>
      </w:tr>
    </w:tbl>
    <w:p w:rsidR="00E629CE" w:rsidRPr="00534CBF" w:rsidRDefault="00E629CE" w:rsidP="007F5AA9">
      <w:pPr>
        <w:spacing w:after="0" w:line="240" w:lineRule="auto"/>
        <w:jc w:val="both"/>
        <w:rPr>
          <w:rFonts w:ascii="Times New Roman" w:hAnsi="Times New Roman" w:cs="Times New Roman"/>
          <w:sz w:val="24"/>
          <w:szCs w:val="24"/>
        </w:rPr>
      </w:pPr>
    </w:p>
    <w:p w:rsidR="00E629CE" w:rsidRPr="00534CBF" w:rsidRDefault="00E629CE" w:rsidP="007F5AA9">
      <w:pPr>
        <w:spacing w:after="0" w:line="240" w:lineRule="auto"/>
        <w:ind w:right="21"/>
        <w:jc w:val="both"/>
        <w:rPr>
          <w:rFonts w:ascii="Times New Roman" w:hAnsi="Times New Roman" w:cs="Times New Roman"/>
          <w:sz w:val="24"/>
          <w:szCs w:val="24"/>
        </w:rPr>
      </w:pPr>
      <w:r w:rsidRPr="00534CBF">
        <w:rPr>
          <w:rFonts w:ascii="Times New Roman" w:hAnsi="Times New Roman" w:cs="Times New Roman"/>
          <w:sz w:val="24"/>
          <w:szCs w:val="24"/>
        </w:rPr>
        <w:t xml:space="preserve">Свидетельство о государственной аккредитации: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004"/>
        <w:gridCol w:w="2363"/>
        <w:gridCol w:w="2245"/>
      </w:tblGrid>
      <w:tr w:rsidR="00E629CE" w:rsidRPr="00534CBF" w:rsidTr="00AC2336">
        <w:trPr>
          <w:trHeight w:val="653"/>
        </w:trPr>
        <w:tc>
          <w:tcPr>
            <w:tcW w:w="868" w:type="pct"/>
            <w:tcBorders>
              <w:top w:val="single" w:sz="4" w:space="0" w:color="auto"/>
              <w:left w:val="single" w:sz="4" w:space="0" w:color="auto"/>
              <w:bottom w:val="single" w:sz="4" w:space="0" w:color="auto"/>
              <w:right w:val="single" w:sz="4" w:space="0" w:color="auto"/>
            </w:tcBorders>
          </w:tcPr>
          <w:p w:rsidR="00E629CE" w:rsidRPr="00534CBF" w:rsidRDefault="00E629CE" w:rsidP="007F5AA9">
            <w:pPr>
              <w:spacing w:after="0" w:line="240" w:lineRule="auto"/>
              <w:jc w:val="both"/>
              <w:rPr>
                <w:rFonts w:ascii="Times New Roman" w:hAnsi="Times New Roman" w:cs="Times New Roman"/>
                <w:sz w:val="24"/>
                <w:szCs w:val="24"/>
              </w:rPr>
            </w:pPr>
          </w:p>
        </w:tc>
        <w:tc>
          <w:tcPr>
            <w:tcW w:w="1921"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Серия, №</w:t>
            </w:r>
          </w:p>
        </w:tc>
        <w:tc>
          <w:tcPr>
            <w:tcW w:w="1134"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Срок окончания</w:t>
            </w:r>
          </w:p>
        </w:tc>
      </w:tr>
      <w:tr w:rsidR="00E629CE" w:rsidRPr="00534CBF" w:rsidTr="00AC2336">
        <w:trPr>
          <w:trHeight w:val="240"/>
        </w:trPr>
        <w:tc>
          <w:tcPr>
            <w:tcW w:w="868" w:type="pct"/>
            <w:tcBorders>
              <w:top w:val="single" w:sz="4" w:space="0" w:color="auto"/>
              <w:left w:val="single" w:sz="4" w:space="0" w:color="auto"/>
              <w:bottom w:val="single" w:sz="4" w:space="0" w:color="auto"/>
              <w:right w:val="single" w:sz="4" w:space="0" w:color="auto"/>
            </w:tcBorders>
          </w:tcPr>
          <w:p w:rsidR="00E629CE" w:rsidRPr="00534CBF" w:rsidRDefault="00E629CE" w:rsidP="007F5AA9">
            <w:pPr>
              <w:spacing w:after="0" w:line="240" w:lineRule="auto"/>
              <w:jc w:val="both"/>
              <w:rPr>
                <w:rFonts w:ascii="Times New Roman" w:hAnsi="Times New Roman" w:cs="Times New Roman"/>
                <w:sz w:val="24"/>
                <w:szCs w:val="24"/>
              </w:rPr>
            </w:pPr>
          </w:p>
        </w:tc>
        <w:tc>
          <w:tcPr>
            <w:tcW w:w="1921" w:type="pct"/>
            <w:tcBorders>
              <w:top w:val="single" w:sz="4" w:space="0" w:color="auto"/>
              <w:left w:val="single" w:sz="4" w:space="0" w:color="auto"/>
              <w:bottom w:val="single" w:sz="4" w:space="0" w:color="auto"/>
              <w:right w:val="single" w:sz="4" w:space="0" w:color="auto"/>
            </w:tcBorders>
            <w:hideMark/>
          </w:tcPr>
          <w:p w:rsidR="00E629CE" w:rsidRPr="00534CBF" w:rsidRDefault="00AC2336"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69 А01 0000493 № 252</w:t>
            </w:r>
          </w:p>
        </w:tc>
        <w:tc>
          <w:tcPr>
            <w:tcW w:w="1134" w:type="pct"/>
            <w:tcBorders>
              <w:top w:val="single" w:sz="4" w:space="0" w:color="auto"/>
              <w:left w:val="single" w:sz="4" w:space="0" w:color="auto"/>
              <w:bottom w:val="single" w:sz="4" w:space="0" w:color="auto"/>
              <w:right w:val="single" w:sz="4" w:space="0" w:color="auto"/>
            </w:tcBorders>
            <w:hideMark/>
          </w:tcPr>
          <w:p w:rsidR="00E629CE" w:rsidRPr="00534CBF" w:rsidRDefault="00AC2336"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11 августа 2015</w:t>
            </w:r>
            <w:r w:rsidR="00E629CE" w:rsidRPr="00534CBF">
              <w:rPr>
                <w:rFonts w:ascii="Times New Roman" w:hAnsi="Times New Roman" w:cs="Times New Roman"/>
                <w:sz w:val="24"/>
                <w:szCs w:val="24"/>
              </w:rPr>
              <w:t xml:space="preserve"> </w:t>
            </w:r>
          </w:p>
        </w:tc>
        <w:tc>
          <w:tcPr>
            <w:tcW w:w="1077"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 октября 2023</w:t>
            </w:r>
          </w:p>
        </w:tc>
      </w:tr>
    </w:tbl>
    <w:p w:rsidR="00E629CE" w:rsidRPr="00534CBF" w:rsidRDefault="00E629CE" w:rsidP="007F5AA9">
      <w:pPr>
        <w:spacing w:after="0" w:line="240" w:lineRule="auto"/>
        <w:jc w:val="both"/>
        <w:rPr>
          <w:rFonts w:ascii="Times New Roman" w:hAnsi="Times New Roman" w:cs="Times New Roman"/>
          <w:sz w:val="24"/>
          <w:szCs w:val="24"/>
        </w:rPr>
      </w:pP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Директор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E629CE" w:rsidRPr="00534CBF" w:rsidTr="00E629CE">
        <w:tc>
          <w:tcPr>
            <w:tcW w:w="5000"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Серова Татьяна Петровна</w:t>
            </w:r>
          </w:p>
        </w:tc>
      </w:tr>
    </w:tbl>
    <w:p w:rsidR="00E629CE" w:rsidRPr="00534CBF" w:rsidRDefault="00E629CE" w:rsidP="007F5AA9">
      <w:pPr>
        <w:spacing w:after="0" w:line="240" w:lineRule="auto"/>
        <w:jc w:val="both"/>
        <w:rPr>
          <w:rFonts w:ascii="Times New Roman" w:hAnsi="Times New Roman" w:cs="Times New Roman"/>
          <w:sz w:val="24"/>
          <w:szCs w:val="24"/>
        </w:rPr>
      </w:pPr>
    </w:p>
    <w:p w:rsidR="00E629CE" w:rsidRPr="00534CBF" w:rsidRDefault="00E629CE" w:rsidP="007F5AA9">
      <w:pPr>
        <w:tabs>
          <w:tab w:val="left" w:pos="6660"/>
        </w:tabs>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Заместители директора ОУ по направлениям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E629CE" w:rsidRPr="00534CBF" w:rsidTr="00E629CE">
        <w:tc>
          <w:tcPr>
            <w:tcW w:w="5000" w:type="pct"/>
            <w:tcBorders>
              <w:top w:val="single" w:sz="4" w:space="0" w:color="auto"/>
              <w:left w:val="single" w:sz="4" w:space="0" w:color="auto"/>
              <w:bottom w:val="single" w:sz="4" w:space="0" w:color="auto"/>
              <w:right w:val="single" w:sz="4" w:space="0" w:color="auto"/>
            </w:tcBorders>
            <w:hideMark/>
          </w:tcPr>
          <w:p w:rsidR="00E629CE" w:rsidRPr="00534CBF" w:rsidRDefault="00462AA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Даузе Марина Геннадьевна</w:t>
            </w:r>
            <w:r w:rsidR="00E629CE" w:rsidRPr="00534CBF">
              <w:rPr>
                <w:rFonts w:ascii="Times New Roman" w:hAnsi="Times New Roman" w:cs="Times New Roman"/>
                <w:sz w:val="24"/>
                <w:szCs w:val="24"/>
              </w:rPr>
              <w:t xml:space="preserve"> – заместитель по учебной работе</w:t>
            </w:r>
          </w:p>
        </w:tc>
      </w:tr>
      <w:tr w:rsidR="00E629CE" w:rsidRPr="00534CBF" w:rsidTr="00F27285">
        <w:trPr>
          <w:trHeight w:val="371"/>
        </w:trPr>
        <w:tc>
          <w:tcPr>
            <w:tcW w:w="5000" w:type="pc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Костина Любовь Викторовна – заместитель по воспитательной работе</w:t>
            </w:r>
          </w:p>
        </w:tc>
      </w:tr>
      <w:tr w:rsidR="00E629CE" w:rsidRPr="00534CBF" w:rsidTr="00E629CE">
        <w:tc>
          <w:tcPr>
            <w:tcW w:w="5000" w:type="pct"/>
            <w:tcBorders>
              <w:top w:val="single" w:sz="4" w:space="0" w:color="auto"/>
              <w:left w:val="single" w:sz="4" w:space="0" w:color="auto"/>
              <w:bottom w:val="single" w:sz="4" w:space="0" w:color="auto"/>
              <w:right w:val="single" w:sz="4" w:space="0" w:color="auto"/>
            </w:tcBorders>
            <w:hideMark/>
          </w:tcPr>
          <w:p w:rsidR="00E629CE" w:rsidRPr="00534CBF" w:rsidRDefault="00F2728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Симанова Людмила Владимировна - заместитель по начальным классам</w:t>
            </w:r>
          </w:p>
        </w:tc>
      </w:tr>
      <w:tr w:rsidR="00E629CE" w:rsidRPr="00534CBF" w:rsidTr="00E629CE">
        <w:tc>
          <w:tcPr>
            <w:tcW w:w="5000" w:type="pct"/>
            <w:tcBorders>
              <w:top w:val="single" w:sz="4" w:space="0" w:color="auto"/>
              <w:left w:val="single" w:sz="4" w:space="0" w:color="auto"/>
              <w:bottom w:val="single" w:sz="4" w:space="0" w:color="auto"/>
              <w:right w:val="single" w:sz="4" w:space="0" w:color="auto"/>
            </w:tcBorders>
            <w:hideMark/>
          </w:tcPr>
          <w:p w:rsidR="00E629CE" w:rsidRPr="00534CBF" w:rsidRDefault="00682977"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Бакурина Елена Викторовна</w:t>
            </w:r>
            <w:r w:rsidR="00E629CE" w:rsidRPr="00534CBF">
              <w:rPr>
                <w:rFonts w:ascii="Times New Roman" w:hAnsi="Times New Roman" w:cs="Times New Roman"/>
                <w:sz w:val="24"/>
                <w:szCs w:val="24"/>
              </w:rPr>
              <w:t>– заместитель по начальным классам</w:t>
            </w:r>
          </w:p>
        </w:tc>
      </w:tr>
    </w:tbl>
    <w:p w:rsidR="00E629CE" w:rsidRPr="00534CBF" w:rsidRDefault="00E629CE" w:rsidP="007F5AA9">
      <w:pPr>
        <w:autoSpaceDE w:val="0"/>
        <w:autoSpaceDN w:val="0"/>
        <w:adjustRightInd w:val="0"/>
        <w:spacing w:after="0" w:line="240" w:lineRule="auto"/>
        <w:ind w:firstLine="1080"/>
        <w:jc w:val="both"/>
        <w:rPr>
          <w:rFonts w:ascii="Times New Roman" w:hAnsi="Times New Roman" w:cs="Times New Roman"/>
          <w:sz w:val="24"/>
          <w:szCs w:val="24"/>
        </w:rPr>
      </w:pPr>
    </w:p>
    <w:p w:rsidR="00E629CE" w:rsidRPr="00534CBF" w:rsidRDefault="00E629CE" w:rsidP="007F5AA9">
      <w:pPr>
        <w:autoSpaceDE w:val="0"/>
        <w:autoSpaceDN w:val="0"/>
        <w:adjustRightInd w:val="0"/>
        <w:spacing w:after="0" w:line="240" w:lineRule="auto"/>
        <w:ind w:firstLine="1080"/>
        <w:jc w:val="both"/>
        <w:rPr>
          <w:rFonts w:ascii="Times New Roman" w:hAnsi="Times New Roman" w:cs="Times New Roman"/>
          <w:sz w:val="24"/>
          <w:szCs w:val="24"/>
        </w:rPr>
      </w:pPr>
      <w:r w:rsidRPr="00534CBF">
        <w:rPr>
          <w:rFonts w:ascii="Times New Roman" w:hAnsi="Times New Roman" w:cs="Times New Roman"/>
          <w:sz w:val="24"/>
          <w:szCs w:val="24"/>
        </w:rPr>
        <w:t>В 1997 году решением районного Собрания депутатов по инициативе педагогического и ученического коллективов школы было присвоено имя бывшего ученика школы Сергея Забавина, погибшего в Афганистане при исполнении воинского долга.</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С 2006 года школа является базовой.</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666A4D" w:rsidRDefault="00E629CE" w:rsidP="007F5AA9">
      <w:pPr>
        <w:pStyle w:val="a5"/>
        <w:framePr w:h="886" w:hRule="exact" w:wrap="around" w:y="27"/>
        <w:jc w:val="both"/>
      </w:pPr>
      <w:r w:rsidRPr="00666A4D">
        <w:lastRenderedPageBreak/>
        <w:t>Экономические и социальные условия территории</w:t>
      </w:r>
      <w:r w:rsidR="00FF6950" w:rsidRPr="00666A4D">
        <w:t>:</w:t>
      </w:r>
    </w:p>
    <w:p w:rsidR="00E629CE" w:rsidRPr="00534CBF" w:rsidRDefault="00E629CE" w:rsidP="007F5AA9">
      <w:pPr>
        <w:autoSpaceDE w:val="0"/>
        <w:autoSpaceDN w:val="0"/>
        <w:adjustRightInd w:val="0"/>
        <w:spacing w:after="0" w:line="240" w:lineRule="auto"/>
        <w:ind w:firstLine="1080"/>
        <w:jc w:val="both"/>
        <w:rPr>
          <w:rFonts w:ascii="Times New Roman" w:hAnsi="Times New Roman" w:cs="Times New Roman"/>
          <w:sz w:val="24"/>
          <w:szCs w:val="24"/>
        </w:rPr>
      </w:pPr>
      <w:r w:rsidRPr="00534CBF">
        <w:rPr>
          <w:rFonts w:ascii="Times New Roman" w:hAnsi="Times New Roman" w:cs="Times New Roman"/>
          <w:sz w:val="24"/>
          <w:szCs w:val="24"/>
        </w:rPr>
        <w:t>Муниципальное бюджетное общеобразовательное учреждение «Краснохолмская средняя общеобразовательная школа № 2 имени Сергея Забавина»  расположено в г. Красный Холм в северо-восточной части Тверской области</w:t>
      </w:r>
      <w:r w:rsidR="00D9523A" w:rsidRPr="00534CBF">
        <w:rPr>
          <w:rFonts w:ascii="Times New Roman" w:hAnsi="Times New Roman" w:cs="Times New Roman"/>
          <w:sz w:val="24"/>
          <w:szCs w:val="24"/>
        </w:rPr>
        <w:t>. Площадь Краснохолмского муниципального округа</w:t>
      </w:r>
      <w:r w:rsidRPr="00534CBF">
        <w:rPr>
          <w:rFonts w:ascii="Times New Roman" w:hAnsi="Times New Roman" w:cs="Times New Roman"/>
          <w:sz w:val="24"/>
          <w:szCs w:val="24"/>
        </w:rPr>
        <w:t xml:space="preserve"> составляет   1495,6 кв. км. Население: всего –</w:t>
      </w:r>
      <w:r w:rsidR="00F16DC7">
        <w:rPr>
          <w:rFonts w:ascii="Times New Roman" w:hAnsi="Times New Roman" w:cs="Times New Roman"/>
          <w:sz w:val="24"/>
          <w:szCs w:val="24"/>
        </w:rPr>
        <w:t>8,508</w:t>
      </w:r>
      <w:r w:rsidR="00D9523A" w:rsidRPr="00534CBF">
        <w:rPr>
          <w:rFonts w:ascii="Times New Roman" w:hAnsi="Times New Roman" w:cs="Times New Roman"/>
          <w:sz w:val="24"/>
          <w:szCs w:val="24"/>
        </w:rPr>
        <w:t xml:space="preserve"> </w:t>
      </w:r>
      <w:r w:rsidRPr="00534CBF">
        <w:rPr>
          <w:rFonts w:ascii="Times New Roman" w:hAnsi="Times New Roman" w:cs="Times New Roman"/>
          <w:sz w:val="24"/>
          <w:szCs w:val="24"/>
        </w:rPr>
        <w:t>тыс.человек, из них городское –</w:t>
      </w:r>
      <w:r w:rsidR="00E22343" w:rsidRPr="00534CBF">
        <w:rPr>
          <w:rFonts w:ascii="Times New Roman" w:hAnsi="Times New Roman" w:cs="Times New Roman"/>
          <w:sz w:val="24"/>
          <w:szCs w:val="24"/>
        </w:rPr>
        <w:t xml:space="preserve"> </w:t>
      </w:r>
      <w:r w:rsidR="007E5860" w:rsidRPr="00534CBF">
        <w:rPr>
          <w:rFonts w:ascii="Times New Roman" w:hAnsi="Times New Roman" w:cs="Times New Roman"/>
          <w:sz w:val="24"/>
          <w:szCs w:val="24"/>
        </w:rPr>
        <w:t>4,860</w:t>
      </w:r>
      <w:r w:rsidRPr="00534CBF">
        <w:rPr>
          <w:rFonts w:ascii="Times New Roman" w:hAnsi="Times New Roman" w:cs="Times New Roman"/>
          <w:sz w:val="24"/>
          <w:szCs w:val="24"/>
        </w:rPr>
        <w:t xml:space="preserve"> тыс. ч</w:t>
      </w:r>
      <w:r w:rsidR="00F16DC7">
        <w:rPr>
          <w:rFonts w:ascii="Times New Roman" w:hAnsi="Times New Roman" w:cs="Times New Roman"/>
          <w:sz w:val="24"/>
          <w:szCs w:val="24"/>
        </w:rPr>
        <w:t>еловек, сельское население – 3,648</w:t>
      </w:r>
      <w:r w:rsidRPr="00534CBF">
        <w:rPr>
          <w:rFonts w:ascii="Times New Roman" w:hAnsi="Times New Roman" w:cs="Times New Roman"/>
          <w:sz w:val="24"/>
          <w:szCs w:val="24"/>
        </w:rPr>
        <w:t xml:space="preserve"> тыс.человек.</w:t>
      </w:r>
    </w:p>
    <w:p w:rsidR="00E629CE" w:rsidRPr="00534CBF" w:rsidRDefault="00E629CE" w:rsidP="007F5AA9">
      <w:pPr>
        <w:tabs>
          <w:tab w:val="left" w:pos="9689"/>
        </w:tabs>
        <w:autoSpaceDE w:val="0"/>
        <w:autoSpaceDN w:val="0"/>
        <w:adjustRightInd w:val="0"/>
        <w:spacing w:after="0" w:line="240" w:lineRule="auto"/>
        <w:ind w:firstLine="1080"/>
        <w:jc w:val="both"/>
        <w:rPr>
          <w:rFonts w:ascii="Times New Roman" w:hAnsi="Times New Roman" w:cs="Times New Roman"/>
          <w:sz w:val="24"/>
          <w:szCs w:val="24"/>
        </w:rPr>
      </w:pPr>
      <w:r w:rsidRPr="00534CBF">
        <w:rPr>
          <w:rFonts w:ascii="Times New Roman" w:hAnsi="Times New Roman" w:cs="Times New Roman"/>
          <w:sz w:val="24"/>
          <w:szCs w:val="24"/>
        </w:rPr>
        <w:t>В настоящее время социальная инфраструктура сконцентрирована в административном центре. Город Красный Холм небольшой, но люди здесь живут добрые, трудолюбивые. Краснохолмская земля родина десяти героев Советского Союза. Город находится вдалеке от крупных промышленных центров (отдаленность от областного центра г. Твери – 168 км.), по территории района  проходит железная дорога, нет крупных промышленных предприятий. Более трети населения (36%) работает в агропромышленном комплексе (АПК), где низкая рентабельность производства и оплата труда. Смертность населения преобладает над рождаемостью, доля людей пенсионного возраста в общей с</w:t>
      </w:r>
      <w:r w:rsidR="00D9523A" w:rsidRPr="00534CBF">
        <w:rPr>
          <w:rFonts w:ascii="Times New Roman" w:hAnsi="Times New Roman" w:cs="Times New Roman"/>
          <w:sz w:val="24"/>
          <w:szCs w:val="24"/>
        </w:rPr>
        <w:t>труктуре населения составляет 29</w:t>
      </w:r>
      <w:r w:rsidRPr="00534CBF">
        <w:rPr>
          <w:rFonts w:ascii="Times New Roman" w:hAnsi="Times New Roman" w:cs="Times New Roman"/>
          <w:sz w:val="24"/>
          <w:szCs w:val="24"/>
        </w:rPr>
        <w:t>%. Большинство семей (90%) проживают в частных домах, имеют подсобное хозяйство, незначительная часть – в многоквартирных домах.</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E629CE" w:rsidRPr="00534CBF" w:rsidRDefault="00E629CE" w:rsidP="007F5AA9">
      <w:pPr>
        <w:pStyle w:val="a5"/>
        <w:framePr w:h="706" w:hRule="exact" w:wrap="around" w:y="33"/>
        <w:jc w:val="both"/>
      </w:pPr>
      <w:r w:rsidRPr="00534CBF">
        <w:t xml:space="preserve"> Характеристика контингента обучающихся</w:t>
      </w:r>
      <w:r w:rsidR="00FF6950" w:rsidRPr="00534CBF">
        <w:t>:</w:t>
      </w:r>
      <w:r w:rsidR="00CD0368" w:rsidRPr="00534CBF">
        <w:rPr>
          <w:i/>
          <w:iCs/>
        </w:rPr>
        <w:t xml:space="preserve"> </w:t>
      </w:r>
    </w:p>
    <w:p w:rsidR="00BD4E58" w:rsidRDefault="00BD4E58" w:rsidP="007F5AA9">
      <w:pPr>
        <w:spacing w:after="0" w:line="240" w:lineRule="auto"/>
        <w:jc w:val="both"/>
        <w:rPr>
          <w:rFonts w:ascii="Times New Roman" w:hAnsi="Times New Roman" w:cs="Times New Roman"/>
          <w:sz w:val="24"/>
          <w:szCs w:val="24"/>
        </w:rPr>
      </w:pPr>
    </w:p>
    <w:p w:rsidR="00BD4E58" w:rsidRDefault="00BD4E58" w:rsidP="007F5AA9">
      <w:pPr>
        <w:spacing w:after="0" w:line="240" w:lineRule="auto"/>
        <w:jc w:val="both"/>
        <w:rPr>
          <w:rFonts w:ascii="Times New Roman" w:hAnsi="Times New Roman" w:cs="Times New Roman"/>
          <w:sz w:val="24"/>
          <w:szCs w:val="24"/>
        </w:rPr>
      </w:pPr>
    </w:p>
    <w:p w:rsidR="00D9523A"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Современное здание школы рассчитано на 400 учебных ме</w:t>
      </w:r>
      <w:r w:rsidR="00F16DC7">
        <w:rPr>
          <w:rFonts w:ascii="Times New Roman" w:hAnsi="Times New Roman" w:cs="Times New Roman"/>
          <w:sz w:val="24"/>
          <w:szCs w:val="24"/>
        </w:rPr>
        <w:t>ст, на начало 2023</w:t>
      </w:r>
      <w:r w:rsidR="00D9523A" w:rsidRPr="00534CBF">
        <w:rPr>
          <w:rFonts w:ascii="Times New Roman" w:hAnsi="Times New Roman" w:cs="Times New Roman"/>
          <w:sz w:val="24"/>
          <w:szCs w:val="24"/>
        </w:rPr>
        <w:t>-202</w:t>
      </w:r>
      <w:r w:rsidR="00F16DC7">
        <w:rPr>
          <w:rFonts w:ascii="Times New Roman" w:hAnsi="Times New Roman" w:cs="Times New Roman"/>
          <w:sz w:val="24"/>
          <w:szCs w:val="24"/>
        </w:rPr>
        <w:t>4</w:t>
      </w:r>
      <w:r w:rsidR="00E22343" w:rsidRPr="00534CBF">
        <w:rPr>
          <w:rFonts w:ascii="Times New Roman" w:hAnsi="Times New Roman" w:cs="Times New Roman"/>
          <w:sz w:val="24"/>
          <w:szCs w:val="24"/>
        </w:rPr>
        <w:t xml:space="preserve"> </w:t>
      </w:r>
      <w:r w:rsidR="005B0359" w:rsidRPr="00534CBF">
        <w:rPr>
          <w:rFonts w:ascii="Times New Roman" w:hAnsi="Times New Roman" w:cs="Times New Roman"/>
          <w:sz w:val="24"/>
          <w:szCs w:val="24"/>
        </w:rPr>
        <w:t xml:space="preserve">учебного года  обучалось </w:t>
      </w:r>
      <w:r w:rsidRPr="00534CBF">
        <w:rPr>
          <w:rFonts w:ascii="Times New Roman" w:hAnsi="Times New Roman" w:cs="Times New Roman"/>
          <w:sz w:val="24"/>
          <w:szCs w:val="24"/>
        </w:rPr>
        <w:t xml:space="preserve"> </w:t>
      </w:r>
      <w:r w:rsidR="00F16DC7">
        <w:rPr>
          <w:rFonts w:ascii="Times New Roman" w:hAnsi="Times New Roman" w:cs="Times New Roman"/>
          <w:sz w:val="24"/>
          <w:szCs w:val="24"/>
        </w:rPr>
        <w:t>448</w:t>
      </w:r>
      <w:r w:rsidRPr="00534CBF">
        <w:rPr>
          <w:rFonts w:ascii="Times New Roman" w:hAnsi="Times New Roman" w:cs="Times New Roman"/>
          <w:sz w:val="24"/>
          <w:szCs w:val="24"/>
        </w:rPr>
        <w:t xml:space="preserve"> человек</w:t>
      </w:r>
      <w:r w:rsidR="005B0359" w:rsidRPr="00534CBF">
        <w:rPr>
          <w:rFonts w:ascii="Times New Roman" w:hAnsi="Times New Roman" w:cs="Times New Roman"/>
          <w:sz w:val="24"/>
          <w:szCs w:val="24"/>
        </w:rPr>
        <w:t>.</w:t>
      </w:r>
    </w:p>
    <w:p w:rsidR="00CA0D3B" w:rsidRPr="00534CBF" w:rsidRDefault="00CA0D3B" w:rsidP="007F5AA9">
      <w:pPr>
        <w:spacing w:after="0" w:line="240" w:lineRule="auto"/>
        <w:ind w:firstLine="720"/>
        <w:jc w:val="both"/>
        <w:rPr>
          <w:rFonts w:ascii="Times New Roman" w:hAnsi="Times New Roman" w:cs="Times New Roman"/>
          <w:sz w:val="24"/>
          <w:szCs w:val="24"/>
        </w:rPr>
      </w:pPr>
    </w:p>
    <w:p w:rsidR="00693ED1" w:rsidRPr="00534CBF" w:rsidRDefault="00BF3BBB" w:rsidP="007F5AA9">
      <w:pPr>
        <w:spacing w:after="0" w:line="240" w:lineRule="auto"/>
        <w:ind w:firstLine="720"/>
        <w:jc w:val="both"/>
        <w:rPr>
          <w:rFonts w:ascii="Times New Roman" w:hAnsi="Times New Roman" w:cs="Times New Roman"/>
          <w:sz w:val="24"/>
          <w:szCs w:val="24"/>
        </w:rPr>
      </w:pPr>
      <w:r w:rsidRPr="00BF3BBB">
        <w:rPr>
          <w:rFonts w:ascii="Times New Roman" w:hAnsi="Times New Roman" w:cs="Times New Roman"/>
          <w:noProof/>
          <w:sz w:val="24"/>
          <w:szCs w:val="24"/>
        </w:rPr>
        <w:drawing>
          <wp:inline distT="0" distB="0" distL="0" distR="0">
            <wp:extent cx="457200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523A" w:rsidRPr="00534CBF" w:rsidRDefault="00D9523A" w:rsidP="007F5AA9">
      <w:pPr>
        <w:spacing w:after="0" w:line="240" w:lineRule="auto"/>
        <w:ind w:firstLine="720"/>
        <w:jc w:val="both"/>
        <w:rPr>
          <w:rFonts w:ascii="Times New Roman" w:hAnsi="Times New Roman" w:cs="Times New Roman"/>
          <w:sz w:val="24"/>
          <w:szCs w:val="24"/>
        </w:rPr>
      </w:pPr>
    </w:p>
    <w:p w:rsidR="00E629CE" w:rsidRPr="00534CBF" w:rsidRDefault="00E629CE" w:rsidP="007F5AA9">
      <w:pPr>
        <w:spacing w:after="0" w:line="240" w:lineRule="auto"/>
        <w:ind w:firstLine="720"/>
        <w:jc w:val="both"/>
        <w:rPr>
          <w:rFonts w:ascii="Times New Roman" w:hAnsi="Times New Roman" w:cs="Times New Roman"/>
          <w:sz w:val="24"/>
          <w:szCs w:val="24"/>
        </w:rPr>
      </w:pPr>
    </w:p>
    <w:p w:rsidR="00D9523A" w:rsidRPr="00534CBF" w:rsidRDefault="00D9523A" w:rsidP="007F5AA9">
      <w:pPr>
        <w:autoSpaceDE w:val="0"/>
        <w:autoSpaceDN w:val="0"/>
        <w:adjustRightInd w:val="0"/>
        <w:spacing w:after="0" w:line="240" w:lineRule="auto"/>
        <w:jc w:val="both"/>
        <w:rPr>
          <w:rFonts w:ascii="Times New Roman" w:hAnsi="Times New Roman" w:cs="Times New Roman"/>
          <w:bCs/>
          <w:i/>
          <w:iCs/>
          <w:sz w:val="24"/>
          <w:szCs w:val="24"/>
        </w:rPr>
      </w:pPr>
    </w:p>
    <w:p w:rsidR="00E629CE" w:rsidRPr="00BD4E58" w:rsidRDefault="00E629CE" w:rsidP="007F5AA9">
      <w:pPr>
        <w:autoSpaceDE w:val="0"/>
        <w:autoSpaceDN w:val="0"/>
        <w:adjustRightInd w:val="0"/>
        <w:spacing w:after="0" w:line="240" w:lineRule="auto"/>
        <w:jc w:val="both"/>
        <w:rPr>
          <w:rFonts w:ascii="Times New Roman" w:hAnsi="Times New Roman" w:cs="Times New Roman"/>
          <w:b/>
          <w:bCs/>
          <w:i/>
          <w:iCs/>
          <w:sz w:val="24"/>
          <w:szCs w:val="24"/>
        </w:rPr>
      </w:pPr>
      <w:r w:rsidRPr="00BD4E58">
        <w:rPr>
          <w:rFonts w:ascii="Times New Roman" w:hAnsi="Times New Roman" w:cs="Times New Roman"/>
          <w:b/>
          <w:bCs/>
          <w:i/>
          <w:iCs/>
          <w:sz w:val="24"/>
          <w:szCs w:val="24"/>
        </w:rPr>
        <w:t>Динамика численности обучающихся</w:t>
      </w:r>
    </w:p>
    <w:p w:rsidR="00E22343" w:rsidRPr="00534CBF" w:rsidRDefault="00E22343" w:rsidP="007F5AA9">
      <w:pPr>
        <w:autoSpaceDE w:val="0"/>
        <w:autoSpaceDN w:val="0"/>
        <w:adjustRightInd w:val="0"/>
        <w:spacing w:after="0" w:line="240" w:lineRule="auto"/>
        <w:jc w:val="both"/>
        <w:rPr>
          <w:rFonts w:ascii="Times New Roman" w:hAnsi="Times New Roman" w:cs="Times New Roman"/>
          <w:bCs/>
          <w:i/>
          <w:i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i/>
          <w:iCs/>
          <w:sz w:val="24"/>
          <w:szCs w:val="24"/>
        </w:rPr>
      </w:pPr>
    </w:p>
    <w:p w:rsidR="00687827" w:rsidRPr="00534CBF" w:rsidRDefault="00687827" w:rsidP="007F5AA9">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bottomFromText="200" w:vertAnchor="text" w:horzAnchor="margin" w:tblpY="-29"/>
        <w:tblW w:w="8694" w:type="dxa"/>
        <w:tblLook w:val="01E0"/>
      </w:tblPr>
      <w:tblGrid>
        <w:gridCol w:w="1876"/>
        <w:gridCol w:w="2117"/>
        <w:gridCol w:w="1631"/>
        <w:gridCol w:w="1535"/>
        <w:gridCol w:w="1535"/>
      </w:tblGrid>
      <w:tr w:rsidR="00283ABD" w:rsidRPr="00534CBF" w:rsidTr="00283ABD">
        <w:tc>
          <w:tcPr>
            <w:tcW w:w="3993" w:type="dxa"/>
            <w:gridSpan w:val="2"/>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p>
        </w:tc>
        <w:tc>
          <w:tcPr>
            <w:tcW w:w="1631"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2021-2022</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2022-2023</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Pr>
                <w:rFonts w:ascii="Times New Roman" w:hAnsi="Times New Roman" w:cs="Times New Roman"/>
                <w:spacing w:val="2"/>
                <w:sz w:val="24"/>
                <w:szCs w:val="24"/>
              </w:rPr>
              <w:t>2023-2024</w:t>
            </w:r>
          </w:p>
        </w:tc>
      </w:tr>
      <w:tr w:rsidR="00283ABD" w:rsidRPr="00534CBF" w:rsidTr="00283ABD">
        <w:trPr>
          <w:trHeight w:val="206"/>
        </w:trPr>
        <w:tc>
          <w:tcPr>
            <w:tcW w:w="1876" w:type="dxa"/>
            <w:vMerge w:val="restart"/>
            <w:tcBorders>
              <w:top w:val="single" w:sz="4" w:space="0" w:color="auto"/>
              <w:left w:val="single" w:sz="4" w:space="0" w:color="auto"/>
              <w:bottom w:val="single" w:sz="4" w:space="0" w:color="auto"/>
              <w:right w:val="single" w:sz="4" w:space="0" w:color="auto"/>
            </w:tcBorders>
            <w:hideMark/>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Начальное общее образование</w:t>
            </w:r>
          </w:p>
        </w:tc>
        <w:tc>
          <w:tcPr>
            <w:tcW w:w="2117" w:type="dxa"/>
            <w:tcBorders>
              <w:top w:val="single" w:sz="4" w:space="0" w:color="auto"/>
              <w:left w:val="single" w:sz="4" w:space="0" w:color="auto"/>
              <w:bottom w:val="single" w:sz="4" w:space="0" w:color="auto"/>
              <w:right w:val="single" w:sz="4" w:space="0" w:color="auto"/>
            </w:tcBorders>
            <w:hideMark/>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Классы-комплекты</w:t>
            </w:r>
          </w:p>
        </w:tc>
        <w:tc>
          <w:tcPr>
            <w:tcW w:w="1631"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9</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9</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Pr>
                <w:rFonts w:ascii="Times New Roman" w:hAnsi="Times New Roman" w:cs="Times New Roman"/>
                <w:spacing w:val="2"/>
                <w:sz w:val="24"/>
                <w:szCs w:val="24"/>
              </w:rPr>
              <w:t>8</w:t>
            </w:r>
          </w:p>
        </w:tc>
      </w:tr>
      <w:tr w:rsidR="00283ABD" w:rsidRPr="00534CBF" w:rsidTr="00283ABD">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ABD" w:rsidRPr="00534CBF" w:rsidRDefault="00283ABD" w:rsidP="007F5AA9">
            <w:pPr>
              <w:spacing w:after="0" w:line="240" w:lineRule="auto"/>
              <w:jc w:val="both"/>
              <w:rPr>
                <w:rFonts w:ascii="Times New Roman" w:hAnsi="Times New Roman" w:cs="Times New Roman"/>
                <w:spacing w:val="2"/>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учащиеся</w:t>
            </w:r>
          </w:p>
        </w:tc>
        <w:tc>
          <w:tcPr>
            <w:tcW w:w="1631"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187</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185</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Pr>
                <w:rFonts w:ascii="Times New Roman" w:hAnsi="Times New Roman" w:cs="Times New Roman"/>
                <w:spacing w:val="2"/>
                <w:sz w:val="24"/>
                <w:szCs w:val="24"/>
              </w:rPr>
              <w:t>170</w:t>
            </w:r>
          </w:p>
        </w:tc>
      </w:tr>
      <w:tr w:rsidR="00283ABD" w:rsidRPr="00534CBF" w:rsidTr="00283ABD">
        <w:trPr>
          <w:trHeight w:val="146"/>
        </w:trPr>
        <w:tc>
          <w:tcPr>
            <w:tcW w:w="1876" w:type="dxa"/>
            <w:vMerge w:val="restart"/>
            <w:tcBorders>
              <w:top w:val="single" w:sz="4" w:space="0" w:color="auto"/>
              <w:left w:val="single" w:sz="4" w:space="0" w:color="auto"/>
              <w:bottom w:val="single" w:sz="4" w:space="0" w:color="auto"/>
              <w:right w:val="single" w:sz="4" w:space="0" w:color="auto"/>
            </w:tcBorders>
            <w:hideMark/>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Основное общее образование</w:t>
            </w:r>
          </w:p>
        </w:tc>
        <w:tc>
          <w:tcPr>
            <w:tcW w:w="2117" w:type="dxa"/>
            <w:tcBorders>
              <w:top w:val="single" w:sz="4" w:space="0" w:color="auto"/>
              <w:left w:val="single" w:sz="4" w:space="0" w:color="auto"/>
              <w:bottom w:val="single" w:sz="4" w:space="0" w:color="auto"/>
              <w:right w:val="single" w:sz="4" w:space="0" w:color="auto"/>
            </w:tcBorders>
            <w:hideMark/>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Классы-комплекты</w:t>
            </w:r>
          </w:p>
        </w:tc>
        <w:tc>
          <w:tcPr>
            <w:tcW w:w="1631"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10</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10</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Pr>
                <w:rFonts w:ascii="Times New Roman" w:hAnsi="Times New Roman" w:cs="Times New Roman"/>
                <w:spacing w:val="2"/>
                <w:sz w:val="24"/>
                <w:szCs w:val="24"/>
              </w:rPr>
              <w:t>11</w:t>
            </w:r>
          </w:p>
        </w:tc>
      </w:tr>
      <w:tr w:rsidR="00283ABD" w:rsidRPr="00534CBF" w:rsidTr="00283ABD">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ABD" w:rsidRPr="00534CBF" w:rsidRDefault="00283ABD" w:rsidP="007F5AA9">
            <w:pPr>
              <w:spacing w:after="0" w:line="240" w:lineRule="auto"/>
              <w:jc w:val="both"/>
              <w:rPr>
                <w:rFonts w:ascii="Times New Roman" w:hAnsi="Times New Roman" w:cs="Times New Roman"/>
                <w:spacing w:val="2"/>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учащиеся</w:t>
            </w:r>
          </w:p>
        </w:tc>
        <w:tc>
          <w:tcPr>
            <w:tcW w:w="1631"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232</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230</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Pr>
                <w:rFonts w:ascii="Times New Roman" w:hAnsi="Times New Roman" w:cs="Times New Roman"/>
                <w:spacing w:val="2"/>
                <w:sz w:val="24"/>
                <w:szCs w:val="24"/>
              </w:rPr>
              <w:t>252</w:t>
            </w:r>
          </w:p>
        </w:tc>
      </w:tr>
      <w:tr w:rsidR="00283ABD" w:rsidRPr="00534CBF" w:rsidTr="00283ABD">
        <w:trPr>
          <w:trHeight w:val="192"/>
        </w:trPr>
        <w:tc>
          <w:tcPr>
            <w:tcW w:w="1876" w:type="dxa"/>
            <w:vMerge w:val="restart"/>
            <w:tcBorders>
              <w:top w:val="single" w:sz="4" w:space="0" w:color="auto"/>
              <w:left w:val="single" w:sz="4" w:space="0" w:color="auto"/>
              <w:bottom w:val="single" w:sz="4" w:space="0" w:color="auto"/>
              <w:right w:val="single" w:sz="4" w:space="0" w:color="auto"/>
            </w:tcBorders>
            <w:hideMark/>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lastRenderedPageBreak/>
              <w:t>Среднее общее образование</w:t>
            </w:r>
          </w:p>
        </w:tc>
        <w:tc>
          <w:tcPr>
            <w:tcW w:w="2117" w:type="dxa"/>
            <w:tcBorders>
              <w:top w:val="single" w:sz="4" w:space="0" w:color="auto"/>
              <w:left w:val="single" w:sz="4" w:space="0" w:color="auto"/>
              <w:bottom w:val="single" w:sz="4" w:space="0" w:color="auto"/>
              <w:right w:val="single" w:sz="4" w:space="0" w:color="auto"/>
            </w:tcBorders>
            <w:hideMark/>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Классы-комплекты</w:t>
            </w:r>
          </w:p>
        </w:tc>
        <w:tc>
          <w:tcPr>
            <w:tcW w:w="1631"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2</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2</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Pr>
                <w:rFonts w:ascii="Times New Roman" w:hAnsi="Times New Roman" w:cs="Times New Roman"/>
                <w:spacing w:val="2"/>
                <w:sz w:val="24"/>
                <w:szCs w:val="24"/>
              </w:rPr>
              <w:t>2</w:t>
            </w:r>
          </w:p>
        </w:tc>
      </w:tr>
      <w:tr w:rsidR="00283ABD" w:rsidRPr="00534CBF" w:rsidTr="00283ABD">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ABD" w:rsidRPr="00534CBF" w:rsidRDefault="00283ABD" w:rsidP="007F5AA9">
            <w:pPr>
              <w:spacing w:after="0" w:line="240" w:lineRule="auto"/>
              <w:jc w:val="both"/>
              <w:rPr>
                <w:rFonts w:ascii="Times New Roman" w:hAnsi="Times New Roman" w:cs="Times New Roman"/>
                <w:spacing w:val="2"/>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учащиеся</w:t>
            </w:r>
          </w:p>
        </w:tc>
        <w:tc>
          <w:tcPr>
            <w:tcW w:w="1631"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41</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34</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Pr>
                <w:rFonts w:ascii="Times New Roman" w:hAnsi="Times New Roman" w:cs="Times New Roman"/>
                <w:spacing w:val="2"/>
                <w:sz w:val="24"/>
                <w:szCs w:val="24"/>
              </w:rPr>
              <w:t>26</w:t>
            </w:r>
          </w:p>
        </w:tc>
      </w:tr>
      <w:tr w:rsidR="00283ABD" w:rsidRPr="00534CBF" w:rsidTr="00283ABD">
        <w:trPr>
          <w:trHeight w:val="255"/>
        </w:trPr>
        <w:tc>
          <w:tcPr>
            <w:tcW w:w="1876" w:type="dxa"/>
            <w:vMerge w:val="restart"/>
            <w:tcBorders>
              <w:top w:val="single" w:sz="4" w:space="0" w:color="auto"/>
              <w:left w:val="single" w:sz="4" w:space="0" w:color="auto"/>
              <w:bottom w:val="single" w:sz="4" w:space="0" w:color="auto"/>
              <w:right w:val="single" w:sz="4" w:space="0" w:color="auto"/>
            </w:tcBorders>
            <w:hideMark/>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Итого</w:t>
            </w:r>
          </w:p>
        </w:tc>
        <w:tc>
          <w:tcPr>
            <w:tcW w:w="2117" w:type="dxa"/>
            <w:tcBorders>
              <w:top w:val="single" w:sz="4" w:space="0" w:color="auto"/>
              <w:left w:val="single" w:sz="4" w:space="0" w:color="auto"/>
              <w:bottom w:val="single" w:sz="4" w:space="0" w:color="auto"/>
              <w:right w:val="single" w:sz="4" w:space="0" w:color="auto"/>
            </w:tcBorders>
            <w:hideMark/>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Классы-комплекты</w:t>
            </w:r>
          </w:p>
        </w:tc>
        <w:tc>
          <w:tcPr>
            <w:tcW w:w="1631"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21</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21</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Pr>
                <w:rFonts w:ascii="Times New Roman" w:hAnsi="Times New Roman" w:cs="Times New Roman"/>
                <w:spacing w:val="2"/>
                <w:sz w:val="24"/>
                <w:szCs w:val="24"/>
              </w:rPr>
              <w:t>21</w:t>
            </w:r>
          </w:p>
        </w:tc>
      </w:tr>
      <w:tr w:rsidR="00283ABD" w:rsidRPr="00534CBF" w:rsidTr="00283ABD">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ABD" w:rsidRPr="00534CBF" w:rsidRDefault="00283ABD" w:rsidP="007F5AA9">
            <w:pPr>
              <w:spacing w:after="0" w:line="240" w:lineRule="auto"/>
              <w:jc w:val="both"/>
              <w:rPr>
                <w:rFonts w:ascii="Times New Roman" w:hAnsi="Times New Roman" w:cs="Times New Roman"/>
                <w:spacing w:val="2"/>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учащиеся</w:t>
            </w:r>
          </w:p>
        </w:tc>
        <w:tc>
          <w:tcPr>
            <w:tcW w:w="1631"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460</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sidRPr="00534CBF">
              <w:rPr>
                <w:rFonts w:ascii="Times New Roman" w:hAnsi="Times New Roman" w:cs="Times New Roman"/>
                <w:spacing w:val="2"/>
                <w:sz w:val="24"/>
                <w:szCs w:val="24"/>
              </w:rPr>
              <w:t>449</w:t>
            </w:r>
          </w:p>
        </w:tc>
        <w:tc>
          <w:tcPr>
            <w:tcW w:w="1535" w:type="dxa"/>
            <w:tcBorders>
              <w:top w:val="single" w:sz="4" w:space="0" w:color="auto"/>
              <w:left w:val="single" w:sz="4" w:space="0" w:color="auto"/>
              <w:bottom w:val="single" w:sz="4" w:space="0" w:color="auto"/>
              <w:right w:val="single" w:sz="4" w:space="0" w:color="auto"/>
            </w:tcBorders>
          </w:tcPr>
          <w:p w:rsidR="00283ABD" w:rsidRPr="00534CBF" w:rsidRDefault="00283ABD" w:rsidP="007F5AA9">
            <w:pPr>
              <w:widowControl w:val="0"/>
              <w:autoSpaceDE w:val="0"/>
              <w:autoSpaceDN w:val="0"/>
              <w:adjustRightInd w:val="0"/>
              <w:spacing w:after="0" w:line="240" w:lineRule="auto"/>
              <w:ind w:right="5"/>
              <w:jc w:val="both"/>
              <w:rPr>
                <w:rFonts w:ascii="Times New Roman" w:hAnsi="Times New Roman" w:cs="Times New Roman"/>
                <w:spacing w:val="2"/>
                <w:sz w:val="24"/>
                <w:szCs w:val="24"/>
              </w:rPr>
            </w:pPr>
            <w:r>
              <w:rPr>
                <w:rFonts w:ascii="Times New Roman" w:hAnsi="Times New Roman" w:cs="Times New Roman"/>
                <w:spacing w:val="2"/>
                <w:sz w:val="24"/>
                <w:szCs w:val="24"/>
              </w:rPr>
              <w:t>448</w:t>
            </w:r>
          </w:p>
        </w:tc>
      </w:tr>
    </w:tbl>
    <w:p w:rsidR="00E629CE" w:rsidRPr="00534CBF" w:rsidRDefault="00E629CE" w:rsidP="007F5AA9">
      <w:pPr>
        <w:autoSpaceDE w:val="0"/>
        <w:autoSpaceDN w:val="0"/>
        <w:adjustRightInd w:val="0"/>
        <w:spacing w:after="0" w:line="240" w:lineRule="auto"/>
        <w:ind w:firstLine="1080"/>
        <w:jc w:val="both"/>
        <w:rPr>
          <w:rFonts w:ascii="Times New Roman" w:hAnsi="Times New Roman" w:cs="Times New Roman"/>
          <w:sz w:val="24"/>
          <w:szCs w:val="24"/>
        </w:rPr>
      </w:pPr>
    </w:p>
    <w:p w:rsidR="00E629CE" w:rsidRPr="00534CBF" w:rsidRDefault="00E629CE" w:rsidP="007F5AA9">
      <w:pPr>
        <w:autoSpaceDE w:val="0"/>
        <w:autoSpaceDN w:val="0"/>
        <w:adjustRightInd w:val="0"/>
        <w:spacing w:after="0" w:line="240" w:lineRule="auto"/>
        <w:ind w:firstLine="1080"/>
        <w:jc w:val="both"/>
        <w:rPr>
          <w:rFonts w:ascii="Times New Roman" w:hAnsi="Times New Roman" w:cs="Times New Roman"/>
          <w:sz w:val="24"/>
          <w:szCs w:val="24"/>
        </w:rPr>
      </w:pPr>
    </w:p>
    <w:p w:rsidR="00E629CE" w:rsidRPr="00534CBF" w:rsidRDefault="00E629CE" w:rsidP="007F5AA9">
      <w:pPr>
        <w:autoSpaceDE w:val="0"/>
        <w:autoSpaceDN w:val="0"/>
        <w:adjustRightInd w:val="0"/>
        <w:spacing w:after="0" w:line="240" w:lineRule="auto"/>
        <w:ind w:firstLine="1080"/>
        <w:jc w:val="both"/>
        <w:rPr>
          <w:rFonts w:ascii="Times New Roman" w:hAnsi="Times New Roman" w:cs="Times New Roman"/>
          <w:sz w:val="24"/>
          <w:szCs w:val="24"/>
        </w:rPr>
      </w:pPr>
    </w:p>
    <w:p w:rsidR="00E629CE" w:rsidRPr="00534CBF" w:rsidRDefault="00E629CE" w:rsidP="007F5AA9">
      <w:pPr>
        <w:autoSpaceDE w:val="0"/>
        <w:autoSpaceDN w:val="0"/>
        <w:adjustRightInd w:val="0"/>
        <w:spacing w:after="0" w:line="240" w:lineRule="auto"/>
        <w:ind w:firstLine="1080"/>
        <w:jc w:val="both"/>
        <w:rPr>
          <w:rFonts w:ascii="Times New Roman" w:hAnsi="Times New Roman" w:cs="Times New Roman"/>
          <w:sz w:val="24"/>
          <w:szCs w:val="24"/>
        </w:rPr>
      </w:pPr>
    </w:p>
    <w:p w:rsidR="00E629CE" w:rsidRPr="00534CBF" w:rsidRDefault="00E629CE" w:rsidP="007F5AA9">
      <w:pPr>
        <w:autoSpaceDE w:val="0"/>
        <w:autoSpaceDN w:val="0"/>
        <w:adjustRightInd w:val="0"/>
        <w:spacing w:after="0" w:line="240" w:lineRule="auto"/>
        <w:ind w:firstLine="1080"/>
        <w:jc w:val="both"/>
        <w:rPr>
          <w:rFonts w:ascii="Times New Roman" w:hAnsi="Times New Roman" w:cs="Times New Roman"/>
          <w:sz w:val="24"/>
          <w:szCs w:val="24"/>
        </w:rPr>
      </w:pPr>
    </w:p>
    <w:p w:rsidR="00E629CE" w:rsidRPr="00534CBF" w:rsidRDefault="00E629CE" w:rsidP="007F5AA9">
      <w:pPr>
        <w:autoSpaceDE w:val="0"/>
        <w:autoSpaceDN w:val="0"/>
        <w:adjustRightInd w:val="0"/>
        <w:spacing w:after="0" w:line="240" w:lineRule="auto"/>
        <w:ind w:firstLine="1080"/>
        <w:jc w:val="both"/>
        <w:rPr>
          <w:rFonts w:ascii="Times New Roman" w:hAnsi="Times New Roman" w:cs="Times New Roman"/>
          <w:sz w:val="24"/>
          <w:szCs w:val="24"/>
        </w:rPr>
      </w:pPr>
    </w:p>
    <w:p w:rsidR="007D6B15" w:rsidRPr="00534CBF" w:rsidRDefault="007D6B15" w:rsidP="007F5AA9">
      <w:pPr>
        <w:autoSpaceDE w:val="0"/>
        <w:autoSpaceDN w:val="0"/>
        <w:adjustRightInd w:val="0"/>
        <w:spacing w:after="0" w:line="240" w:lineRule="auto"/>
        <w:jc w:val="both"/>
        <w:rPr>
          <w:rFonts w:ascii="Times New Roman" w:hAnsi="Times New Roman" w:cs="Times New Roman"/>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В школе учатся дети, проживающие в городе Красный Х</w:t>
      </w:r>
      <w:r w:rsidR="00E938DD" w:rsidRPr="00534CBF">
        <w:rPr>
          <w:rFonts w:ascii="Times New Roman" w:hAnsi="Times New Roman" w:cs="Times New Roman"/>
          <w:sz w:val="24"/>
          <w:szCs w:val="24"/>
        </w:rPr>
        <w:t>олм и в  Краснохолмском муниципальном округе</w:t>
      </w:r>
      <w:r w:rsidR="00995DE1" w:rsidRPr="00534CBF">
        <w:rPr>
          <w:rFonts w:ascii="Times New Roman" w:hAnsi="Times New Roman" w:cs="Times New Roman"/>
          <w:sz w:val="24"/>
          <w:szCs w:val="24"/>
        </w:rPr>
        <w:t>.</w:t>
      </w:r>
    </w:p>
    <w:p w:rsidR="00E629CE" w:rsidRPr="00534CBF" w:rsidRDefault="009E5505" w:rsidP="007F5AA9">
      <w:pPr>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w:t>
      </w:r>
      <w:r w:rsidR="00E629CE" w:rsidRPr="00534CBF">
        <w:rPr>
          <w:rFonts w:ascii="Times New Roman" w:hAnsi="Times New Roman" w:cs="Times New Roman"/>
          <w:sz w:val="24"/>
          <w:szCs w:val="24"/>
        </w:rPr>
        <w:t>Основным условием успешности развития школы является сочетание высокого педагогического профессионализма учителей и внутренней образовательной мотивации школьников.</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bCs/>
          <w:sz w:val="24"/>
          <w:szCs w:val="24"/>
        </w:rPr>
        <w:t xml:space="preserve">    </w:t>
      </w:r>
      <w:r w:rsidRPr="00534CBF">
        <w:rPr>
          <w:rFonts w:ascii="Times New Roman" w:hAnsi="Times New Roman" w:cs="Times New Roman"/>
          <w:sz w:val="24"/>
          <w:szCs w:val="24"/>
        </w:rPr>
        <w:t>МБОУ «Краснохолмская средняя общеобразовательная школа № 2 имени Сергея Забавина</w:t>
      </w:r>
      <w:r w:rsidR="00CC6F41" w:rsidRPr="00534CBF">
        <w:rPr>
          <w:rFonts w:ascii="Times New Roman" w:hAnsi="Times New Roman" w:cs="Times New Roman"/>
          <w:sz w:val="24"/>
          <w:szCs w:val="24"/>
        </w:rPr>
        <w:t xml:space="preserve">» </w:t>
      </w:r>
      <w:r w:rsidRPr="00534CBF">
        <w:rPr>
          <w:rFonts w:ascii="Times New Roman" w:hAnsi="Times New Roman" w:cs="Times New Roman"/>
          <w:sz w:val="24"/>
          <w:szCs w:val="24"/>
        </w:rPr>
        <w:t xml:space="preserve"> ориентирована  на обучение, воспитание и развитие всех и каждого обучающегося с учётом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путём создания в ней  максимально благоприятных условий для умственного, нравственного, эмоционального и физического развития каждого ребёнка.</w:t>
      </w:r>
    </w:p>
    <w:p w:rsidR="00E629CE" w:rsidRPr="00534CBF" w:rsidRDefault="00E629CE" w:rsidP="007F5AA9">
      <w:pPr>
        <w:spacing w:after="0" w:line="240" w:lineRule="auto"/>
        <w:jc w:val="both"/>
        <w:rPr>
          <w:rFonts w:ascii="Times New Roman" w:hAnsi="Times New Roman" w:cs="Times New Roman"/>
          <w:sz w:val="24"/>
          <w:szCs w:val="24"/>
        </w:rPr>
      </w:pP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Традициями школы являются:</w:t>
      </w:r>
    </w:p>
    <w:p w:rsidR="00E629CE" w:rsidRPr="00534CBF" w:rsidRDefault="00E629CE" w:rsidP="007F5AA9">
      <w:pPr>
        <w:numPr>
          <w:ilvl w:val="0"/>
          <w:numId w:val="1"/>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Открытость образовательно</w:t>
      </w:r>
      <w:r w:rsidR="00AC2336" w:rsidRPr="00534CBF">
        <w:rPr>
          <w:rFonts w:ascii="Times New Roman" w:hAnsi="Times New Roman" w:cs="Times New Roman"/>
          <w:sz w:val="24"/>
          <w:szCs w:val="24"/>
        </w:rPr>
        <w:t xml:space="preserve">й </w:t>
      </w:r>
      <w:r w:rsidRPr="00534CBF">
        <w:rPr>
          <w:rFonts w:ascii="Times New Roman" w:hAnsi="Times New Roman" w:cs="Times New Roman"/>
          <w:sz w:val="24"/>
          <w:szCs w:val="24"/>
        </w:rPr>
        <w:t xml:space="preserve"> </w:t>
      </w:r>
      <w:r w:rsidR="00AC2336" w:rsidRPr="00534CBF">
        <w:rPr>
          <w:rFonts w:ascii="Times New Roman" w:hAnsi="Times New Roman" w:cs="Times New Roman"/>
          <w:sz w:val="24"/>
          <w:szCs w:val="24"/>
        </w:rPr>
        <w:t>деятельности</w:t>
      </w:r>
      <w:r w:rsidRPr="00534CBF">
        <w:rPr>
          <w:rFonts w:ascii="Times New Roman" w:hAnsi="Times New Roman" w:cs="Times New Roman"/>
          <w:sz w:val="24"/>
          <w:szCs w:val="24"/>
        </w:rPr>
        <w:t>;</w:t>
      </w:r>
    </w:p>
    <w:p w:rsidR="00E629CE" w:rsidRPr="00534CBF" w:rsidRDefault="00E629CE" w:rsidP="007F5AA9">
      <w:pPr>
        <w:numPr>
          <w:ilvl w:val="0"/>
          <w:numId w:val="1"/>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Уважение  личности ученика и педагога;</w:t>
      </w:r>
    </w:p>
    <w:p w:rsidR="00E629CE" w:rsidRPr="00534CBF" w:rsidRDefault="00E629CE" w:rsidP="007F5AA9">
      <w:pPr>
        <w:numPr>
          <w:ilvl w:val="0"/>
          <w:numId w:val="1"/>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Стремление педагогического коллектива оказывать поддержку всем участникам образовательно</w:t>
      </w:r>
      <w:r w:rsidR="00AC2336" w:rsidRPr="00534CBF">
        <w:rPr>
          <w:rFonts w:ascii="Times New Roman" w:hAnsi="Times New Roman" w:cs="Times New Roman"/>
          <w:sz w:val="24"/>
          <w:szCs w:val="24"/>
        </w:rPr>
        <w:t>й</w:t>
      </w:r>
      <w:r w:rsidRPr="00534CBF">
        <w:rPr>
          <w:rFonts w:ascii="Times New Roman" w:hAnsi="Times New Roman" w:cs="Times New Roman"/>
          <w:sz w:val="24"/>
          <w:szCs w:val="24"/>
        </w:rPr>
        <w:t xml:space="preserve"> </w:t>
      </w:r>
      <w:r w:rsidR="00AC2336" w:rsidRPr="00534CBF">
        <w:rPr>
          <w:rFonts w:ascii="Times New Roman" w:hAnsi="Times New Roman" w:cs="Times New Roman"/>
          <w:sz w:val="24"/>
          <w:szCs w:val="24"/>
        </w:rPr>
        <w:t>деятельности</w:t>
      </w:r>
      <w:r w:rsidRPr="00534CBF">
        <w:rPr>
          <w:rFonts w:ascii="Times New Roman" w:hAnsi="Times New Roman" w:cs="Times New Roman"/>
          <w:sz w:val="24"/>
          <w:szCs w:val="24"/>
        </w:rPr>
        <w:t>;</w:t>
      </w:r>
    </w:p>
    <w:p w:rsidR="00E629CE" w:rsidRPr="00534CBF" w:rsidRDefault="00E629CE" w:rsidP="007F5AA9">
      <w:pPr>
        <w:numPr>
          <w:ilvl w:val="0"/>
          <w:numId w:val="1"/>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Создание условий для развития каждого обучающегося с учётом его индивидуальных образовательных возможностей;</w:t>
      </w:r>
    </w:p>
    <w:p w:rsidR="00E629CE" w:rsidRPr="00534CBF" w:rsidRDefault="00E629CE" w:rsidP="007F5AA9">
      <w:pPr>
        <w:numPr>
          <w:ilvl w:val="0"/>
          <w:numId w:val="1"/>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Организация непрерывного образования обучающихся;</w:t>
      </w:r>
    </w:p>
    <w:p w:rsidR="00E629CE" w:rsidRPr="00534CBF" w:rsidRDefault="00E629CE" w:rsidP="007F5AA9">
      <w:pPr>
        <w:numPr>
          <w:ilvl w:val="0"/>
          <w:numId w:val="1"/>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Признание любых позитивных изменений в процессе и результатах деятельности в качестве достижений ученика;</w:t>
      </w:r>
    </w:p>
    <w:p w:rsidR="00E629CE" w:rsidRPr="00534CBF" w:rsidRDefault="00E629CE" w:rsidP="007F5AA9">
      <w:pPr>
        <w:numPr>
          <w:ilvl w:val="0"/>
          <w:numId w:val="1"/>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Сохранение и передача педагогического опыта;</w:t>
      </w:r>
    </w:p>
    <w:p w:rsidR="00E629CE" w:rsidRPr="00534CBF" w:rsidRDefault="00E629CE" w:rsidP="007F5AA9">
      <w:pPr>
        <w:numPr>
          <w:ilvl w:val="0"/>
          <w:numId w:val="1"/>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Ориентация на использование передовых педагогических технологий в сочетании с эффективными традиционными методами обучения. </w:t>
      </w:r>
    </w:p>
    <w:p w:rsidR="00F964CA" w:rsidRPr="00534CBF" w:rsidRDefault="00E629CE" w:rsidP="007F5AA9">
      <w:pPr>
        <w:numPr>
          <w:ilvl w:val="0"/>
          <w:numId w:val="1"/>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Применение информационно-коммуникационных технологий в обучении и воспитании обучающихся.</w:t>
      </w:r>
      <w:bookmarkStart w:id="1" w:name="_Toc303543997"/>
    </w:p>
    <w:p w:rsidR="00E629CE" w:rsidRPr="00534CBF" w:rsidRDefault="00E629CE" w:rsidP="007F5AA9">
      <w:pPr>
        <w:pStyle w:val="2"/>
        <w:jc w:val="both"/>
        <w:rPr>
          <w:rFonts w:ascii="Times New Roman" w:hAnsi="Times New Roman" w:cs="Times New Roman"/>
          <w:b w:val="0"/>
          <w:i w:val="0"/>
          <w:sz w:val="24"/>
          <w:szCs w:val="24"/>
        </w:rPr>
      </w:pPr>
      <w:bookmarkStart w:id="2" w:name="_Toc78060902"/>
      <w:r w:rsidRPr="00534CBF">
        <w:rPr>
          <w:rFonts w:ascii="Times New Roman" w:hAnsi="Times New Roman" w:cs="Times New Roman"/>
          <w:b w:val="0"/>
          <w:i w:val="0"/>
          <w:sz w:val="24"/>
          <w:szCs w:val="24"/>
        </w:rPr>
        <w:t>Структура управления</w:t>
      </w:r>
      <w:bookmarkEnd w:id="1"/>
      <w:bookmarkEnd w:id="2"/>
    </w:p>
    <w:p w:rsidR="00E629CE" w:rsidRPr="00534CBF" w:rsidRDefault="00E629CE" w:rsidP="007F5AA9">
      <w:pPr>
        <w:autoSpaceDE w:val="0"/>
        <w:autoSpaceDN w:val="0"/>
        <w:adjustRightInd w:val="0"/>
        <w:spacing w:after="0" w:line="240" w:lineRule="auto"/>
        <w:ind w:left="180"/>
        <w:jc w:val="both"/>
        <w:rPr>
          <w:rFonts w:ascii="Times New Roman" w:hAnsi="Times New Roman" w:cs="Times New Roman"/>
          <w:sz w:val="24"/>
          <w:szCs w:val="24"/>
        </w:rPr>
      </w:pPr>
      <w:r w:rsidRPr="00534CBF">
        <w:rPr>
          <w:rFonts w:ascii="Times New Roman" w:hAnsi="Times New Roman" w:cs="Times New Roman"/>
          <w:sz w:val="24"/>
          <w:szCs w:val="24"/>
        </w:rPr>
        <w:t xml:space="preserve">        Управление школой осуществляется в соответствии с законодательством РФ и Уставом и строится  на принципах единоначалия и самоуправления. Формами самоуправления являются: конференция, Совет школы, педагогический совет, родительский комитет класса, </w:t>
      </w:r>
      <w:r w:rsidR="00212659" w:rsidRPr="00534CBF">
        <w:rPr>
          <w:rFonts w:ascii="Times New Roman" w:hAnsi="Times New Roman" w:cs="Times New Roman"/>
          <w:sz w:val="24"/>
          <w:szCs w:val="24"/>
        </w:rPr>
        <w:t xml:space="preserve">Совет старшеклассников, </w:t>
      </w:r>
      <w:r w:rsidRPr="00534CBF">
        <w:rPr>
          <w:rFonts w:ascii="Times New Roman" w:hAnsi="Times New Roman" w:cs="Times New Roman"/>
          <w:sz w:val="24"/>
          <w:szCs w:val="24"/>
        </w:rPr>
        <w:t>пионерская организаци</w:t>
      </w:r>
      <w:r w:rsidR="00212659" w:rsidRPr="00534CBF">
        <w:rPr>
          <w:rFonts w:ascii="Times New Roman" w:hAnsi="Times New Roman" w:cs="Times New Roman"/>
          <w:sz w:val="24"/>
          <w:szCs w:val="24"/>
        </w:rPr>
        <w:t>я</w:t>
      </w:r>
      <w:r w:rsidRPr="00534CBF">
        <w:rPr>
          <w:rFonts w:ascii="Times New Roman" w:hAnsi="Times New Roman" w:cs="Times New Roman"/>
          <w:sz w:val="24"/>
          <w:szCs w:val="24"/>
        </w:rPr>
        <w:t>.</w:t>
      </w:r>
    </w:p>
    <w:p w:rsidR="00E629CE" w:rsidRPr="00534CBF" w:rsidRDefault="00E629CE" w:rsidP="007F5AA9">
      <w:pPr>
        <w:autoSpaceDE w:val="0"/>
        <w:autoSpaceDN w:val="0"/>
        <w:adjustRightInd w:val="0"/>
        <w:spacing w:after="0" w:line="240" w:lineRule="auto"/>
        <w:ind w:left="180"/>
        <w:jc w:val="both"/>
        <w:rPr>
          <w:rFonts w:ascii="Times New Roman" w:hAnsi="Times New Roman" w:cs="Times New Roman"/>
          <w:sz w:val="24"/>
          <w:szCs w:val="24"/>
        </w:rPr>
      </w:pPr>
    </w:p>
    <w:p w:rsidR="00E629CE" w:rsidRPr="00534CBF" w:rsidRDefault="002227E4" w:rsidP="007F5AA9">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34" type="#_x0000_t21" style="position:absolute;left:0;text-align:left;margin-left:28.45pt;margin-top:5.1pt;width:433pt;height:41pt;z-index:-251669504" fillcolor="yellow"/>
        </w:pict>
      </w:r>
    </w:p>
    <w:p w:rsidR="00E629CE" w:rsidRPr="00534CBF" w:rsidRDefault="009064D3"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w:t>
      </w:r>
      <w:r w:rsidR="00E629CE" w:rsidRPr="00534CBF">
        <w:rPr>
          <w:rFonts w:ascii="Times New Roman" w:hAnsi="Times New Roman" w:cs="Times New Roman"/>
          <w:bCs/>
          <w:iCs/>
          <w:sz w:val="24"/>
          <w:szCs w:val="24"/>
        </w:rPr>
        <w:t xml:space="preserve">ГОСУДАРСТВЕННО-ОБЩЕСТВЕННОЕ </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УПРАВЛЕНИЕ</w:t>
      </w:r>
      <w:r w:rsidR="009064D3" w:rsidRPr="00534CBF">
        <w:rPr>
          <w:rFonts w:ascii="Times New Roman" w:hAnsi="Times New Roman" w:cs="Times New Roman"/>
          <w:bCs/>
          <w:iCs/>
          <w:sz w:val="24"/>
          <w:szCs w:val="24"/>
        </w:rPr>
        <w:t xml:space="preserve">  </w:t>
      </w:r>
      <w:r w:rsidRPr="00534CBF">
        <w:rPr>
          <w:rFonts w:ascii="Times New Roman" w:hAnsi="Times New Roman" w:cs="Times New Roman"/>
          <w:bCs/>
          <w:iCs/>
          <w:sz w:val="24"/>
          <w:szCs w:val="24"/>
        </w:rPr>
        <w:t>ОБРАЗОВАНИЕМ В ШКОЛЕ</w:t>
      </w:r>
    </w:p>
    <w:p w:rsidR="00E629CE" w:rsidRPr="00534CBF" w:rsidRDefault="002227E4" w:rsidP="007F5AA9">
      <w:pPr>
        <w:autoSpaceDE w:val="0"/>
        <w:autoSpaceDN w:val="0"/>
        <w:adjustRightInd w:val="0"/>
        <w:spacing w:after="0" w:line="240" w:lineRule="auto"/>
        <w:jc w:val="both"/>
        <w:rPr>
          <w:rFonts w:ascii="Times New Roman" w:hAnsi="Times New Roman" w:cs="Times New Roman"/>
          <w:bCs/>
          <w:iCs/>
          <w:sz w:val="24"/>
          <w:szCs w:val="24"/>
        </w:rPr>
      </w:pPr>
      <w:r w:rsidRPr="002227E4">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354.95pt;margin-top:6.75pt;width:8.8pt;height:268.85pt;z-index:251649024" fillcolor="red"/>
        </w:pict>
      </w:r>
      <w:r w:rsidRPr="002227E4">
        <w:rPr>
          <w:rFonts w:ascii="Times New Roman" w:hAnsi="Times New Roman" w:cs="Times New Roman"/>
          <w:sz w:val="24"/>
          <w:szCs w:val="24"/>
        </w:rPr>
        <w:pict>
          <v:shape id="_x0000_s1030" type="#_x0000_t67" style="position:absolute;left:0;text-align:left;margin-left:297pt;margin-top:4.7pt;width:9pt;height:192.8pt;z-index:251650048" fillcolor="red"/>
        </w:pict>
      </w:r>
      <w:r w:rsidRPr="002227E4">
        <w:rPr>
          <w:rFonts w:ascii="Times New Roman" w:hAnsi="Times New Roman" w:cs="Times New Roman"/>
          <w:sz w:val="24"/>
          <w:szCs w:val="24"/>
        </w:rPr>
        <w:pict>
          <v:shape id="_x0000_s1027" type="#_x0000_t67" style="position:absolute;left:0;text-align:left;margin-left:243pt;margin-top:6.75pt;width:9.05pt;height:135.2pt;z-index:251653120" fillcolor="red"/>
        </w:pict>
      </w:r>
      <w:r w:rsidRPr="002227E4">
        <w:rPr>
          <w:rFonts w:ascii="Times New Roman" w:hAnsi="Times New Roman" w:cs="Times New Roman"/>
          <w:sz w:val="24"/>
          <w:szCs w:val="24"/>
        </w:rPr>
        <w:pict>
          <v:shape id="_x0000_s1031" type="#_x0000_t67" style="position:absolute;left:0;text-align:left;margin-left:210.95pt;margin-top:6.75pt;width:9.05pt;height:86.25pt;z-index:251651072" fillcolor="red"/>
        </w:pict>
      </w:r>
      <w:r w:rsidRPr="002227E4">
        <w:rPr>
          <w:rFonts w:ascii="Times New Roman" w:hAnsi="Times New Roman" w:cs="Times New Roman"/>
          <w:sz w:val="24"/>
          <w:szCs w:val="24"/>
        </w:rPr>
        <w:pict>
          <v:shape id="_x0000_s1026" type="#_x0000_t67" style="position:absolute;left:0;text-align:left;margin-left:63pt;margin-top:4.7pt;width:9pt;height:10.6pt;z-index:251648000" fillcolor="red"/>
        </w:pict>
      </w:r>
      <w:r w:rsidRPr="002227E4">
        <w:rPr>
          <w:rFonts w:ascii="Times New Roman" w:hAnsi="Times New Roman" w:cs="Times New Roman"/>
          <w:sz w:val="24"/>
          <w:szCs w:val="24"/>
        </w:rPr>
        <w:pict>
          <v:shape id="_x0000_s1029" type="#_x0000_t67" style="position:absolute;left:0;text-align:left;margin-left:171pt;margin-top:6.75pt;width:9.05pt;height:49.05pt;z-index:251652096" fillcolor="red"/>
        </w:pict>
      </w:r>
    </w:p>
    <w:p w:rsidR="00E629CE" w:rsidRPr="00534CBF" w:rsidRDefault="002227E4" w:rsidP="007F5AA9">
      <w:pPr>
        <w:autoSpaceDE w:val="0"/>
        <w:autoSpaceDN w:val="0"/>
        <w:adjustRightInd w:val="0"/>
        <w:spacing w:after="0" w:line="240" w:lineRule="auto"/>
        <w:jc w:val="both"/>
        <w:rPr>
          <w:rFonts w:ascii="Times New Roman" w:hAnsi="Times New Roman" w:cs="Times New Roman"/>
          <w:bCs/>
          <w:iCs/>
          <w:sz w:val="24"/>
          <w:szCs w:val="24"/>
        </w:rPr>
      </w:pPr>
      <w:r w:rsidRPr="002227E4">
        <w:rPr>
          <w:rFonts w:ascii="Times New Roman" w:hAnsi="Times New Roman" w:cs="Times New Roman"/>
          <w:sz w:val="24"/>
          <w:szCs w:val="24"/>
        </w:rPr>
        <w:pict>
          <v:group id="_x0000_s1035" editas="canvas" style="position:absolute;left:0;text-align:left;margin-left:0;margin-top:1.5pt;width:2in;height:36pt;z-index:-251662336" coordorigin="2575,7989" coordsize="2174,5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575;top:7989;width:2174;height:540" o:preferrelative="f">
              <v:fill o:detectmouseclick="t"/>
              <v:path o:extrusionok="t" o:connecttype="none"/>
            </v:shape>
          </v:group>
        </w:pict>
      </w:r>
      <w:r w:rsidRPr="002227E4">
        <w:rPr>
          <w:rFonts w:ascii="Times New Roman" w:hAnsi="Times New Roman" w:cs="Times New Roman"/>
          <w:sz w:val="24"/>
          <w:szCs w:val="24"/>
        </w:rPr>
        <w:pict>
          <v:group id="_x0000_s1037" editas="canvas" style="position:absolute;left:0;text-align:left;margin-left:0;margin-top:1.5pt;width:2in;height:36pt;z-index:-251661312" coordorigin="2575,7989" coordsize="2174,540">
            <o:lock v:ext="edit" aspectratio="t"/>
            <v:shape id="_x0000_s1038" type="#_x0000_t75" style="position:absolute;left:2575;top:7989;width:2174;height:540" o:preferrelative="f">
              <v:fill o:detectmouseclick="t"/>
              <v:path o:extrusionok="t" o:connecttype="none"/>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9" type="#_x0000_t98" style="position:absolute;left:2646;top:7989;width:1928;height:540" fillcolor="aqua"/>
          </v:group>
        </w:pic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КОНФЕРЕНЦИЯ</w:t>
      </w:r>
    </w:p>
    <w:p w:rsidR="00E629CE" w:rsidRPr="00534CBF" w:rsidRDefault="002227E4" w:rsidP="007F5AA9">
      <w:pPr>
        <w:autoSpaceDE w:val="0"/>
        <w:autoSpaceDN w:val="0"/>
        <w:adjustRightInd w:val="0"/>
        <w:spacing w:after="0" w:line="240" w:lineRule="auto"/>
        <w:jc w:val="both"/>
        <w:rPr>
          <w:rFonts w:ascii="Times New Roman" w:hAnsi="Times New Roman" w:cs="Times New Roman"/>
          <w:bCs/>
          <w:iCs/>
          <w:sz w:val="24"/>
          <w:szCs w:val="24"/>
        </w:rPr>
      </w:pPr>
      <w:r w:rsidRPr="002227E4">
        <w:rPr>
          <w:rFonts w:ascii="Times New Roman" w:hAnsi="Times New Roman" w:cs="Times New Roman"/>
          <w:sz w:val="24"/>
          <w:szCs w:val="24"/>
        </w:rPr>
        <w:pict>
          <v:shape id="_x0000_s1040" type="#_x0000_t98" style="position:absolute;left:0;text-align:left;margin-left:63pt;margin-top:9.9pt;width:135pt;height:36pt;z-index:-251659264" fillcolor="aqua"/>
        </w:pic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СОВЕТ  ШКОЛЫ </w:t>
      </w:r>
    </w:p>
    <w:p w:rsidR="00E629CE" w:rsidRPr="00534CBF" w:rsidRDefault="002227E4" w:rsidP="007F5AA9">
      <w:pPr>
        <w:autoSpaceDE w:val="0"/>
        <w:autoSpaceDN w:val="0"/>
        <w:adjustRightInd w:val="0"/>
        <w:spacing w:after="0" w:line="240" w:lineRule="auto"/>
        <w:jc w:val="both"/>
        <w:rPr>
          <w:rFonts w:ascii="Times New Roman" w:hAnsi="Times New Roman" w:cs="Times New Roman"/>
          <w:bCs/>
          <w:iCs/>
          <w:sz w:val="24"/>
          <w:szCs w:val="24"/>
        </w:rPr>
      </w:pPr>
      <w:r w:rsidRPr="002227E4">
        <w:rPr>
          <w:rFonts w:ascii="Times New Roman" w:hAnsi="Times New Roman" w:cs="Times New Roman"/>
          <w:sz w:val="24"/>
          <w:szCs w:val="24"/>
        </w:rPr>
        <w:pict>
          <v:shape id="_x0000_s1041" type="#_x0000_t98" style="position:absolute;left:0;text-align:left;margin-left:90pt;margin-top:4.5pt;width:2in;height:41.15pt;z-index:-251658240" fillcolor="aqua"/>
        </w:pict>
      </w:r>
      <w:r w:rsidR="00E629CE" w:rsidRPr="00534CBF">
        <w:rPr>
          <w:rFonts w:ascii="Times New Roman" w:hAnsi="Times New Roman" w:cs="Times New Roman"/>
          <w:bCs/>
          <w:iCs/>
          <w:sz w:val="24"/>
          <w:szCs w:val="24"/>
        </w:rPr>
        <w:t xml:space="preserve">                               </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ПЕДАГОГИЧЕСКИЙ  </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СОВЕТ</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p>
    <w:p w:rsidR="00E629CE" w:rsidRPr="00534CBF" w:rsidRDefault="002227E4" w:rsidP="007F5AA9">
      <w:pPr>
        <w:autoSpaceDE w:val="0"/>
        <w:autoSpaceDN w:val="0"/>
        <w:adjustRightInd w:val="0"/>
        <w:spacing w:after="0" w:line="240" w:lineRule="auto"/>
        <w:jc w:val="both"/>
        <w:rPr>
          <w:rFonts w:ascii="Times New Roman" w:hAnsi="Times New Roman" w:cs="Times New Roman"/>
          <w:bCs/>
          <w:iCs/>
          <w:sz w:val="24"/>
          <w:szCs w:val="24"/>
        </w:rPr>
      </w:pPr>
      <w:r w:rsidRPr="002227E4">
        <w:rPr>
          <w:rFonts w:ascii="Times New Roman" w:hAnsi="Times New Roman" w:cs="Times New Roman"/>
          <w:sz w:val="24"/>
          <w:szCs w:val="24"/>
        </w:rPr>
        <w:lastRenderedPageBreak/>
        <w:pict>
          <v:shape id="_x0000_s1042" type="#_x0000_t98" style="position:absolute;left:0;text-align:left;margin-left:2in;margin-top:.2pt;width:135pt;height:48.75pt;z-index:-251657216" fillcolor="aqua"/>
        </w:pic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РОДИТЕЛЬСКИЙ </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КОМИТЕТ</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p>
    <w:p w:rsidR="00E629CE" w:rsidRPr="00534CBF" w:rsidRDefault="002227E4" w:rsidP="007F5AA9">
      <w:pPr>
        <w:autoSpaceDE w:val="0"/>
        <w:autoSpaceDN w:val="0"/>
        <w:adjustRightInd w:val="0"/>
        <w:spacing w:after="0" w:line="240" w:lineRule="auto"/>
        <w:jc w:val="both"/>
        <w:rPr>
          <w:rFonts w:ascii="Times New Roman" w:hAnsi="Times New Roman" w:cs="Times New Roman"/>
          <w:bCs/>
          <w:iCs/>
          <w:sz w:val="24"/>
          <w:szCs w:val="24"/>
        </w:rPr>
      </w:pPr>
      <w:r w:rsidRPr="002227E4">
        <w:rPr>
          <w:rFonts w:ascii="Times New Roman" w:hAnsi="Times New Roman" w:cs="Times New Roman"/>
          <w:sz w:val="24"/>
          <w:szCs w:val="24"/>
        </w:rPr>
        <w:pict>
          <v:shape id="_x0000_s1044" type="#_x0000_t98" style="position:absolute;left:0;text-align:left;margin-left:162.3pt;margin-top:.55pt;width:153pt;height:46.45pt;z-index:-251655168" fillcolor="aqua"/>
        </w:pic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СОВЕТ</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СТАРШЕКЛАССНИКОВ</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p>
    <w:p w:rsidR="00E629CE" w:rsidRPr="00534CBF" w:rsidRDefault="002227E4" w:rsidP="007F5AA9">
      <w:pPr>
        <w:autoSpaceDE w:val="0"/>
        <w:autoSpaceDN w:val="0"/>
        <w:adjustRightInd w:val="0"/>
        <w:spacing w:after="0" w:line="240" w:lineRule="auto"/>
        <w:jc w:val="both"/>
        <w:rPr>
          <w:rFonts w:ascii="Times New Roman" w:hAnsi="Times New Roman" w:cs="Times New Roman"/>
          <w:bCs/>
          <w:iCs/>
          <w:sz w:val="24"/>
          <w:szCs w:val="24"/>
        </w:rPr>
      </w:pPr>
      <w:r w:rsidRPr="002227E4">
        <w:rPr>
          <w:rFonts w:ascii="Times New Roman" w:hAnsi="Times New Roman" w:cs="Times New Roman"/>
          <w:sz w:val="24"/>
          <w:szCs w:val="24"/>
        </w:rPr>
        <w:pict>
          <v:shape id="_x0000_s1043" type="#_x0000_t98" style="position:absolute;left:0;text-align:left;margin-left:257.3pt;margin-top:-10.8pt;width:224.4pt;height:53.85pt;z-index:-251656192" fillcolor="aqua"/>
        </w:pict>
      </w:r>
      <w:r w:rsidR="00E629CE" w:rsidRPr="00534CBF">
        <w:rPr>
          <w:rFonts w:ascii="Times New Roman" w:hAnsi="Times New Roman" w:cs="Times New Roman"/>
          <w:bCs/>
          <w:iCs/>
          <w:sz w:val="24"/>
          <w:szCs w:val="24"/>
        </w:rPr>
        <w:t xml:space="preserve">                                                                               </w:t>
      </w:r>
      <w:r w:rsidR="009064D3" w:rsidRPr="00534CBF">
        <w:rPr>
          <w:rFonts w:ascii="Times New Roman" w:hAnsi="Times New Roman" w:cs="Times New Roman"/>
          <w:bCs/>
          <w:iCs/>
          <w:sz w:val="24"/>
          <w:szCs w:val="24"/>
        </w:rPr>
        <w:t xml:space="preserve">                                </w:t>
      </w:r>
      <w:r w:rsidR="00E629CE" w:rsidRPr="00534CBF">
        <w:rPr>
          <w:rFonts w:ascii="Times New Roman" w:hAnsi="Times New Roman" w:cs="Times New Roman"/>
          <w:bCs/>
          <w:iCs/>
          <w:sz w:val="24"/>
          <w:szCs w:val="24"/>
        </w:rPr>
        <w:t>ДЕТСКИЕ</w:t>
      </w:r>
    </w:p>
    <w:p w:rsidR="00E629CE" w:rsidRPr="00534CBF" w:rsidRDefault="002227E4" w:rsidP="007F5AA9">
      <w:pPr>
        <w:autoSpaceDE w:val="0"/>
        <w:autoSpaceDN w:val="0"/>
        <w:adjustRightInd w:val="0"/>
        <w:spacing w:after="0" w:line="240" w:lineRule="auto"/>
        <w:jc w:val="both"/>
        <w:rPr>
          <w:rFonts w:ascii="Times New Roman" w:hAnsi="Times New Roman" w:cs="Times New Roman"/>
          <w:bCs/>
          <w:iCs/>
          <w:sz w:val="24"/>
          <w:szCs w:val="24"/>
        </w:rPr>
      </w:pPr>
      <w:r w:rsidRPr="002227E4">
        <w:rPr>
          <w:rFonts w:ascii="Times New Roman" w:hAnsi="Times New Roman" w:cs="Times New Roman"/>
          <w:noProof/>
          <w:sz w:val="24"/>
          <w:szCs w:val="24"/>
        </w:rPr>
        <w:pict>
          <v:shape id="_x0000_s1057" type="#_x0000_t67" style="position:absolute;left:0;text-align:left;margin-left:405.95pt;margin-top:8.7pt;width:7.5pt;height:50.25pt;z-index:251673600" fillcolor="#c00000">
            <v:textbox style="layout-flow:vertical-ideographic"/>
          </v:shape>
        </w:pict>
      </w:r>
      <w:r>
        <w:rPr>
          <w:rFonts w:ascii="Times New Roman" w:hAnsi="Times New Roman" w:cs="Times New Roman"/>
          <w:bCs/>
          <w:iCs/>
          <w:noProof/>
          <w:sz w:val="24"/>
          <w:szCs w:val="24"/>
        </w:rPr>
        <w:pict>
          <v:shape id="_x0000_s1056" type="#_x0000_t67" style="position:absolute;left:0;text-align:left;margin-left:289.5pt;margin-top:4.95pt;width:7.5pt;height:50.25pt;z-index:251672576" fillcolor="#c00000">
            <v:textbox style="layout-flow:vertical-ideographic"/>
          </v:shape>
        </w:pict>
      </w:r>
      <w:r w:rsidR="00E629CE" w:rsidRPr="00534CBF">
        <w:rPr>
          <w:rFonts w:ascii="Times New Roman" w:hAnsi="Times New Roman" w:cs="Times New Roman"/>
          <w:bCs/>
          <w:iCs/>
          <w:sz w:val="24"/>
          <w:szCs w:val="24"/>
        </w:rPr>
        <w:t xml:space="preserve">                                                                      </w:t>
      </w:r>
      <w:r w:rsidR="009064D3" w:rsidRPr="00534CBF">
        <w:rPr>
          <w:rFonts w:ascii="Times New Roman" w:hAnsi="Times New Roman" w:cs="Times New Roman"/>
          <w:bCs/>
          <w:iCs/>
          <w:sz w:val="24"/>
          <w:szCs w:val="24"/>
        </w:rPr>
        <w:t xml:space="preserve">                  </w:t>
      </w:r>
      <w:r w:rsidR="00E629CE" w:rsidRPr="00534CBF">
        <w:rPr>
          <w:rFonts w:ascii="Times New Roman" w:hAnsi="Times New Roman" w:cs="Times New Roman"/>
          <w:bCs/>
          <w:iCs/>
          <w:sz w:val="24"/>
          <w:szCs w:val="24"/>
        </w:rPr>
        <w:t>ОБЩЕСТВЕННЫЕ</w:t>
      </w:r>
      <w:r w:rsidR="009064D3" w:rsidRPr="00534CBF">
        <w:rPr>
          <w:rFonts w:ascii="Times New Roman" w:hAnsi="Times New Roman" w:cs="Times New Roman"/>
          <w:bCs/>
          <w:iCs/>
          <w:sz w:val="24"/>
          <w:szCs w:val="24"/>
        </w:rPr>
        <w:t xml:space="preserve">  ОРГАНИЗАЦИИ</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w:t>
      </w:r>
      <w:r w:rsidR="009064D3" w:rsidRPr="00534CBF">
        <w:rPr>
          <w:rFonts w:ascii="Times New Roman" w:hAnsi="Times New Roman" w:cs="Times New Roman"/>
          <w:bCs/>
          <w:iCs/>
          <w:sz w:val="24"/>
          <w:szCs w:val="24"/>
        </w:rPr>
        <w:t xml:space="preserve">          </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w:t>
      </w:r>
    </w:p>
    <w:p w:rsidR="00D00DF7" w:rsidRPr="00534CBF" w:rsidRDefault="00E629CE" w:rsidP="007F5AA9">
      <w:pPr>
        <w:tabs>
          <w:tab w:val="left" w:pos="6144"/>
          <w:tab w:val="left" w:pos="7797"/>
        </w:tabs>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w:t>
      </w:r>
      <w:r w:rsidR="001D4432" w:rsidRPr="00534CBF">
        <w:rPr>
          <w:rFonts w:ascii="Times New Roman" w:hAnsi="Times New Roman" w:cs="Times New Roman"/>
          <w:bCs/>
          <w:iCs/>
          <w:sz w:val="24"/>
          <w:szCs w:val="24"/>
        </w:rPr>
        <w:t xml:space="preserve">           </w:t>
      </w:r>
      <w:r w:rsidRPr="00534CBF">
        <w:rPr>
          <w:rFonts w:ascii="Times New Roman" w:hAnsi="Times New Roman" w:cs="Times New Roman"/>
          <w:bCs/>
          <w:iCs/>
          <w:sz w:val="24"/>
          <w:szCs w:val="24"/>
        </w:rPr>
        <w:t xml:space="preserve">    </w:t>
      </w:r>
    </w:p>
    <w:p w:rsidR="00D00DF7" w:rsidRPr="00534CBF" w:rsidRDefault="002227E4" w:rsidP="007F5AA9">
      <w:pPr>
        <w:tabs>
          <w:tab w:val="left" w:pos="6144"/>
          <w:tab w:val="left" w:pos="7797"/>
        </w:tabs>
        <w:autoSpaceDE w:val="0"/>
        <w:autoSpaceDN w:val="0"/>
        <w:adjustRightInd w:val="0"/>
        <w:spacing w:after="0" w:line="240" w:lineRule="auto"/>
        <w:jc w:val="both"/>
        <w:rPr>
          <w:rFonts w:ascii="Times New Roman" w:hAnsi="Times New Roman" w:cs="Times New Roman"/>
          <w:bCs/>
          <w:iCs/>
          <w:caps/>
          <w:sz w:val="24"/>
          <w:szCs w:val="24"/>
        </w:rPr>
      </w:pPr>
      <w:r w:rsidRPr="002227E4">
        <w:rPr>
          <w:rFonts w:ascii="Times New Roman" w:hAnsi="Times New Roman" w:cs="Times New Roman"/>
          <w:bCs/>
          <w:iCs/>
          <w:noProof/>
          <w:sz w:val="24"/>
          <w:szCs w:val="24"/>
        </w:rPr>
        <w:pict>
          <v:shapetype id="_x0000_t202" coordsize="21600,21600" o:spt="202" path="m,l,21600r21600,l21600,xe">
            <v:stroke joinstyle="miter"/>
            <v:path gradientshapeok="t" o:connecttype="rect"/>
          </v:shapetype>
          <v:shape id="_x0000_s1063" type="#_x0000_t202" style="position:absolute;left:0;text-align:left;margin-left:372.95pt;margin-top:3.8pt;width:145.5pt;height:37.5pt;z-index:251678720">
            <v:textbox style="mso-next-textbox:#_x0000_s1063">
              <w:txbxContent>
                <w:p w:rsidR="00E2317C" w:rsidRPr="00D00DF7" w:rsidRDefault="00E2317C" w:rsidP="00D00DF7">
                  <w:pPr>
                    <w:tabs>
                      <w:tab w:val="left" w:pos="6144"/>
                      <w:tab w:val="left" w:pos="7797"/>
                    </w:tabs>
                    <w:autoSpaceDE w:val="0"/>
                    <w:autoSpaceDN w:val="0"/>
                    <w:adjustRightInd w:val="0"/>
                    <w:spacing w:after="0" w:line="240" w:lineRule="auto"/>
                    <w:rPr>
                      <w:rFonts w:ascii="Times New Roman" w:hAnsi="Times New Roman" w:cs="Times New Roman"/>
                      <w:b/>
                      <w:bCs/>
                      <w:iCs/>
                      <w:caps/>
                    </w:rPr>
                  </w:pPr>
                  <w:r w:rsidRPr="00D00DF7">
                    <w:rPr>
                      <w:rFonts w:ascii="Times New Roman" w:hAnsi="Times New Roman" w:cs="Times New Roman"/>
                      <w:b/>
                      <w:bCs/>
                      <w:iCs/>
                      <w:caps/>
                    </w:rPr>
                    <w:t xml:space="preserve">добровольческий </w:t>
                  </w:r>
                </w:p>
                <w:p w:rsidR="00E2317C" w:rsidRPr="0069771C" w:rsidRDefault="00E2317C" w:rsidP="00D00DF7">
                  <w:pPr>
                    <w:tabs>
                      <w:tab w:val="left" w:pos="6144"/>
                      <w:tab w:val="left" w:pos="7995"/>
                    </w:tabs>
                    <w:autoSpaceDE w:val="0"/>
                    <w:autoSpaceDN w:val="0"/>
                    <w:adjustRightInd w:val="0"/>
                    <w:spacing w:after="0" w:line="240" w:lineRule="auto"/>
                    <w:rPr>
                      <w:rFonts w:ascii="Times New Roman" w:hAnsi="Times New Roman" w:cs="Times New Roman"/>
                      <w:b/>
                      <w:bCs/>
                      <w:iCs/>
                      <w:caps/>
                      <w:sz w:val="24"/>
                      <w:szCs w:val="24"/>
                    </w:rPr>
                  </w:pPr>
                  <w:r w:rsidRPr="00D00DF7">
                    <w:rPr>
                      <w:rFonts w:ascii="Times New Roman" w:hAnsi="Times New Roman" w:cs="Times New Roman"/>
                      <w:b/>
                      <w:bCs/>
                      <w:iCs/>
                      <w:caps/>
                    </w:rPr>
                    <w:t xml:space="preserve">                  отряд                                                                            </w:t>
                  </w:r>
                  <w:r w:rsidRPr="0069771C">
                    <w:rPr>
                      <w:rFonts w:ascii="Times New Roman" w:hAnsi="Times New Roman" w:cs="Times New Roman"/>
                      <w:b/>
                      <w:bCs/>
                      <w:iCs/>
                      <w:caps/>
                      <w:sz w:val="24"/>
                      <w:szCs w:val="24"/>
                    </w:rPr>
                    <w:tab/>
                    <w:t>отряд</w:t>
                  </w:r>
                </w:p>
                <w:p w:rsidR="00E2317C" w:rsidRPr="0069771C" w:rsidRDefault="00E2317C" w:rsidP="00D00DF7">
                  <w:pPr>
                    <w:tabs>
                      <w:tab w:val="left" w:pos="6144"/>
                    </w:tabs>
                    <w:autoSpaceDE w:val="0"/>
                    <w:autoSpaceDN w:val="0"/>
                    <w:adjustRightInd w:val="0"/>
                    <w:spacing w:after="0" w:line="240" w:lineRule="auto"/>
                    <w:rPr>
                      <w:rFonts w:ascii="Times New Roman" w:hAnsi="Times New Roman" w:cs="Times New Roman"/>
                      <w:b/>
                      <w:bCs/>
                      <w:iCs/>
                      <w:caps/>
                      <w:sz w:val="24"/>
                      <w:szCs w:val="24"/>
                    </w:rPr>
                  </w:pPr>
                  <w:r w:rsidRPr="0069771C">
                    <w:rPr>
                      <w:rFonts w:ascii="Times New Roman" w:hAnsi="Times New Roman" w:cs="Times New Roman"/>
                      <w:b/>
                      <w:bCs/>
                      <w:iCs/>
                      <w:sz w:val="24"/>
                      <w:szCs w:val="24"/>
                    </w:rPr>
                    <w:tab/>
                  </w:r>
                </w:p>
                <w:p w:rsidR="00E2317C" w:rsidRDefault="00E2317C"/>
              </w:txbxContent>
            </v:textbox>
          </v:shape>
        </w:pict>
      </w:r>
      <w:r w:rsidRPr="002227E4">
        <w:rPr>
          <w:rFonts w:ascii="Times New Roman" w:hAnsi="Times New Roman" w:cs="Times New Roman"/>
          <w:bCs/>
          <w:iCs/>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8" type="#_x0000_t65" style="position:absolute;left:0;text-align:left;margin-left:367.7pt;margin-top:.05pt;width:159.75pt;height:41.25pt;z-index:-251641856" fillcolor="#c9f"/>
        </w:pict>
      </w:r>
      <w:r w:rsidRPr="002227E4">
        <w:rPr>
          <w:rFonts w:ascii="Times New Roman" w:hAnsi="Times New Roman" w:cs="Times New Roman"/>
          <w:sz w:val="24"/>
          <w:szCs w:val="24"/>
        </w:rPr>
        <w:pict>
          <v:shape id="_x0000_s1046" type="#_x0000_t65" style="position:absolute;left:0;text-align:left;margin-left:234pt;margin-top:.05pt;width:126pt;height:41.25pt;z-index:-251646976" fillcolor="#c9f"/>
        </w:pict>
      </w:r>
      <w:r>
        <w:rPr>
          <w:rFonts w:ascii="Times New Roman" w:hAnsi="Times New Roman" w:cs="Times New Roman"/>
          <w:bCs/>
          <w:iCs/>
          <w:caps/>
          <w:noProof/>
          <w:sz w:val="24"/>
          <w:szCs w:val="24"/>
        </w:rPr>
        <w:pict>
          <v:shape id="_x0000_s1062" type="#_x0000_t202" style="position:absolute;left:0;text-align:left;margin-left:243pt;margin-top:3.8pt;width:104.45pt;height:28.5pt;z-index:251677696">
            <v:textbox style="mso-next-textbox:#_x0000_s1062">
              <w:txbxContent>
                <w:p w:rsidR="00E2317C" w:rsidRPr="00D00DF7" w:rsidRDefault="00E2317C" w:rsidP="00D00DF7">
                  <w:pPr>
                    <w:tabs>
                      <w:tab w:val="left" w:pos="6144"/>
                      <w:tab w:val="left" w:pos="7797"/>
                    </w:tabs>
                    <w:autoSpaceDE w:val="0"/>
                    <w:autoSpaceDN w:val="0"/>
                    <w:adjustRightInd w:val="0"/>
                    <w:spacing w:after="0" w:line="240" w:lineRule="auto"/>
                    <w:rPr>
                      <w:rFonts w:ascii="Times New Roman" w:hAnsi="Times New Roman" w:cs="Times New Roman"/>
                      <w:b/>
                      <w:bCs/>
                      <w:iCs/>
                      <w:caps/>
                      <w:sz w:val="20"/>
                      <w:szCs w:val="20"/>
                    </w:rPr>
                  </w:pPr>
                  <w:r w:rsidRPr="00D00DF7">
                    <w:rPr>
                      <w:rFonts w:ascii="Times New Roman" w:hAnsi="Times New Roman" w:cs="Times New Roman"/>
                      <w:b/>
                      <w:bCs/>
                      <w:iCs/>
                      <w:caps/>
                      <w:sz w:val="20"/>
                      <w:szCs w:val="20"/>
                    </w:rPr>
                    <w:t xml:space="preserve">Пионерская </w:t>
                  </w:r>
                </w:p>
                <w:p w:rsidR="00E2317C" w:rsidRPr="00D00DF7" w:rsidRDefault="00E2317C" w:rsidP="00D00DF7">
                  <w:pPr>
                    <w:rPr>
                      <w:sz w:val="20"/>
                      <w:szCs w:val="20"/>
                    </w:rPr>
                  </w:pPr>
                  <w:r w:rsidRPr="00D00DF7">
                    <w:rPr>
                      <w:rFonts w:ascii="Times New Roman" w:hAnsi="Times New Roman" w:cs="Times New Roman"/>
                      <w:b/>
                      <w:bCs/>
                      <w:iCs/>
                      <w:caps/>
                      <w:sz w:val="20"/>
                      <w:szCs w:val="20"/>
                    </w:rPr>
                    <w:t xml:space="preserve">организация                                   </w:t>
                  </w:r>
                </w:p>
              </w:txbxContent>
            </v:textbox>
          </v:shape>
        </w:pict>
      </w:r>
      <w:r w:rsidR="00EB54FB" w:rsidRPr="00534CBF">
        <w:rPr>
          <w:rFonts w:ascii="Times New Roman" w:hAnsi="Times New Roman" w:cs="Times New Roman"/>
          <w:bCs/>
          <w:iCs/>
          <w:caps/>
          <w:sz w:val="24"/>
          <w:szCs w:val="24"/>
        </w:rPr>
        <w:tab/>
      </w:r>
    </w:p>
    <w:p w:rsidR="00D00DF7" w:rsidRDefault="00D00DF7" w:rsidP="007F5AA9">
      <w:pPr>
        <w:tabs>
          <w:tab w:val="left" w:pos="6144"/>
          <w:tab w:val="left" w:pos="7797"/>
        </w:tabs>
        <w:autoSpaceDE w:val="0"/>
        <w:autoSpaceDN w:val="0"/>
        <w:adjustRightInd w:val="0"/>
        <w:spacing w:after="0" w:line="240" w:lineRule="auto"/>
        <w:jc w:val="both"/>
        <w:rPr>
          <w:rFonts w:ascii="Times New Roman" w:hAnsi="Times New Roman" w:cs="Times New Roman"/>
          <w:bCs/>
          <w:iCs/>
          <w:caps/>
          <w:sz w:val="24"/>
          <w:szCs w:val="24"/>
        </w:rPr>
      </w:pPr>
    </w:p>
    <w:p w:rsidR="00BD4E58" w:rsidRDefault="00BD4E58" w:rsidP="007F5AA9">
      <w:pPr>
        <w:tabs>
          <w:tab w:val="left" w:pos="6144"/>
          <w:tab w:val="left" w:pos="7797"/>
        </w:tabs>
        <w:autoSpaceDE w:val="0"/>
        <w:autoSpaceDN w:val="0"/>
        <w:adjustRightInd w:val="0"/>
        <w:spacing w:after="0" w:line="240" w:lineRule="auto"/>
        <w:jc w:val="both"/>
        <w:rPr>
          <w:rFonts w:ascii="Times New Roman" w:hAnsi="Times New Roman" w:cs="Times New Roman"/>
          <w:bCs/>
          <w:iCs/>
          <w:caps/>
          <w:sz w:val="24"/>
          <w:szCs w:val="24"/>
        </w:rPr>
      </w:pPr>
    </w:p>
    <w:p w:rsidR="00BD4E58" w:rsidRPr="00534CBF" w:rsidRDefault="00BD4E58" w:rsidP="007F5AA9">
      <w:pPr>
        <w:tabs>
          <w:tab w:val="left" w:pos="6144"/>
          <w:tab w:val="left" w:pos="7797"/>
        </w:tabs>
        <w:autoSpaceDE w:val="0"/>
        <w:autoSpaceDN w:val="0"/>
        <w:adjustRightInd w:val="0"/>
        <w:spacing w:after="0" w:line="240" w:lineRule="auto"/>
        <w:jc w:val="both"/>
        <w:rPr>
          <w:rFonts w:ascii="Times New Roman" w:hAnsi="Times New Roman" w:cs="Times New Roman"/>
          <w:bCs/>
          <w:iCs/>
          <w:caps/>
          <w:sz w:val="24"/>
          <w:szCs w:val="24"/>
        </w:rPr>
      </w:pPr>
    </w:p>
    <w:p w:rsidR="00687827" w:rsidRPr="00534CBF" w:rsidRDefault="009876A9" w:rsidP="007F5AA9">
      <w:pPr>
        <w:tabs>
          <w:tab w:val="left" w:pos="6144"/>
        </w:tabs>
        <w:autoSpaceDE w:val="0"/>
        <w:autoSpaceDN w:val="0"/>
        <w:adjustRightInd w:val="0"/>
        <w:spacing w:after="0" w:line="240" w:lineRule="auto"/>
        <w:jc w:val="both"/>
        <w:rPr>
          <w:rFonts w:ascii="Times New Roman" w:hAnsi="Times New Roman" w:cs="Times New Roman"/>
          <w:bCs/>
          <w:iCs/>
          <w:caps/>
          <w:sz w:val="24"/>
          <w:szCs w:val="24"/>
        </w:rPr>
      </w:pPr>
      <w:r w:rsidRPr="00534CBF">
        <w:rPr>
          <w:rFonts w:ascii="Times New Roman" w:hAnsi="Times New Roman" w:cs="Times New Roman"/>
          <w:bCs/>
          <w:iCs/>
          <w:sz w:val="24"/>
          <w:szCs w:val="24"/>
        </w:rPr>
        <w:tab/>
      </w:r>
    </w:p>
    <w:p w:rsidR="00F43694" w:rsidRPr="00534CBF" w:rsidRDefault="00F43694" w:rsidP="007F5AA9">
      <w:pPr>
        <w:pStyle w:val="a5"/>
        <w:framePr w:wrap="around"/>
        <w:jc w:val="both"/>
      </w:pPr>
      <w:r w:rsidRPr="00534CBF">
        <w:t>Характеристика образовательных программ:</w:t>
      </w:r>
    </w:p>
    <w:p w:rsidR="00BD4E58" w:rsidRDefault="00E629CE" w:rsidP="007F5AA9">
      <w:pPr>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               </w:t>
      </w:r>
      <w:r w:rsidR="009064D3" w:rsidRPr="00534CBF">
        <w:rPr>
          <w:rFonts w:ascii="Times New Roman" w:hAnsi="Times New Roman" w:cs="Times New Roman"/>
          <w:bCs/>
          <w:iCs/>
          <w:sz w:val="24"/>
          <w:szCs w:val="24"/>
        </w:rPr>
        <w:t xml:space="preserve"> </w:t>
      </w:r>
      <w:r w:rsidR="00F43694" w:rsidRPr="00534CBF">
        <w:rPr>
          <w:rFonts w:ascii="Times New Roman" w:hAnsi="Times New Roman" w:cs="Times New Roman"/>
          <w:bCs/>
          <w:iCs/>
          <w:sz w:val="24"/>
          <w:szCs w:val="24"/>
        </w:rPr>
        <w:t xml:space="preserve">                                                                          </w:t>
      </w:r>
    </w:p>
    <w:p w:rsidR="00BD4E58" w:rsidRDefault="00BD4E58" w:rsidP="007F5AA9">
      <w:pPr>
        <w:autoSpaceDE w:val="0"/>
        <w:autoSpaceDN w:val="0"/>
        <w:adjustRightInd w:val="0"/>
        <w:spacing w:after="0" w:line="240" w:lineRule="auto"/>
        <w:jc w:val="both"/>
        <w:rPr>
          <w:rFonts w:ascii="Times New Roman" w:hAnsi="Times New Roman" w:cs="Times New Roman"/>
          <w:bCs/>
          <w:iCs/>
          <w:sz w:val="24"/>
          <w:szCs w:val="24"/>
        </w:rPr>
      </w:pPr>
    </w:p>
    <w:p w:rsidR="00BD4E58" w:rsidRDefault="00BD4E58" w:rsidP="007F5AA9">
      <w:pPr>
        <w:autoSpaceDE w:val="0"/>
        <w:autoSpaceDN w:val="0"/>
        <w:adjustRightInd w:val="0"/>
        <w:spacing w:after="0" w:line="240" w:lineRule="auto"/>
        <w:jc w:val="both"/>
        <w:rPr>
          <w:rFonts w:ascii="Times New Roman" w:hAnsi="Times New Roman" w:cs="Times New Roman"/>
          <w:bCs/>
          <w:iCs/>
          <w:sz w:val="24"/>
          <w:szCs w:val="24"/>
        </w:rPr>
      </w:pPr>
    </w:p>
    <w:p w:rsidR="00BD4E58" w:rsidRPr="00534CBF" w:rsidRDefault="00BD4E58" w:rsidP="007F5AA9">
      <w:pPr>
        <w:pStyle w:val="a5"/>
        <w:framePr w:h="856" w:hRule="exact" w:wrap="around" w:y="21"/>
        <w:jc w:val="both"/>
      </w:pPr>
      <w:r w:rsidRPr="00534CBF">
        <w:t>Особенности образовательной деятельности:</w:t>
      </w:r>
    </w:p>
    <w:p w:rsidR="00E629CE" w:rsidRPr="00534CBF" w:rsidRDefault="00E629CE" w:rsidP="007F5AA9">
      <w:pPr>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pacing w:val="-2"/>
          <w:sz w:val="24"/>
          <w:szCs w:val="24"/>
        </w:rPr>
        <w:t>Государственно-обществен</w:t>
      </w:r>
      <w:r w:rsidRPr="00534CBF">
        <w:rPr>
          <w:rFonts w:ascii="Times New Roman" w:hAnsi="Times New Roman" w:cs="Times New Roman"/>
          <w:spacing w:val="-2"/>
          <w:sz w:val="24"/>
          <w:szCs w:val="24"/>
        </w:rPr>
        <w:softHyphen/>
      </w:r>
      <w:r w:rsidRPr="00534CBF">
        <w:rPr>
          <w:rFonts w:ascii="Times New Roman" w:hAnsi="Times New Roman" w:cs="Times New Roman"/>
          <w:spacing w:val="6"/>
          <w:sz w:val="24"/>
          <w:szCs w:val="24"/>
        </w:rPr>
        <w:t xml:space="preserve">ное управление образованием </w:t>
      </w:r>
      <w:r w:rsidRPr="00534CBF">
        <w:rPr>
          <w:rFonts w:ascii="Times New Roman" w:hAnsi="Times New Roman" w:cs="Times New Roman"/>
          <w:spacing w:val="1"/>
          <w:sz w:val="24"/>
          <w:szCs w:val="24"/>
        </w:rPr>
        <w:t xml:space="preserve">рассматриваем как систему взаимосвязей </w:t>
      </w:r>
      <w:r w:rsidRPr="00534CBF">
        <w:rPr>
          <w:rFonts w:ascii="Times New Roman" w:hAnsi="Times New Roman" w:cs="Times New Roman"/>
          <w:spacing w:val="-1"/>
          <w:sz w:val="24"/>
          <w:szCs w:val="24"/>
        </w:rPr>
        <w:t>и сфер ответственности субъектов управ</w:t>
      </w:r>
      <w:r w:rsidRPr="00534CBF">
        <w:rPr>
          <w:rFonts w:ascii="Times New Roman" w:hAnsi="Times New Roman" w:cs="Times New Roman"/>
          <w:spacing w:val="-1"/>
          <w:sz w:val="24"/>
          <w:szCs w:val="24"/>
        </w:rPr>
        <w:softHyphen/>
      </w:r>
      <w:r w:rsidRPr="00534CBF">
        <w:rPr>
          <w:rFonts w:ascii="Times New Roman" w:hAnsi="Times New Roman" w:cs="Times New Roman"/>
          <w:spacing w:val="3"/>
          <w:sz w:val="24"/>
          <w:szCs w:val="24"/>
        </w:rPr>
        <w:t>ления в едином пространстве образова</w:t>
      </w:r>
      <w:r w:rsidRPr="00534CBF">
        <w:rPr>
          <w:rFonts w:ascii="Times New Roman" w:hAnsi="Times New Roman" w:cs="Times New Roman"/>
          <w:spacing w:val="3"/>
          <w:sz w:val="24"/>
          <w:szCs w:val="24"/>
        </w:rPr>
        <w:softHyphen/>
      </w:r>
      <w:r w:rsidRPr="00534CBF">
        <w:rPr>
          <w:rFonts w:ascii="Times New Roman" w:hAnsi="Times New Roman" w:cs="Times New Roman"/>
          <w:spacing w:val="-1"/>
          <w:sz w:val="24"/>
          <w:szCs w:val="24"/>
        </w:rPr>
        <w:t xml:space="preserve">тельной </w:t>
      </w:r>
      <w:r w:rsidR="007D6B15" w:rsidRPr="00534CBF">
        <w:rPr>
          <w:rFonts w:ascii="Times New Roman" w:hAnsi="Times New Roman" w:cs="Times New Roman"/>
          <w:spacing w:val="-1"/>
          <w:sz w:val="24"/>
          <w:szCs w:val="24"/>
        </w:rPr>
        <w:t>д</w:t>
      </w:r>
      <w:r w:rsidRPr="00534CBF">
        <w:rPr>
          <w:rFonts w:ascii="Times New Roman" w:hAnsi="Times New Roman" w:cs="Times New Roman"/>
          <w:spacing w:val="-1"/>
          <w:sz w:val="24"/>
          <w:szCs w:val="24"/>
        </w:rPr>
        <w:t>еятельности.</w:t>
      </w:r>
    </w:p>
    <w:p w:rsidR="00EB54FB" w:rsidRPr="00534CBF" w:rsidRDefault="00EB54FB" w:rsidP="007F5AA9">
      <w:pPr>
        <w:spacing w:after="0" w:line="240" w:lineRule="auto"/>
        <w:jc w:val="both"/>
        <w:rPr>
          <w:rFonts w:ascii="Times New Roman" w:hAnsi="Times New Roman" w:cs="Times New Roman"/>
          <w:sz w:val="24"/>
          <w:szCs w:val="24"/>
        </w:rPr>
      </w:pP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Основными задачами школы являются образование и социализация ученика. Педагогический коллектив, решая их, проектирует содержание образования и выстраивает воспитательную систему школы.</w:t>
      </w:r>
    </w:p>
    <w:p w:rsidR="00E629CE" w:rsidRPr="00534CBF" w:rsidRDefault="00E629CE" w:rsidP="007F5AA9">
      <w:pPr>
        <w:autoSpaceDE w:val="0"/>
        <w:autoSpaceDN w:val="0"/>
        <w:adjustRightInd w:val="0"/>
        <w:spacing w:after="0" w:line="240" w:lineRule="auto"/>
        <w:ind w:right="-285"/>
        <w:jc w:val="both"/>
        <w:rPr>
          <w:rFonts w:ascii="Times New Roman" w:eastAsia="Times New Roman" w:hAnsi="Times New Roman" w:cs="Times New Roman"/>
          <w:sz w:val="24"/>
          <w:szCs w:val="24"/>
        </w:rPr>
      </w:pPr>
      <w:r w:rsidRPr="00534CBF">
        <w:rPr>
          <w:rFonts w:ascii="Times New Roman" w:hAnsi="Times New Roman" w:cs="Times New Roman"/>
          <w:sz w:val="24"/>
          <w:szCs w:val="24"/>
        </w:rPr>
        <w:t>О</w:t>
      </w:r>
      <w:r w:rsidR="00944589" w:rsidRPr="00534CBF">
        <w:rPr>
          <w:rFonts w:ascii="Times New Roman" w:hAnsi="Times New Roman" w:cs="Times New Roman"/>
          <w:sz w:val="24"/>
          <w:szCs w:val="24"/>
        </w:rPr>
        <w:t>сновная о</w:t>
      </w:r>
      <w:r w:rsidRPr="00534CBF">
        <w:rPr>
          <w:rFonts w:ascii="Times New Roman" w:hAnsi="Times New Roman" w:cs="Times New Roman"/>
          <w:sz w:val="24"/>
          <w:szCs w:val="24"/>
        </w:rPr>
        <w:t>бразовательная программа МБОУ «Краснохолмская сош № 2 имени Сергея Забавина» представляет собой открытый для всех субъектов образовательн</w:t>
      </w:r>
      <w:r w:rsidR="00F964CA" w:rsidRPr="00534CBF">
        <w:rPr>
          <w:rFonts w:ascii="Times New Roman" w:hAnsi="Times New Roman" w:cs="Times New Roman"/>
          <w:sz w:val="24"/>
          <w:szCs w:val="24"/>
        </w:rPr>
        <w:t>ой</w:t>
      </w:r>
      <w:r w:rsidRPr="00534CBF">
        <w:rPr>
          <w:rFonts w:ascii="Times New Roman" w:hAnsi="Times New Roman" w:cs="Times New Roman"/>
          <w:sz w:val="24"/>
          <w:szCs w:val="24"/>
        </w:rPr>
        <w:t xml:space="preserve"> </w:t>
      </w:r>
      <w:r w:rsidR="00F964CA" w:rsidRPr="00534CBF">
        <w:rPr>
          <w:rFonts w:ascii="Times New Roman" w:hAnsi="Times New Roman" w:cs="Times New Roman"/>
          <w:sz w:val="24"/>
          <w:szCs w:val="24"/>
        </w:rPr>
        <w:t>деятельности</w:t>
      </w:r>
      <w:r w:rsidRPr="00534CBF">
        <w:rPr>
          <w:rFonts w:ascii="Times New Roman" w:hAnsi="Times New Roman" w:cs="Times New Roman"/>
          <w:sz w:val="24"/>
          <w:szCs w:val="24"/>
        </w:rPr>
        <w:t xml:space="preserve"> нормативно - управленческий документ, отражающий специфику содержания и организации образовательной деятельности школы. </w:t>
      </w:r>
      <w:r w:rsidRPr="00534CBF">
        <w:rPr>
          <w:rFonts w:ascii="Times New Roman" w:eastAsia="Times New Roman" w:hAnsi="Times New Roman" w:cs="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w:t>
      </w:r>
      <w:r w:rsidRPr="00534CBF">
        <w:rPr>
          <w:rFonts w:ascii="Times New Roman" w:hAnsi="Times New Roman" w:cs="Times New Roman"/>
          <w:sz w:val="24"/>
          <w:szCs w:val="24"/>
        </w:rPr>
        <w:t>.</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Педагогический коллектив решает задачу обеспечения качественной подготовки учащихся в соответствии с их образовательными потребностями и возможностями.</w:t>
      </w:r>
    </w:p>
    <w:p w:rsidR="002949DB" w:rsidRPr="00534CBF" w:rsidRDefault="002949DB" w:rsidP="007F5AA9">
      <w:pPr>
        <w:ind w:firstLine="709"/>
        <w:jc w:val="both"/>
        <w:rPr>
          <w:rFonts w:ascii="Times New Roman" w:hAnsi="Times New Roman" w:cs="Times New Roman"/>
          <w:sz w:val="24"/>
          <w:szCs w:val="24"/>
        </w:rPr>
      </w:pPr>
    </w:p>
    <w:p w:rsidR="00E629CE" w:rsidRPr="00BD4E58" w:rsidRDefault="00E629CE" w:rsidP="007F5AA9">
      <w:pPr>
        <w:ind w:firstLine="709"/>
        <w:jc w:val="both"/>
        <w:rPr>
          <w:rFonts w:ascii="Times New Roman" w:hAnsi="Times New Roman" w:cs="Times New Roman"/>
          <w:b/>
          <w:sz w:val="24"/>
          <w:szCs w:val="24"/>
        </w:rPr>
      </w:pPr>
      <w:r w:rsidRPr="00BD4E58">
        <w:rPr>
          <w:rFonts w:ascii="Times New Roman" w:hAnsi="Times New Roman" w:cs="Times New Roman"/>
          <w:b/>
          <w:sz w:val="24"/>
          <w:szCs w:val="24"/>
        </w:rPr>
        <w:t>Реализуемые образовательные программы</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1620"/>
        <w:gridCol w:w="1525"/>
        <w:gridCol w:w="2075"/>
        <w:gridCol w:w="2144"/>
      </w:tblGrid>
      <w:tr w:rsidR="00E629CE" w:rsidRPr="00534CBF" w:rsidTr="00E629CE">
        <w:trPr>
          <w:trHeight w:val="1563"/>
        </w:trPr>
        <w:tc>
          <w:tcPr>
            <w:tcW w:w="252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Виды программ</w:t>
            </w:r>
          </w:p>
        </w:tc>
        <w:tc>
          <w:tcPr>
            <w:tcW w:w="162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Срок освоения</w:t>
            </w:r>
          </w:p>
        </w:tc>
        <w:tc>
          <w:tcPr>
            <w:tcW w:w="1525"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Кол-во классов</w:t>
            </w:r>
          </w:p>
        </w:tc>
        <w:tc>
          <w:tcPr>
            <w:tcW w:w="2075"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Уровень образования, получаемый по завершении обучения</w:t>
            </w:r>
          </w:p>
        </w:tc>
        <w:tc>
          <w:tcPr>
            <w:tcW w:w="2144"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Документ, выдаваемый по окончании обучения</w:t>
            </w:r>
          </w:p>
        </w:tc>
      </w:tr>
      <w:tr w:rsidR="00E629CE" w:rsidRPr="00534CBF" w:rsidTr="00E629CE">
        <w:tc>
          <w:tcPr>
            <w:tcW w:w="252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Программа начального общего образования</w:t>
            </w:r>
            <w:r w:rsidRPr="00534CBF">
              <w:rPr>
                <w:rFonts w:ascii="Times New Roman" w:hAnsi="Times New Roman" w:cs="Times New Roman"/>
                <w:sz w:val="24"/>
                <w:szCs w:val="24"/>
              </w:rPr>
              <w:tab/>
            </w:r>
          </w:p>
        </w:tc>
        <w:tc>
          <w:tcPr>
            <w:tcW w:w="1620"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4 года</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1-4 классы</w:t>
            </w:r>
          </w:p>
          <w:p w:rsidR="00E629CE" w:rsidRPr="00534CBF" w:rsidRDefault="00E629CE" w:rsidP="007F5AA9">
            <w:pPr>
              <w:spacing w:after="0" w:line="240" w:lineRule="auto"/>
              <w:jc w:val="both"/>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9</w:t>
            </w:r>
          </w:p>
        </w:tc>
        <w:tc>
          <w:tcPr>
            <w:tcW w:w="2075"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Начальное общее</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образование</w:t>
            </w:r>
          </w:p>
        </w:tc>
        <w:tc>
          <w:tcPr>
            <w:tcW w:w="2144"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spacing w:after="0" w:line="240" w:lineRule="auto"/>
              <w:jc w:val="both"/>
              <w:rPr>
                <w:rFonts w:ascii="Times New Roman" w:hAnsi="Times New Roman" w:cs="Times New Roman"/>
                <w:sz w:val="24"/>
                <w:szCs w:val="24"/>
              </w:rPr>
            </w:pPr>
          </w:p>
        </w:tc>
      </w:tr>
      <w:tr w:rsidR="00E629CE" w:rsidRPr="00534CBF" w:rsidTr="00E629CE">
        <w:tc>
          <w:tcPr>
            <w:tcW w:w="252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Программа основного</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общего образования</w:t>
            </w:r>
          </w:p>
        </w:tc>
        <w:tc>
          <w:tcPr>
            <w:tcW w:w="1620"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5 лет</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5-9 классы</w:t>
            </w:r>
          </w:p>
          <w:p w:rsidR="00E629CE" w:rsidRPr="00534CBF" w:rsidRDefault="00E629CE" w:rsidP="007F5AA9">
            <w:pPr>
              <w:spacing w:after="0" w:line="240" w:lineRule="auto"/>
              <w:jc w:val="both"/>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1</w:t>
            </w:r>
            <w:r w:rsidR="00AE160E" w:rsidRPr="00534CBF">
              <w:rPr>
                <w:rFonts w:ascii="Times New Roman" w:hAnsi="Times New Roman" w:cs="Times New Roman"/>
                <w:sz w:val="24"/>
                <w:szCs w:val="24"/>
              </w:rPr>
              <w:t>0</w:t>
            </w:r>
          </w:p>
        </w:tc>
        <w:tc>
          <w:tcPr>
            <w:tcW w:w="2075"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Основное общее</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образование</w:t>
            </w:r>
            <w:r w:rsidRPr="00534CBF">
              <w:rPr>
                <w:rFonts w:ascii="Times New Roman" w:hAnsi="Times New Roman" w:cs="Times New Roman"/>
                <w:sz w:val="24"/>
                <w:szCs w:val="24"/>
              </w:rPr>
              <w:tab/>
            </w:r>
          </w:p>
        </w:tc>
        <w:tc>
          <w:tcPr>
            <w:tcW w:w="2144"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 xml:space="preserve">Аттестат об </w:t>
            </w:r>
            <w:r w:rsidRPr="00534CBF">
              <w:rPr>
                <w:rFonts w:ascii="Times New Roman" w:hAnsi="Times New Roman" w:cs="Times New Roman"/>
                <w:sz w:val="24"/>
                <w:szCs w:val="24"/>
              </w:rPr>
              <w:lastRenderedPageBreak/>
              <w:t>основном общем</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образовании</w:t>
            </w:r>
          </w:p>
        </w:tc>
      </w:tr>
      <w:tr w:rsidR="00E629CE" w:rsidRPr="00534CBF" w:rsidTr="00E629CE">
        <w:tc>
          <w:tcPr>
            <w:tcW w:w="252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Программа среднего</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общего образования</w:t>
            </w:r>
          </w:p>
        </w:tc>
        <w:tc>
          <w:tcPr>
            <w:tcW w:w="162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 года</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10-11 классы</w:t>
            </w:r>
          </w:p>
        </w:tc>
        <w:tc>
          <w:tcPr>
            <w:tcW w:w="1525" w:type="dxa"/>
            <w:tcBorders>
              <w:top w:val="single" w:sz="4" w:space="0" w:color="auto"/>
              <w:left w:val="single" w:sz="4" w:space="0" w:color="auto"/>
              <w:bottom w:val="single" w:sz="4" w:space="0" w:color="auto"/>
              <w:right w:val="single" w:sz="4" w:space="0" w:color="auto"/>
            </w:tcBorders>
            <w:hideMark/>
          </w:tcPr>
          <w:p w:rsidR="00E629CE" w:rsidRPr="00534CBF" w:rsidRDefault="00F964CA"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w:t>
            </w:r>
          </w:p>
        </w:tc>
        <w:tc>
          <w:tcPr>
            <w:tcW w:w="2075"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Среднее </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общее образование</w:t>
            </w:r>
          </w:p>
        </w:tc>
        <w:tc>
          <w:tcPr>
            <w:tcW w:w="2144"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Аттестат о среднем</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общем</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образовании</w:t>
            </w:r>
          </w:p>
        </w:tc>
      </w:tr>
      <w:tr w:rsidR="00E629CE" w:rsidRPr="00534CBF" w:rsidTr="00E629CE">
        <w:tc>
          <w:tcPr>
            <w:tcW w:w="252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Программы дополнительного образования</w:t>
            </w:r>
          </w:p>
        </w:tc>
        <w:tc>
          <w:tcPr>
            <w:tcW w:w="162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1- </w:t>
            </w:r>
            <w:r w:rsidR="00AE160E" w:rsidRPr="00534CBF">
              <w:rPr>
                <w:rFonts w:ascii="Times New Roman" w:hAnsi="Times New Roman" w:cs="Times New Roman"/>
                <w:sz w:val="24"/>
                <w:szCs w:val="24"/>
              </w:rPr>
              <w:t>4</w:t>
            </w:r>
            <w:r w:rsidRPr="00534CBF">
              <w:rPr>
                <w:rFonts w:ascii="Times New Roman" w:hAnsi="Times New Roman" w:cs="Times New Roman"/>
                <w:sz w:val="24"/>
                <w:szCs w:val="24"/>
              </w:rPr>
              <w:t xml:space="preserve"> года</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1-11 классы</w:t>
            </w:r>
          </w:p>
        </w:tc>
        <w:tc>
          <w:tcPr>
            <w:tcW w:w="1525"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w:t>
            </w:r>
            <w:r w:rsidR="00AE160E" w:rsidRPr="00534CBF">
              <w:rPr>
                <w:rFonts w:ascii="Times New Roman" w:hAnsi="Times New Roman" w:cs="Times New Roman"/>
                <w:sz w:val="24"/>
                <w:szCs w:val="24"/>
              </w:rPr>
              <w:t>1</w:t>
            </w:r>
          </w:p>
        </w:tc>
        <w:tc>
          <w:tcPr>
            <w:tcW w:w="2075"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w:t>
            </w:r>
          </w:p>
        </w:tc>
        <w:tc>
          <w:tcPr>
            <w:tcW w:w="2144"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w:t>
            </w:r>
          </w:p>
        </w:tc>
      </w:tr>
    </w:tbl>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В основе учебного плана школы - Базисный учебный план общеобразовательных учрежден</w:t>
      </w:r>
      <w:r w:rsidR="007D6B15" w:rsidRPr="00534CBF">
        <w:rPr>
          <w:rFonts w:ascii="Times New Roman" w:hAnsi="Times New Roman" w:cs="Times New Roman"/>
          <w:sz w:val="24"/>
          <w:szCs w:val="24"/>
        </w:rPr>
        <w:t xml:space="preserve">ий Тверской области </w:t>
      </w:r>
      <w:r w:rsidR="00613F3B" w:rsidRPr="00534CBF">
        <w:rPr>
          <w:rFonts w:ascii="Times New Roman" w:hAnsi="Times New Roman" w:cs="Times New Roman"/>
          <w:sz w:val="24"/>
          <w:szCs w:val="24"/>
        </w:rPr>
        <w:t xml:space="preserve"> и Примерный учебный план образовательных организаций РФ, реализующих программу основного общего образования. </w:t>
      </w:r>
      <w:r w:rsidRPr="00534CBF">
        <w:rPr>
          <w:rFonts w:ascii="Times New Roman" w:hAnsi="Times New Roman" w:cs="Times New Roman"/>
          <w:sz w:val="24"/>
          <w:szCs w:val="24"/>
        </w:rPr>
        <w:t>В необходимом объеме сохранено содержание образования, являющееся обязательным на каждо</w:t>
      </w:r>
      <w:r w:rsidR="00F964CA" w:rsidRPr="00534CBF">
        <w:rPr>
          <w:rFonts w:ascii="Times New Roman" w:hAnsi="Times New Roman" w:cs="Times New Roman"/>
          <w:sz w:val="24"/>
          <w:szCs w:val="24"/>
        </w:rPr>
        <w:t>м</w:t>
      </w:r>
      <w:r w:rsidRPr="00534CBF">
        <w:rPr>
          <w:rFonts w:ascii="Times New Roman" w:hAnsi="Times New Roman" w:cs="Times New Roman"/>
          <w:sz w:val="24"/>
          <w:szCs w:val="24"/>
        </w:rPr>
        <w:t xml:space="preserve"> </w:t>
      </w:r>
      <w:r w:rsidR="00F964CA" w:rsidRPr="00534CBF">
        <w:rPr>
          <w:rFonts w:ascii="Times New Roman" w:hAnsi="Times New Roman" w:cs="Times New Roman"/>
          <w:sz w:val="24"/>
          <w:szCs w:val="24"/>
        </w:rPr>
        <w:t>уровне</w:t>
      </w:r>
      <w:r w:rsidRPr="00534CBF">
        <w:rPr>
          <w:rFonts w:ascii="Times New Roman" w:hAnsi="Times New Roman" w:cs="Times New Roman"/>
          <w:sz w:val="24"/>
          <w:szCs w:val="24"/>
        </w:rPr>
        <w:t xml:space="preserve"> обучения. Часы регионального компонента и компонента образовательного учреждения распределялись с учетом рекомендаций Департамента образования Тверской области, а также интересов учеников и мнений родителей на более углубленное изучение предметов, ознакомление с различными областями науки, профессиями через элективные курсы, групповые и индивидуальные занятия. </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С 2010 года в школе проводилась целенаправленная  работа по опережающему введению федерального государственного образовательного стандарт</w:t>
      </w:r>
      <w:r w:rsidR="00ED0FE6" w:rsidRPr="00534CBF">
        <w:rPr>
          <w:rFonts w:ascii="Times New Roman" w:hAnsi="Times New Roman" w:cs="Times New Roman"/>
          <w:sz w:val="24"/>
          <w:szCs w:val="24"/>
        </w:rPr>
        <w:t>а начального общего образования</w:t>
      </w:r>
      <w:r w:rsidR="004135C1" w:rsidRPr="00534CBF">
        <w:rPr>
          <w:rFonts w:ascii="Times New Roman" w:hAnsi="Times New Roman" w:cs="Times New Roman"/>
          <w:sz w:val="24"/>
          <w:szCs w:val="24"/>
        </w:rPr>
        <w:t>:</w:t>
      </w:r>
    </w:p>
    <w:p w:rsidR="00E629CE" w:rsidRPr="00534CBF" w:rsidRDefault="007D6B15" w:rsidP="007F5AA9">
      <w:pPr>
        <w:shd w:val="clear" w:color="auto" w:fill="FFFFFF"/>
        <w:tabs>
          <w:tab w:val="left" w:pos="9498"/>
        </w:tabs>
        <w:spacing w:after="0" w:line="240" w:lineRule="auto"/>
        <w:ind w:right="283" w:firstLine="709"/>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В 202</w:t>
      </w:r>
      <w:r w:rsidR="00CD6380">
        <w:rPr>
          <w:rFonts w:ascii="Times New Roman" w:eastAsia="Times New Roman" w:hAnsi="Times New Roman" w:cs="Times New Roman"/>
          <w:sz w:val="24"/>
          <w:szCs w:val="24"/>
        </w:rPr>
        <w:t>3</w:t>
      </w:r>
      <w:r w:rsidR="00E86007" w:rsidRPr="00534CBF">
        <w:rPr>
          <w:rFonts w:ascii="Times New Roman" w:eastAsia="Times New Roman" w:hAnsi="Times New Roman" w:cs="Times New Roman"/>
          <w:sz w:val="24"/>
          <w:szCs w:val="24"/>
        </w:rPr>
        <w:t>-202</w:t>
      </w:r>
      <w:r w:rsidR="00CD6380">
        <w:rPr>
          <w:rFonts w:ascii="Times New Roman" w:eastAsia="Times New Roman" w:hAnsi="Times New Roman" w:cs="Times New Roman"/>
          <w:sz w:val="24"/>
          <w:szCs w:val="24"/>
        </w:rPr>
        <w:t>4</w:t>
      </w:r>
      <w:r w:rsidR="00E86007" w:rsidRPr="00534CBF">
        <w:rPr>
          <w:rFonts w:ascii="Times New Roman" w:eastAsia="Times New Roman" w:hAnsi="Times New Roman" w:cs="Times New Roman"/>
          <w:sz w:val="24"/>
          <w:szCs w:val="24"/>
        </w:rPr>
        <w:t xml:space="preserve"> </w:t>
      </w:r>
      <w:r w:rsidR="00E629CE" w:rsidRPr="00534CBF">
        <w:rPr>
          <w:rFonts w:ascii="Times New Roman" w:eastAsia="Times New Roman" w:hAnsi="Times New Roman" w:cs="Times New Roman"/>
          <w:sz w:val="24"/>
          <w:szCs w:val="24"/>
        </w:rPr>
        <w:t xml:space="preserve">учебном году </w:t>
      </w:r>
      <w:r w:rsidR="00B57CBC" w:rsidRPr="00534CBF">
        <w:rPr>
          <w:rFonts w:ascii="Times New Roman" w:eastAsia="Times New Roman" w:hAnsi="Times New Roman" w:cs="Times New Roman"/>
          <w:sz w:val="24"/>
          <w:szCs w:val="24"/>
        </w:rPr>
        <w:t xml:space="preserve"> </w:t>
      </w:r>
      <w:r w:rsidR="00CD6380">
        <w:rPr>
          <w:rFonts w:ascii="Times New Roman" w:eastAsia="Times New Roman" w:hAnsi="Times New Roman" w:cs="Times New Roman"/>
          <w:sz w:val="24"/>
          <w:szCs w:val="24"/>
        </w:rPr>
        <w:t>все классы обучались</w:t>
      </w:r>
      <w:r w:rsidR="00B57CBC" w:rsidRPr="00534CBF">
        <w:rPr>
          <w:rFonts w:ascii="Times New Roman" w:eastAsia="Times New Roman" w:hAnsi="Times New Roman" w:cs="Times New Roman"/>
          <w:sz w:val="24"/>
          <w:szCs w:val="24"/>
        </w:rPr>
        <w:t xml:space="preserve"> по обновленным ФГОС</w:t>
      </w:r>
      <w:r w:rsidR="00AC2336" w:rsidRPr="00534CBF">
        <w:rPr>
          <w:rFonts w:ascii="Times New Roman" w:eastAsia="Times New Roman" w:hAnsi="Times New Roman" w:cs="Times New Roman"/>
          <w:sz w:val="24"/>
          <w:szCs w:val="24"/>
        </w:rPr>
        <w:t>.</w:t>
      </w:r>
    </w:p>
    <w:p w:rsidR="00E629CE" w:rsidRPr="00534CBF" w:rsidRDefault="00E629CE" w:rsidP="007F5AA9">
      <w:pPr>
        <w:tabs>
          <w:tab w:val="left" w:pos="9498"/>
        </w:tabs>
        <w:spacing w:after="0" w:line="240" w:lineRule="auto"/>
        <w:ind w:right="283" w:firstLine="709"/>
        <w:jc w:val="both"/>
        <w:rPr>
          <w:rFonts w:ascii="Times New Roman" w:eastAsia="Times New Roman" w:hAnsi="Times New Roman" w:cs="Times New Roman"/>
          <w:sz w:val="24"/>
          <w:szCs w:val="24"/>
        </w:rPr>
      </w:pPr>
      <w:r w:rsidRPr="00534CBF">
        <w:rPr>
          <w:rFonts w:ascii="Times New Roman" w:eastAsia="Times New Roman" w:hAnsi="Times New Roman" w:cs="Times New Roman"/>
          <w:spacing w:val="-2"/>
          <w:sz w:val="24"/>
          <w:szCs w:val="24"/>
        </w:rPr>
        <w:t>Образовательный процесс начальной школы представлен урочной и внеурочной   деятельностью  учащихся.</w:t>
      </w:r>
    </w:p>
    <w:p w:rsidR="00E629CE" w:rsidRPr="00534CBF" w:rsidRDefault="00E629CE" w:rsidP="007F5AA9">
      <w:pPr>
        <w:tabs>
          <w:tab w:val="left" w:pos="9498"/>
        </w:tabs>
        <w:spacing w:after="0" w:line="240" w:lineRule="auto"/>
        <w:ind w:right="283" w:firstLine="709"/>
        <w:jc w:val="both"/>
        <w:rPr>
          <w:rFonts w:ascii="Times New Roman" w:eastAsia="Times New Roman" w:hAnsi="Times New Roman" w:cs="Times New Roman"/>
          <w:sz w:val="24"/>
          <w:szCs w:val="24"/>
        </w:rPr>
      </w:pPr>
      <w:r w:rsidRPr="00534CBF">
        <w:rPr>
          <w:rFonts w:ascii="Times New Roman" w:eastAsia="Times New Roman" w:hAnsi="Times New Roman" w:cs="Times New Roman"/>
          <w:spacing w:val="-2"/>
          <w:sz w:val="24"/>
          <w:szCs w:val="24"/>
        </w:rPr>
        <w:t>В условиях урочного пространства через урок  реализуются два направления деятельности:</w:t>
      </w:r>
    </w:p>
    <w:p w:rsidR="00E629CE" w:rsidRPr="00534CBF" w:rsidRDefault="00E629CE" w:rsidP="007F5AA9">
      <w:pPr>
        <w:tabs>
          <w:tab w:val="left" w:pos="9498"/>
        </w:tabs>
        <w:spacing w:after="0" w:line="240" w:lineRule="auto"/>
        <w:ind w:right="283" w:firstLine="709"/>
        <w:jc w:val="both"/>
        <w:rPr>
          <w:rFonts w:ascii="Times New Roman" w:eastAsia="Times New Roman" w:hAnsi="Times New Roman" w:cs="Times New Roman"/>
          <w:sz w:val="24"/>
          <w:szCs w:val="24"/>
        </w:rPr>
      </w:pPr>
      <w:r w:rsidRPr="00534CBF">
        <w:rPr>
          <w:rFonts w:ascii="Times New Roman" w:eastAsia="Symbol" w:hAnsi="Times New Roman" w:cs="Times New Roman"/>
          <w:sz w:val="24"/>
          <w:szCs w:val="24"/>
        </w:rPr>
        <w:sym w:font="Times New Roman" w:char="F0B7"/>
      </w:r>
      <w:r w:rsidRPr="00534CBF">
        <w:rPr>
          <w:rFonts w:ascii="Times New Roman" w:eastAsia="Symbol" w:hAnsi="Times New Roman" w:cs="Times New Roman"/>
          <w:sz w:val="24"/>
          <w:szCs w:val="24"/>
        </w:rPr>
        <w:t xml:space="preserve">       </w:t>
      </w:r>
      <w:r w:rsidRPr="00534CBF">
        <w:rPr>
          <w:rFonts w:ascii="Times New Roman" w:eastAsia="Times New Roman" w:hAnsi="Times New Roman" w:cs="Times New Roman"/>
          <w:sz w:val="24"/>
          <w:szCs w:val="24"/>
        </w:rPr>
        <w:t xml:space="preserve">учебная деятельность; </w:t>
      </w:r>
    </w:p>
    <w:p w:rsidR="00E629CE" w:rsidRPr="00534CBF" w:rsidRDefault="00E629CE" w:rsidP="007F5AA9">
      <w:pPr>
        <w:tabs>
          <w:tab w:val="left" w:pos="9498"/>
        </w:tabs>
        <w:spacing w:after="0" w:line="240" w:lineRule="auto"/>
        <w:ind w:right="283" w:firstLine="709"/>
        <w:jc w:val="both"/>
        <w:rPr>
          <w:rFonts w:ascii="Times New Roman" w:eastAsia="Times New Roman" w:hAnsi="Times New Roman" w:cs="Times New Roman"/>
          <w:sz w:val="24"/>
          <w:szCs w:val="24"/>
        </w:rPr>
      </w:pPr>
      <w:r w:rsidRPr="00534CBF">
        <w:rPr>
          <w:rFonts w:ascii="Times New Roman" w:eastAsia="Symbol" w:hAnsi="Times New Roman" w:cs="Times New Roman"/>
          <w:sz w:val="24"/>
          <w:szCs w:val="24"/>
        </w:rPr>
        <w:sym w:font="Times New Roman" w:char="F0B7"/>
      </w:r>
      <w:r w:rsidRPr="00534CBF">
        <w:rPr>
          <w:rFonts w:ascii="Times New Roman" w:eastAsia="Symbol" w:hAnsi="Times New Roman" w:cs="Times New Roman"/>
          <w:sz w:val="24"/>
          <w:szCs w:val="24"/>
        </w:rPr>
        <w:t xml:space="preserve">       </w:t>
      </w:r>
      <w:r w:rsidRPr="00534CBF">
        <w:rPr>
          <w:rFonts w:ascii="Times New Roman" w:eastAsia="Times New Roman" w:hAnsi="Times New Roman" w:cs="Times New Roman"/>
          <w:sz w:val="24"/>
          <w:szCs w:val="24"/>
        </w:rPr>
        <w:t>учебно-исследовательская деятельность.</w:t>
      </w:r>
    </w:p>
    <w:p w:rsidR="00BD4E58" w:rsidRPr="00534CBF" w:rsidRDefault="00BD4E58" w:rsidP="007F5AA9">
      <w:pPr>
        <w:pStyle w:val="a5"/>
        <w:framePr w:h="586" w:hRule="exact" w:wrap="around" w:y="30"/>
        <w:jc w:val="both"/>
      </w:pPr>
      <w:r w:rsidRPr="00534CBF">
        <w:t xml:space="preserve">Дополнительные образовательные услуги </w:t>
      </w:r>
    </w:p>
    <w:p w:rsidR="00B57CBC" w:rsidRPr="00534CBF" w:rsidRDefault="00E629CE" w:rsidP="007F5AA9">
      <w:pPr>
        <w:spacing w:after="0" w:line="240" w:lineRule="auto"/>
        <w:ind w:firstLine="709"/>
        <w:jc w:val="both"/>
        <w:rPr>
          <w:rFonts w:ascii="Times New Roman" w:hAnsi="Times New Roman" w:cs="Times New Roman"/>
          <w:spacing w:val="-2"/>
          <w:sz w:val="24"/>
          <w:szCs w:val="24"/>
        </w:rPr>
      </w:pPr>
      <w:r w:rsidRPr="00534CBF">
        <w:rPr>
          <w:rFonts w:ascii="Times New Roman" w:eastAsia="Times New Roman" w:hAnsi="Times New Roman" w:cs="Times New Roman"/>
          <w:sz w:val="24"/>
          <w:szCs w:val="24"/>
        </w:rPr>
        <w:t>За основу взят учебно-методический комплект «Школа России». Программы учебных предметов составлены с учетом  выбранных УМК.</w:t>
      </w:r>
      <w:r w:rsidRPr="00534CBF">
        <w:rPr>
          <w:rFonts w:ascii="Times New Roman" w:hAnsi="Times New Roman" w:cs="Times New Roman"/>
          <w:spacing w:val="-2"/>
          <w:sz w:val="24"/>
          <w:szCs w:val="24"/>
        </w:rPr>
        <w:t xml:space="preserve"> </w:t>
      </w:r>
    </w:p>
    <w:p w:rsidR="00B57CBC" w:rsidRPr="00534CBF" w:rsidRDefault="00B57CBC" w:rsidP="007F5AA9">
      <w:pPr>
        <w:spacing w:after="0" w:line="240" w:lineRule="auto"/>
        <w:ind w:firstLine="709"/>
        <w:jc w:val="both"/>
        <w:rPr>
          <w:rFonts w:ascii="Times New Roman" w:eastAsia="Times New Roman" w:hAnsi="Times New Roman" w:cs="Times New Roman"/>
          <w:spacing w:val="-2"/>
          <w:sz w:val="24"/>
          <w:szCs w:val="24"/>
        </w:rPr>
      </w:pPr>
    </w:p>
    <w:p w:rsidR="00E629CE" w:rsidRPr="00534CBF" w:rsidRDefault="00E629CE" w:rsidP="007F5AA9">
      <w:pPr>
        <w:spacing w:after="0" w:line="240" w:lineRule="auto"/>
        <w:ind w:firstLine="709"/>
        <w:jc w:val="both"/>
        <w:rPr>
          <w:rFonts w:ascii="Times New Roman" w:eastAsia="Times New Roman" w:hAnsi="Times New Roman" w:cs="Times New Roman"/>
          <w:sz w:val="24"/>
          <w:szCs w:val="24"/>
        </w:rPr>
      </w:pPr>
      <w:r w:rsidRPr="00534CBF">
        <w:rPr>
          <w:rFonts w:ascii="Times New Roman" w:eastAsia="Times New Roman" w:hAnsi="Times New Roman" w:cs="Times New Roman"/>
          <w:spacing w:val="-2"/>
          <w:sz w:val="24"/>
          <w:szCs w:val="24"/>
        </w:rPr>
        <w:t>Для создания условий продвижения  ребенка в образовательном пространстве начальной школы, поддержки стремления к учебной самостоятельности, позволяющей расширять собственные знания и умения, в начальной школе организуется внеурочная образовательная деятельность.</w:t>
      </w:r>
      <w:r w:rsidRPr="00534CBF">
        <w:rPr>
          <w:rFonts w:ascii="Times New Roman" w:eastAsia="Times New Roman" w:hAnsi="Times New Roman" w:cs="Times New Roman"/>
          <w:sz w:val="24"/>
          <w:szCs w:val="24"/>
        </w:rPr>
        <w:t xml:space="preserve"> Важным условием этой деятельности является ее взаимодействие с урочной.</w:t>
      </w:r>
      <w:bookmarkStart w:id="3" w:name="_Toc303543998"/>
    </w:p>
    <w:p w:rsidR="00E629CE" w:rsidRPr="00534CBF" w:rsidRDefault="00F70BDF" w:rsidP="007F5AA9">
      <w:pPr>
        <w:spacing w:after="0" w:line="240" w:lineRule="auto"/>
        <w:ind w:firstLine="709"/>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 xml:space="preserve"> Коллективом разработана основная образовательная программа</w:t>
      </w:r>
      <w:r w:rsidR="00104942" w:rsidRPr="00534CBF">
        <w:rPr>
          <w:rFonts w:ascii="Times New Roman" w:eastAsia="Times New Roman" w:hAnsi="Times New Roman" w:cs="Times New Roman"/>
          <w:sz w:val="24"/>
          <w:szCs w:val="24"/>
        </w:rPr>
        <w:t xml:space="preserve"> основного общего образования, которая определяет содержание и организацию образовательной деятельности</w:t>
      </w:r>
      <w:r w:rsidR="00AC2336" w:rsidRPr="00534CBF">
        <w:rPr>
          <w:rFonts w:ascii="Times New Roman" w:eastAsia="Times New Roman" w:hAnsi="Times New Roman" w:cs="Times New Roman"/>
          <w:sz w:val="24"/>
          <w:szCs w:val="24"/>
        </w:rPr>
        <w:t xml:space="preserve"> и</w:t>
      </w:r>
      <w:r w:rsidR="00104942" w:rsidRPr="00534CBF">
        <w:rPr>
          <w:rFonts w:ascii="Times New Roman" w:eastAsia="Times New Roman" w:hAnsi="Times New Roman" w:cs="Times New Roman"/>
          <w:sz w:val="24"/>
          <w:szCs w:val="24"/>
        </w:rPr>
        <w:t xml:space="preserve"> соответствует основным принципам государственной политики</w:t>
      </w:r>
      <w:r w:rsidR="00AC2336" w:rsidRPr="00534CBF">
        <w:rPr>
          <w:rFonts w:ascii="Times New Roman" w:eastAsia="Times New Roman" w:hAnsi="Times New Roman" w:cs="Times New Roman"/>
          <w:sz w:val="24"/>
          <w:szCs w:val="24"/>
        </w:rPr>
        <w:t xml:space="preserve"> РФ в области образования.</w:t>
      </w:r>
    </w:p>
    <w:p w:rsidR="00B57CBC" w:rsidRPr="00534CBF" w:rsidRDefault="00B57CBC" w:rsidP="007F5AA9">
      <w:pPr>
        <w:spacing w:after="0" w:line="240" w:lineRule="auto"/>
        <w:ind w:firstLine="709"/>
        <w:jc w:val="both"/>
        <w:rPr>
          <w:rFonts w:ascii="Times New Roman" w:eastAsia="Times New Roman" w:hAnsi="Times New Roman" w:cs="Times New Roman"/>
          <w:sz w:val="24"/>
          <w:szCs w:val="24"/>
        </w:rPr>
      </w:pPr>
    </w:p>
    <w:bookmarkEnd w:id="3"/>
    <w:p w:rsidR="00B57CBC" w:rsidRPr="00534CBF" w:rsidRDefault="00B57CBC" w:rsidP="007F5AA9">
      <w:pPr>
        <w:pStyle w:val="a5"/>
        <w:framePr w:h="1606" w:hRule="exact" w:wrap="around" w:y="30"/>
        <w:jc w:val="both"/>
      </w:pPr>
      <w:r w:rsidRPr="00534CBF">
        <w:t>В 9-м классе продолжает проводиться предпрофильная подготовка выпускников. К предпрофильной подготовке относится информирование и ориентация обучающихся 9-го класса в отношении их возможного выбора профиля обучения в старшей школе, направлений для продолжения обучения в системе начального или среднего профессионального образования.</w:t>
      </w:r>
    </w:p>
    <w:p w:rsidR="009064D3" w:rsidRPr="00534CBF" w:rsidRDefault="009064D3" w:rsidP="007F5AA9">
      <w:pPr>
        <w:spacing w:after="0" w:line="240" w:lineRule="auto"/>
        <w:jc w:val="both"/>
        <w:rPr>
          <w:rFonts w:ascii="Times New Roman" w:hAnsi="Times New Roman" w:cs="Times New Roman"/>
          <w:sz w:val="24"/>
          <w:szCs w:val="24"/>
          <w:lang w:eastAsia="en-US"/>
        </w:rPr>
      </w:pPr>
    </w:p>
    <w:p w:rsidR="00E622AD"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Предпрофильная подготовка обучающихся МБОУ «Краснохолмская сош № 2 им. С.Забавина» включает в себя систему элективных курсов, а также проведения профориентационной и информационной работы.</w:t>
      </w:r>
    </w:p>
    <w:p w:rsidR="001124F3" w:rsidRPr="00534CBF" w:rsidRDefault="001124F3" w:rsidP="007F5AA9">
      <w:pPr>
        <w:pStyle w:val="a5"/>
        <w:framePr w:h="1216" w:hRule="exact" w:wrap="around" w:y="27"/>
        <w:jc w:val="both"/>
      </w:pPr>
    </w:p>
    <w:p w:rsidR="001124F3" w:rsidRPr="00534CBF" w:rsidRDefault="001124F3" w:rsidP="007F5AA9">
      <w:pPr>
        <w:pStyle w:val="a5"/>
        <w:framePr w:h="1216" w:hRule="exact" w:wrap="around" w:y="27"/>
        <w:jc w:val="both"/>
      </w:pPr>
      <w:r w:rsidRPr="00534CBF">
        <w:t>В 202</w:t>
      </w:r>
      <w:r w:rsidR="00CD6380">
        <w:t>3</w:t>
      </w:r>
      <w:r w:rsidRPr="00534CBF">
        <w:t>-202</w:t>
      </w:r>
      <w:r w:rsidR="00CD6380">
        <w:t>4</w:t>
      </w:r>
      <w:r w:rsidRPr="00534CBF">
        <w:t xml:space="preserve"> учебном году обучающиеся 9-х классов п</w:t>
      </w:r>
      <w:r w:rsidR="00CD6380">
        <w:t>рошли следующие курсы по выбору</w:t>
      </w:r>
      <w:r w:rsidRPr="00534CBF">
        <w:t xml:space="preserve"> «Секреты р</w:t>
      </w:r>
      <w:r w:rsidR="00CD6380">
        <w:t>усской орфографии и пунктуации»</w:t>
      </w:r>
    </w:p>
    <w:p w:rsidR="00110B0E" w:rsidRPr="00534CBF" w:rsidRDefault="00E629CE" w:rsidP="007F5AA9">
      <w:pPr>
        <w:tabs>
          <w:tab w:val="left" w:pos="0"/>
        </w:tabs>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В учебный план 10-го, 11-го классов введены элективные курсы, которые реализуются за счет компонента образовательного учреждения, развивают содержание базовых учебных предметов, способствуют удовлетворени</w:t>
      </w:r>
      <w:r w:rsidR="00F964CA" w:rsidRPr="00534CBF">
        <w:rPr>
          <w:rFonts w:ascii="Times New Roman" w:hAnsi="Times New Roman" w:cs="Times New Roman"/>
          <w:sz w:val="24"/>
          <w:szCs w:val="24"/>
        </w:rPr>
        <w:t>ю</w:t>
      </w:r>
      <w:r w:rsidRPr="00534CBF">
        <w:rPr>
          <w:rFonts w:ascii="Times New Roman" w:hAnsi="Times New Roman" w:cs="Times New Roman"/>
          <w:sz w:val="24"/>
          <w:szCs w:val="24"/>
        </w:rPr>
        <w:t xml:space="preserve"> познавательных интересов обучающихся в различных сферах человеческой деятельности.</w:t>
      </w:r>
    </w:p>
    <w:p w:rsidR="001124F3" w:rsidRPr="00534CBF" w:rsidRDefault="00E629CE" w:rsidP="007F5AA9">
      <w:pPr>
        <w:tabs>
          <w:tab w:val="left" w:pos="0"/>
        </w:tabs>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 xml:space="preserve"> В 10-м классе введены элективные курсы по</w:t>
      </w:r>
      <w:r w:rsidR="001124F3" w:rsidRPr="00534CBF">
        <w:rPr>
          <w:rFonts w:ascii="Times New Roman" w:hAnsi="Times New Roman" w:cs="Times New Roman"/>
          <w:sz w:val="24"/>
          <w:szCs w:val="24"/>
        </w:rPr>
        <w:t xml:space="preserve">: </w:t>
      </w:r>
      <w:r w:rsidR="0048277F" w:rsidRPr="00534CBF">
        <w:rPr>
          <w:rFonts w:ascii="Times New Roman" w:hAnsi="Times New Roman" w:cs="Times New Roman"/>
          <w:sz w:val="24"/>
          <w:szCs w:val="24"/>
        </w:rPr>
        <w:t xml:space="preserve"> </w:t>
      </w:r>
      <w:r w:rsidR="00CD6380">
        <w:rPr>
          <w:rFonts w:ascii="Times New Roman" w:hAnsi="Times New Roman" w:cs="Times New Roman"/>
          <w:sz w:val="24"/>
          <w:szCs w:val="24"/>
        </w:rPr>
        <w:t xml:space="preserve">географии </w:t>
      </w:r>
      <w:r w:rsidR="00CD6380" w:rsidRPr="00534CBF">
        <w:rPr>
          <w:rFonts w:ascii="Times New Roman" w:hAnsi="Times New Roman" w:cs="Times New Roman"/>
          <w:sz w:val="24"/>
          <w:szCs w:val="24"/>
        </w:rPr>
        <w:t>«Роль географии в познании мира»</w:t>
      </w:r>
      <w:r w:rsidR="00867CBF" w:rsidRPr="00534CBF">
        <w:rPr>
          <w:rFonts w:ascii="Times New Roman" w:hAnsi="Times New Roman" w:cs="Times New Roman"/>
          <w:sz w:val="24"/>
          <w:szCs w:val="24"/>
        </w:rPr>
        <w:t>.</w:t>
      </w:r>
    </w:p>
    <w:p w:rsidR="00867CBF" w:rsidRPr="00534CBF" w:rsidRDefault="00110B0E" w:rsidP="007F5AA9">
      <w:pPr>
        <w:tabs>
          <w:tab w:val="left" w:pos="0"/>
        </w:tabs>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 xml:space="preserve"> </w:t>
      </w:r>
      <w:r w:rsidR="00E629CE" w:rsidRPr="00534CBF">
        <w:rPr>
          <w:rFonts w:ascii="Times New Roman" w:hAnsi="Times New Roman" w:cs="Times New Roman"/>
          <w:sz w:val="24"/>
          <w:szCs w:val="24"/>
        </w:rPr>
        <w:t xml:space="preserve"> в 11 классе –</w:t>
      </w:r>
      <w:r w:rsidR="00CD6380">
        <w:rPr>
          <w:rFonts w:ascii="Times New Roman" w:hAnsi="Times New Roman" w:cs="Times New Roman"/>
          <w:sz w:val="24"/>
          <w:szCs w:val="24"/>
        </w:rPr>
        <w:t xml:space="preserve"> по:</w:t>
      </w:r>
      <w:r w:rsidR="001124F3" w:rsidRPr="00534CBF">
        <w:rPr>
          <w:rFonts w:ascii="Times New Roman" w:hAnsi="Times New Roman" w:cs="Times New Roman"/>
          <w:bCs/>
          <w:sz w:val="24"/>
          <w:szCs w:val="24"/>
        </w:rPr>
        <w:t xml:space="preserve"> </w:t>
      </w:r>
      <w:r w:rsidR="00867CBF" w:rsidRPr="00534CBF">
        <w:rPr>
          <w:rFonts w:ascii="Times New Roman" w:hAnsi="Times New Roman" w:cs="Times New Roman"/>
          <w:sz w:val="24"/>
          <w:szCs w:val="24"/>
        </w:rPr>
        <w:t xml:space="preserve"> Обществознанию: «Человек.Общество .Мир». Химии: «Решение задач повышенной сложности».</w:t>
      </w:r>
    </w:p>
    <w:p w:rsidR="00E629CE" w:rsidRPr="00534CBF" w:rsidRDefault="00E629CE" w:rsidP="007F5AA9">
      <w:pPr>
        <w:tabs>
          <w:tab w:val="left" w:pos="0"/>
        </w:tabs>
        <w:spacing w:after="0" w:line="240" w:lineRule="auto"/>
        <w:ind w:firstLine="709"/>
        <w:jc w:val="both"/>
        <w:rPr>
          <w:rFonts w:ascii="Times New Roman" w:hAnsi="Times New Roman" w:cs="Times New Roman"/>
          <w:bCs/>
          <w:sz w:val="24"/>
          <w:szCs w:val="24"/>
        </w:rPr>
      </w:pPr>
      <w:r w:rsidRPr="00534CBF">
        <w:rPr>
          <w:rFonts w:ascii="Times New Roman" w:hAnsi="Times New Roman" w:cs="Times New Roman"/>
          <w:bCs/>
          <w:sz w:val="24"/>
          <w:szCs w:val="24"/>
        </w:rPr>
        <w:t xml:space="preserve">С целью учета индивидуальных особенностей обучающихся, их социальной адаптации, развития способностей школа развивает и поддерживает систему дополнительного образования, внеклассной и внеурочной деятельности. </w:t>
      </w:r>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rPr>
      </w:pPr>
    </w:p>
    <w:p w:rsidR="00BE58EB" w:rsidRPr="00534CBF" w:rsidRDefault="00E629CE" w:rsidP="007F5AA9">
      <w:pPr>
        <w:pStyle w:val="2"/>
        <w:spacing w:after="200"/>
        <w:ind w:left="2420" w:hanging="2278"/>
        <w:jc w:val="both"/>
        <w:rPr>
          <w:rFonts w:ascii="Times New Roman" w:hAnsi="Times New Roman" w:cs="Times New Roman"/>
          <w:b w:val="0"/>
          <w:i w:val="0"/>
          <w:sz w:val="24"/>
          <w:szCs w:val="24"/>
        </w:rPr>
      </w:pPr>
      <w:bookmarkStart w:id="4" w:name="_Toc78060903"/>
      <w:r w:rsidRPr="00534CBF">
        <w:rPr>
          <w:rFonts w:ascii="Times New Roman" w:hAnsi="Times New Roman" w:cs="Times New Roman"/>
          <w:b w:val="0"/>
          <w:i w:val="0"/>
          <w:sz w:val="24"/>
          <w:szCs w:val="24"/>
        </w:rPr>
        <w:t>Образовательные технологии, используемые в образовательном процессе.</w:t>
      </w:r>
      <w:bookmarkEnd w:id="4"/>
    </w:p>
    <w:tbl>
      <w:tblPr>
        <w:tblpPr w:leftFromText="180" w:rightFromText="180" w:vertAnchor="text" w:tblpY="226"/>
        <w:tblW w:w="0" w:type="auto"/>
        <w:tblLook w:val="04A0"/>
      </w:tblPr>
      <w:tblGrid>
        <w:gridCol w:w="2943"/>
        <w:gridCol w:w="6911"/>
        <w:gridCol w:w="6"/>
      </w:tblGrid>
      <w:tr w:rsidR="00A90E95" w:rsidRPr="00534CBF" w:rsidTr="00A90E95">
        <w:trPr>
          <w:trHeight w:val="556"/>
        </w:trPr>
        <w:tc>
          <w:tcPr>
            <w:tcW w:w="2943" w:type="dxa"/>
            <w:vMerge w:val="restart"/>
            <w:tcBorders>
              <w:top w:val="single" w:sz="4" w:space="0" w:color="auto"/>
              <w:left w:val="single" w:sz="4" w:space="0" w:color="auto"/>
              <w:right w:val="single" w:sz="4" w:space="0" w:color="auto"/>
            </w:tcBorders>
            <w:hideMark/>
          </w:tcPr>
          <w:p w:rsidR="00A90E95" w:rsidRPr="00534CBF" w:rsidRDefault="00A90E95" w:rsidP="007F5AA9">
            <w:pPr>
              <w:spacing w:before="240" w:line="240" w:lineRule="auto"/>
              <w:jc w:val="both"/>
              <w:rPr>
                <w:rFonts w:ascii="Times New Roman" w:hAnsi="Times New Roman" w:cs="Times New Roman"/>
                <w:sz w:val="24"/>
                <w:szCs w:val="24"/>
              </w:rPr>
            </w:pPr>
            <w:r w:rsidRPr="00534CBF">
              <w:rPr>
                <w:rFonts w:ascii="Times New Roman" w:hAnsi="Times New Roman" w:cs="Times New Roman"/>
                <w:sz w:val="24"/>
                <w:szCs w:val="24"/>
              </w:rPr>
              <w:t>Развивающее обучение</w:t>
            </w:r>
          </w:p>
        </w:tc>
        <w:tc>
          <w:tcPr>
            <w:tcW w:w="6917" w:type="dxa"/>
            <w:gridSpan w:val="2"/>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before="240" w:line="240" w:lineRule="auto"/>
              <w:jc w:val="both"/>
              <w:rPr>
                <w:rFonts w:ascii="Times New Roman" w:hAnsi="Times New Roman" w:cs="Times New Roman"/>
                <w:sz w:val="24"/>
                <w:szCs w:val="24"/>
              </w:rPr>
            </w:pPr>
          </w:p>
        </w:tc>
      </w:tr>
      <w:tr w:rsidR="00A90E95" w:rsidRPr="00534CBF" w:rsidTr="00A90E95">
        <w:trPr>
          <w:gridAfter w:val="1"/>
          <w:wAfter w:w="6" w:type="dxa"/>
          <w:trHeight w:val="401"/>
        </w:trPr>
        <w:tc>
          <w:tcPr>
            <w:tcW w:w="2943" w:type="dxa"/>
            <w:vMerge/>
            <w:tcBorders>
              <w:left w:val="single" w:sz="4" w:space="0" w:color="auto"/>
              <w:right w:val="single" w:sz="4" w:space="0" w:color="auto"/>
            </w:tcBorders>
          </w:tcPr>
          <w:p w:rsidR="00A90E95" w:rsidRPr="00534CBF" w:rsidRDefault="00A90E95" w:rsidP="007F5AA9">
            <w:pPr>
              <w:spacing w:before="24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Костина Л.В., физическая культура,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before="24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Андреева О.А., русский язык и литература,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Даузе М.Г., математика,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Ласточкина Н.А.., математика,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Орлов В.А., математика</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Ёжина Л.Л., немецкий язык</w:t>
            </w:r>
            <w:r w:rsidR="00973816" w:rsidRPr="00534CBF">
              <w:rPr>
                <w:rFonts w:ascii="Times New Roman" w:hAnsi="Times New Roman" w:cs="Times New Roman"/>
                <w:sz w:val="24"/>
                <w:szCs w:val="24"/>
              </w:rPr>
              <w:t xml:space="preserve"> </w:t>
            </w:r>
            <w:r w:rsidR="00973816" w:rsidRPr="00534CBF">
              <w:rPr>
                <w:rFonts w:ascii="Times New Roman" w:hAnsi="Times New Roman" w:cs="Times New Roman"/>
                <w:sz w:val="24"/>
                <w:szCs w:val="24"/>
                <w:lang w:val="en-US"/>
              </w:rPr>
              <w:t>I</w:t>
            </w:r>
            <w:r w:rsidR="00973816"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Маслобойщикова В.Н., химия,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Бюсько</w:t>
            </w:r>
            <w:r w:rsidR="00AE160E" w:rsidRPr="00534CBF">
              <w:rPr>
                <w:rFonts w:ascii="Times New Roman" w:hAnsi="Times New Roman" w:cs="Times New Roman"/>
                <w:sz w:val="24"/>
                <w:szCs w:val="24"/>
              </w:rPr>
              <w:t xml:space="preserve"> Т.В.</w:t>
            </w:r>
            <w:r w:rsidR="00A90E95" w:rsidRPr="00534CBF">
              <w:rPr>
                <w:rFonts w:ascii="Times New Roman" w:hAnsi="Times New Roman" w:cs="Times New Roman"/>
                <w:sz w:val="24"/>
                <w:szCs w:val="24"/>
              </w:rPr>
              <w:t>., биология</w:t>
            </w:r>
            <w:r w:rsidR="001124F3" w:rsidRPr="00534CBF">
              <w:rPr>
                <w:rFonts w:ascii="Times New Roman" w:hAnsi="Times New Roman" w:cs="Times New Roman"/>
                <w:sz w:val="24"/>
                <w:szCs w:val="24"/>
              </w:rPr>
              <w:t xml:space="preserve">,  </w:t>
            </w:r>
            <w:r w:rsidR="001124F3" w:rsidRPr="00534CBF">
              <w:rPr>
                <w:rFonts w:ascii="Times New Roman" w:hAnsi="Times New Roman" w:cs="Times New Roman"/>
                <w:sz w:val="24"/>
                <w:szCs w:val="24"/>
                <w:lang w:val="en-US"/>
              </w:rPr>
              <w:t>I</w:t>
            </w:r>
            <w:r w:rsidR="001124F3"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Львова С.Ю., </w:t>
            </w:r>
            <w:r w:rsidR="00CD6380">
              <w:rPr>
                <w:rFonts w:ascii="Times New Roman" w:hAnsi="Times New Roman" w:cs="Times New Roman"/>
                <w:sz w:val="24"/>
                <w:szCs w:val="24"/>
              </w:rPr>
              <w:t>технология</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Исакова Е.Н., </w:t>
            </w:r>
            <w:r w:rsidR="00CD6380">
              <w:rPr>
                <w:rFonts w:ascii="Times New Roman" w:hAnsi="Times New Roman" w:cs="Times New Roman"/>
                <w:sz w:val="24"/>
                <w:szCs w:val="24"/>
              </w:rPr>
              <w:t>музыка</w:t>
            </w:r>
            <w:r w:rsidRPr="00534CBF">
              <w:rPr>
                <w:rFonts w:ascii="Times New Roman" w:hAnsi="Times New Roman" w:cs="Times New Roman"/>
                <w:sz w:val="24"/>
                <w:szCs w:val="24"/>
              </w:rPr>
              <w:t>,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Канина О.В.,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Лебедева Г.В., </w:t>
            </w:r>
            <w:r w:rsidR="00CD6380">
              <w:rPr>
                <w:rFonts w:ascii="Times New Roman" w:hAnsi="Times New Roman" w:cs="Times New Roman"/>
                <w:sz w:val="24"/>
                <w:szCs w:val="24"/>
              </w:rPr>
              <w:t>физика</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Симанова Л.В.,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Бакурина Е.В.,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Коротаева О.Ю., начальные классы, </w:t>
            </w:r>
            <w:r w:rsidR="00973816" w:rsidRPr="00534CBF">
              <w:rPr>
                <w:rFonts w:ascii="Times New Roman" w:hAnsi="Times New Roman" w:cs="Times New Roman"/>
                <w:sz w:val="24"/>
                <w:szCs w:val="24"/>
              </w:rPr>
              <w:t xml:space="preserve"> высшая </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Ганина Н.В.,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Титова С.В.английский язык </w:t>
            </w:r>
            <w:r w:rsidRPr="00534CBF">
              <w:rPr>
                <w:rFonts w:ascii="Times New Roman" w:hAnsi="Times New Roman" w:cs="Times New Roman"/>
                <w:sz w:val="24"/>
                <w:szCs w:val="24"/>
                <w:lang w:val="en-US"/>
              </w:rPr>
              <w:t>I</w:t>
            </w:r>
            <w:r w:rsidR="00A90E95" w:rsidRPr="00534CBF">
              <w:rPr>
                <w:rFonts w:ascii="Times New Roman" w:hAnsi="Times New Roman" w:cs="Times New Roman"/>
                <w:sz w:val="24"/>
                <w:szCs w:val="24"/>
              </w:rPr>
              <w:t>категория</w:t>
            </w:r>
          </w:p>
        </w:tc>
      </w:tr>
      <w:tr w:rsidR="00A90E95" w:rsidRPr="00534CBF" w:rsidTr="00A90E95">
        <w:trPr>
          <w:gridAfter w:val="1"/>
          <w:wAfter w:w="6" w:type="dxa"/>
        </w:trPr>
        <w:tc>
          <w:tcPr>
            <w:tcW w:w="2943" w:type="dxa"/>
            <w:vMerge w:val="restart"/>
            <w:tcBorders>
              <w:top w:val="single" w:sz="4" w:space="0" w:color="auto"/>
              <w:left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Разноуровневое обучение</w:t>
            </w: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Костина Л.В., физическая культура,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Андреева О.А., русский язык и литература,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Даузе М.Г., математика,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Ласточкина Н.А.., математика,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Орлов В.А., математика</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Маслобойщикова В.Н., химия,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БуськоТ.В</w:t>
            </w:r>
            <w:r w:rsidR="00A90E95" w:rsidRPr="00534CBF">
              <w:rPr>
                <w:rFonts w:ascii="Times New Roman" w:hAnsi="Times New Roman" w:cs="Times New Roman"/>
                <w:sz w:val="24"/>
                <w:szCs w:val="24"/>
              </w:rPr>
              <w:t>., биология</w:t>
            </w:r>
            <w:r w:rsidRPr="00534CBF">
              <w:rPr>
                <w:rFonts w:ascii="Times New Roman" w:hAnsi="Times New Roman" w:cs="Times New Roman"/>
                <w:sz w:val="24"/>
                <w:szCs w:val="24"/>
              </w:rPr>
              <w:t>, английский язык</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Титова С.В.английский язык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Ёжина  Л.Л., немецкий язык</w:t>
            </w:r>
            <w:r w:rsidR="00973816" w:rsidRPr="00534CBF">
              <w:rPr>
                <w:rFonts w:ascii="Times New Roman" w:hAnsi="Times New Roman" w:cs="Times New Roman"/>
                <w:sz w:val="24"/>
                <w:szCs w:val="24"/>
              </w:rPr>
              <w:t xml:space="preserve">, </w:t>
            </w:r>
            <w:r w:rsidR="00973816" w:rsidRPr="00534CBF">
              <w:rPr>
                <w:rFonts w:ascii="Times New Roman" w:hAnsi="Times New Roman" w:cs="Times New Roman"/>
                <w:sz w:val="24"/>
                <w:szCs w:val="24"/>
                <w:lang w:val="en-US"/>
              </w:rPr>
              <w:t>I</w:t>
            </w:r>
            <w:r w:rsidR="00973816"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Исакова Е.Н., </w:t>
            </w:r>
            <w:r w:rsidR="00904BA6">
              <w:rPr>
                <w:rFonts w:ascii="Times New Roman" w:hAnsi="Times New Roman" w:cs="Times New Roman"/>
                <w:sz w:val="24"/>
                <w:szCs w:val="24"/>
              </w:rPr>
              <w:t>музыка</w:t>
            </w:r>
            <w:r w:rsidRPr="00534CBF">
              <w:rPr>
                <w:rFonts w:ascii="Times New Roman" w:hAnsi="Times New Roman" w:cs="Times New Roman"/>
                <w:sz w:val="24"/>
                <w:szCs w:val="24"/>
              </w:rPr>
              <w:t>,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Канина О.В.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Симанова Л.В.,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Бакурина Е.В.,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Лебедева Г.В., </w:t>
            </w:r>
            <w:r w:rsidR="00904BA6">
              <w:rPr>
                <w:rFonts w:ascii="Times New Roman" w:hAnsi="Times New Roman" w:cs="Times New Roman"/>
                <w:sz w:val="24"/>
                <w:szCs w:val="24"/>
              </w:rPr>
              <w:t>физика</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Ганина Н.В.,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Коротаева О.Ю., начальные классы, </w:t>
            </w:r>
            <w:r w:rsidR="00973816" w:rsidRPr="00534CBF">
              <w:rPr>
                <w:rFonts w:ascii="Times New Roman" w:hAnsi="Times New Roman" w:cs="Times New Roman"/>
                <w:sz w:val="24"/>
                <w:szCs w:val="24"/>
              </w:rPr>
              <w:t xml:space="preserve"> высшая </w:t>
            </w:r>
            <w:r w:rsidRPr="00534CBF">
              <w:rPr>
                <w:rFonts w:ascii="Times New Roman" w:hAnsi="Times New Roman" w:cs="Times New Roman"/>
                <w:sz w:val="24"/>
                <w:szCs w:val="24"/>
              </w:rPr>
              <w:t>категория</w:t>
            </w:r>
          </w:p>
        </w:tc>
      </w:tr>
      <w:tr w:rsidR="00A90E95" w:rsidRPr="00534CBF" w:rsidTr="00A90E95">
        <w:trPr>
          <w:gridAfter w:val="1"/>
          <w:wAfter w:w="6" w:type="dxa"/>
        </w:trPr>
        <w:tc>
          <w:tcPr>
            <w:tcW w:w="2943" w:type="dxa"/>
            <w:vMerge w:val="restart"/>
            <w:tcBorders>
              <w:top w:val="single" w:sz="4" w:space="0" w:color="auto"/>
              <w:left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Коллективная система обучения (КСО)</w:t>
            </w: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Даузе М.Г., математика, высшая категория</w:t>
            </w:r>
          </w:p>
        </w:tc>
      </w:tr>
      <w:tr w:rsidR="00A90E95" w:rsidRPr="00534CBF" w:rsidTr="00C2751B">
        <w:trPr>
          <w:gridAfter w:val="1"/>
          <w:wAfter w:w="6" w:type="dxa"/>
          <w:trHeight w:val="371"/>
        </w:trPr>
        <w:tc>
          <w:tcPr>
            <w:tcW w:w="2943" w:type="dxa"/>
            <w:vMerge/>
            <w:tcBorders>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Маслобойщикова В.Н., химия,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592CB1" w:rsidRPr="00534CBF" w:rsidTr="00A90E95">
        <w:trPr>
          <w:gridAfter w:val="1"/>
          <w:wAfter w:w="6" w:type="dxa"/>
        </w:trPr>
        <w:tc>
          <w:tcPr>
            <w:tcW w:w="2943" w:type="dxa"/>
            <w:vMerge w:val="restart"/>
            <w:tcBorders>
              <w:top w:val="single" w:sz="4" w:space="0" w:color="auto"/>
              <w:left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Использование исследовательского метода в обучении</w:t>
            </w: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Маслобойщикова В.Н., химия,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Даузе М.Г., математика, высшая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Исакова Е.Н., </w:t>
            </w:r>
            <w:r w:rsidR="00904BA6">
              <w:rPr>
                <w:rFonts w:ascii="Times New Roman" w:hAnsi="Times New Roman" w:cs="Times New Roman"/>
                <w:sz w:val="24"/>
                <w:szCs w:val="24"/>
              </w:rPr>
              <w:t>музыка</w:t>
            </w:r>
            <w:r w:rsidRPr="00534CBF">
              <w:rPr>
                <w:rFonts w:ascii="Times New Roman" w:hAnsi="Times New Roman" w:cs="Times New Roman"/>
                <w:sz w:val="24"/>
                <w:szCs w:val="24"/>
              </w:rPr>
              <w:t>, высшая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Бакурина Е.В., начальные классы, высшая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Ганина Н.В.,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592CB1" w:rsidRPr="00534CBF" w:rsidTr="00592CB1">
        <w:trPr>
          <w:gridAfter w:val="1"/>
          <w:wAfter w:w="6" w:type="dxa"/>
          <w:trHeight w:val="395"/>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Коротаева О.Ю., начальные классы,  высшая  категория</w:t>
            </w:r>
          </w:p>
        </w:tc>
      </w:tr>
      <w:tr w:rsidR="00592CB1" w:rsidRPr="00534CBF" w:rsidTr="00592CB1">
        <w:trPr>
          <w:gridAfter w:val="1"/>
          <w:wAfter w:w="6" w:type="dxa"/>
          <w:trHeight w:val="70"/>
        </w:trPr>
        <w:tc>
          <w:tcPr>
            <w:tcW w:w="2943" w:type="dxa"/>
            <w:vMerge/>
            <w:tcBorders>
              <w:left w:val="single" w:sz="4" w:space="0" w:color="auto"/>
              <w:bottom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Титова С.В.английский язык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категория</w:t>
            </w:r>
          </w:p>
        </w:tc>
      </w:tr>
      <w:tr w:rsidR="00A90E95" w:rsidRPr="00534CBF" w:rsidTr="00A90E95">
        <w:trPr>
          <w:gridAfter w:val="1"/>
          <w:wAfter w:w="6" w:type="dxa"/>
        </w:trPr>
        <w:tc>
          <w:tcPr>
            <w:tcW w:w="2943" w:type="dxa"/>
            <w:vMerge w:val="restart"/>
            <w:tcBorders>
              <w:top w:val="single" w:sz="4" w:space="0" w:color="auto"/>
              <w:left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Проектные методы обучения</w:t>
            </w: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Львова С.Ю., </w:t>
            </w:r>
            <w:r w:rsidR="00904BA6">
              <w:rPr>
                <w:rFonts w:ascii="Times New Roman" w:hAnsi="Times New Roman" w:cs="Times New Roman"/>
                <w:sz w:val="24"/>
                <w:szCs w:val="24"/>
              </w:rPr>
              <w:t>технологи</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Исакова Е.Н., </w:t>
            </w:r>
            <w:r w:rsidR="00904BA6">
              <w:rPr>
                <w:rFonts w:ascii="Times New Roman" w:hAnsi="Times New Roman" w:cs="Times New Roman"/>
                <w:sz w:val="24"/>
                <w:szCs w:val="24"/>
              </w:rPr>
              <w:t>музыка</w:t>
            </w:r>
            <w:r w:rsidRPr="00534CBF">
              <w:rPr>
                <w:rFonts w:ascii="Times New Roman" w:hAnsi="Times New Roman" w:cs="Times New Roman"/>
                <w:sz w:val="24"/>
                <w:szCs w:val="24"/>
              </w:rPr>
              <w:t>,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Канина О.В.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Симанова Л.В.,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Бакурина Е.В.,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Лебедева Г.В., </w:t>
            </w:r>
            <w:r w:rsidR="00904BA6">
              <w:rPr>
                <w:rFonts w:ascii="Times New Roman" w:hAnsi="Times New Roman" w:cs="Times New Roman"/>
                <w:sz w:val="24"/>
                <w:szCs w:val="24"/>
              </w:rPr>
              <w:t>физика</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Ганина Н.В.,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Коротаева О.Ю., начальные классы, </w:t>
            </w:r>
            <w:r w:rsidR="00973816" w:rsidRPr="00534CBF">
              <w:rPr>
                <w:rFonts w:ascii="Times New Roman" w:hAnsi="Times New Roman" w:cs="Times New Roman"/>
                <w:sz w:val="24"/>
                <w:szCs w:val="24"/>
              </w:rPr>
              <w:t xml:space="preserve"> высшая </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Технология «дебаты»</w:t>
            </w:r>
          </w:p>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Андреева О.А., русский язык и литература,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val="restart"/>
            <w:tcBorders>
              <w:top w:val="single" w:sz="4" w:space="0" w:color="auto"/>
              <w:left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Технология модульного и блочно-модульного обучения</w:t>
            </w: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Андреева О.А., русский язык и литература,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Даузе М.Г., математика,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Ласточкина Н.А.., математика,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592CB1" w:rsidRPr="00534CBF" w:rsidTr="00A90E95">
        <w:trPr>
          <w:gridAfter w:val="1"/>
          <w:wAfter w:w="6" w:type="dxa"/>
        </w:trPr>
        <w:tc>
          <w:tcPr>
            <w:tcW w:w="2943" w:type="dxa"/>
            <w:vMerge w:val="restart"/>
            <w:tcBorders>
              <w:top w:val="single" w:sz="4" w:space="0" w:color="auto"/>
              <w:left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Лекционно-семинарско-зачетная система обучения</w:t>
            </w: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p>
        </w:tc>
      </w:tr>
      <w:tr w:rsidR="00592CB1" w:rsidRPr="00534CBF" w:rsidTr="007C51F8">
        <w:trPr>
          <w:gridAfter w:val="1"/>
          <w:wAfter w:w="6" w:type="dxa"/>
          <w:trHeight w:val="285"/>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Даузе М.</w:t>
            </w:r>
            <w:r w:rsidR="00A350CF" w:rsidRPr="00534CBF">
              <w:rPr>
                <w:rFonts w:ascii="Times New Roman" w:hAnsi="Times New Roman" w:cs="Times New Roman"/>
                <w:sz w:val="24"/>
                <w:szCs w:val="24"/>
              </w:rPr>
              <w:t>Г., математика, высшая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Ёжина Л.Л., немецкий язык,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val="restart"/>
            <w:tcBorders>
              <w:top w:val="single" w:sz="4" w:space="0" w:color="auto"/>
              <w:left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Технология использования в обучении игровых методов: ролевых, деловых и других видов обучающихся игр</w:t>
            </w: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p>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Канина О.В.,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Исакова Е.Н., </w:t>
            </w:r>
            <w:r w:rsidR="00904BA6">
              <w:rPr>
                <w:rFonts w:ascii="Times New Roman" w:hAnsi="Times New Roman" w:cs="Times New Roman"/>
                <w:sz w:val="24"/>
                <w:szCs w:val="24"/>
              </w:rPr>
              <w:t>музыка</w:t>
            </w:r>
            <w:r w:rsidRPr="00534CBF">
              <w:rPr>
                <w:rFonts w:ascii="Times New Roman" w:hAnsi="Times New Roman" w:cs="Times New Roman"/>
                <w:sz w:val="24"/>
                <w:szCs w:val="24"/>
              </w:rPr>
              <w:t>,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Симанова Л.В.,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Бакурина Е.В.,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Лебедева Г.В., </w:t>
            </w:r>
            <w:r w:rsidR="00904BA6">
              <w:rPr>
                <w:rFonts w:ascii="Times New Roman" w:hAnsi="Times New Roman" w:cs="Times New Roman"/>
                <w:sz w:val="24"/>
                <w:szCs w:val="24"/>
              </w:rPr>
              <w:t>физика</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Коротаева О.Ю., начальные классы, </w:t>
            </w:r>
            <w:r w:rsidR="00973816" w:rsidRPr="00534CBF">
              <w:rPr>
                <w:rFonts w:ascii="Times New Roman" w:hAnsi="Times New Roman" w:cs="Times New Roman"/>
                <w:sz w:val="24"/>
                <w:szCs w:val="24"/>
              </w:rPr>
              <w:t xml:space="preserve"> высшая </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Ганина Н.В.,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Львова С.Ю., </w:t>
            </w:r>
            <w:r w:rsidR="00904BA6">
              <w:rPr>
                <w:rFonts w:ascii="Times New Roman" w:hAnsi="Times New Roman" w:cs="Times New Roman"/>
                <w:sz w:val="24"/>
                <w:szCs w:val="24"/>
              </w:rPr>
              <w:t>технологи</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tcBorders>
              <w:top w:val="single" w:sz="4" w:space="0" w:color="auto"/>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Андреева О.А., русский язык и литература,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val="restart"/>
            <w:tcBorders>
              <w:top w:val="single" w:sz="4" w:space="0" w:color="auto"/>
              <w:left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Обучение в сотрудничестве (командная, групповая работа)</w:t>
            </w:r>
          </w:p>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w:t>
            </w: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Костина Л.В., физическая культура,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Андреева О.А., русский язык и литература,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Даузе М.Г., математика,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Ласточкина Н.А.., математика,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Орлов В.А., математика</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Маслобойщикова В.Н., химия,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БуськоТ.В., биология, английский язык </w:t>
            </w:r>
            <w:r w:rsidR="00A90E95" w:rsidRPr="00534CBF">
              <w:rPr>
                <w:rFonts w:ascii="Times New Roman" w:hAnsi="Times New Roman" w:cs="Times New Roman"/>
                <w:sz w:val="24"/>
                <w:szCs w:val="24"/>
              </w:rPr>
              <w:t xml:space="preserve">, </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Ёжина Л.Л., немецкий язык,  </w:t>
            </w:r>
            <w:r w:rsidR="00973816" w:rsidRPr="00534CBF">
              <w:rPr>
                <w:rFonts w:ascii="Times New Roman" w:hAnsi="Times New Roman" w:cs="Times New Roman"/>
                <w:sz w:val="24"/>
                <w:szCs w:val="24"/>
              </w:rPr>
              <w:t xml:space="preserve"> </w:t>
            </w:r>
            <w:r w:rsidR="00973816" w:rsidRPr="00534CBF">
              <w:rPr>
                <w:rFonts w:ascii="Times New Roman" w:hAnsi="Times New Roman" w:cs="Times New Roman"/>
                <w:sz w:val="24"/>
                <w:szCs w:val="24"/>
                <w:lang w:val="en-US"/>
              </w:rPr>
              <w:t>I</w:t>
            </w:r>
            <w:r w:rsidR="00973816"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Львова С.Ю., </w:t>
            </w:r>
            <w:r w:rsidR="00904BA6">
              <w:rPr>
                <w:rFonts w:ascii="Times New Roman" w:hAnsi="Times New Roman" w:cs="Times New Roman"/>
                <w:sz w:val="24"/>
                <w:szCs w:val="24"/>
              </w:rPr>
              <w:t>технологи,</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Исакова Е.Н., </w:t>
            </w:r>
            <w:r w:rsidR="00904BA6">
              <w:rPr>
                <w:rFonts w:ascii="Times New Roman" w:hAnsi="Times New Roman" w:cs="Times New Roman"/>
                <w:sz w:val="24"/>
                <w:szCs w:val="24"/>
              </w:rPr>
              <w:t>музыка</w:t>
            </w:r>
            <w:r w:rsidRPr="00534CBF">
              <w:rPr>
                <w:rFonts w:ascii="Times New Roman" w:hAnsi="Times New Roman" w:cs="Times New Roman"/>
                <w:sz w:val="24"/>
                <w:szCs w:val="24"/>
              </w:rPr>
              <w:t>,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Канина О.В.,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Симанова Л.В.,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Лебедева Г.В., </w:t>
            </w:r>
            <w:r w:rsidR="00904BA6">
              <w:rPr>
                <w:rFonts w:ascii="Times New Roman" w:hAnsi="Times New Roman" w:cs="Times New Roman"/>
                <w:sz w:val="24"/>
                <w:szCs w:val="24"/>
              </w:rPr>
              <w:t>физика</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00A350CF"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Коротаева О.Ю., начальные классы,</w:t>
            </w:r>
            <w:r w:rsidR="00973816" w:rsidRPr="00534CBF">
              <w:rPr>
                <w:rFonts w:ascii="Times New Roman" w:hAnsi="Times New Roman" w:cs="Times New Roman"/>
                <w:sz w:val="24"/>
                <w:szCs w:val="24"/>
              </w:rPr>
              <w:t xml:space="preserve"> высшая </w:t>
            </w:r>
            <w:r w:rsidRPr="00534CBF">
              <w:rPr>
                <w:rFonts w:ascii="Times New Roman" w:hAnsi="Times New Roman" w:cs="Times New Roman"/>
                <w:sz w:val="24"/>
                <w:szCs w:val="24"/>
              </w:rPr>
              <w:t>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Бакурина Е.В.,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Ганина Н.В.,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592CB1" w:rsidRPr="00534CBF" w:rsidTr="00A90E95">
        <w:trPr>
          <w:gridAfter w:val="1"/>
          <w:wAfter w:w="6" w:type="dxa"/>
          <w:trHeight w:val="286"/>
        </w:trPr>
        <w:tc>
          <w:tcPr>
            <w:tcW w:w="2943" w:type="dxa"/>
            <w:vMerge w:val="restart"/>
            <w:tcBorders>
              <w:top w:val="single" w:sz="4" w:space="0" w:color="auto"/>
              <w:left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Информационно-коммуникационная технология</w:t>
            </w:r>
          </w:p>
        </w:tc>
        <w:tc>
          <w:tcPr>
            <w:tcW w:w="6911" w:type="dxa"/>
            <w:tcBorders>
              <w:top w:val="single" w:sz="4" w:space="0" w:color="auto"/>
              <w:left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Андреева О.А., русский язык и литература,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Даузе М.Г., математика, высшая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БуськоТ.В., биология, английский язык</w:t>
            </w:r>
            <w:r w:rsidR="001124F3" w:rsidRPr="00534CBF">
              <w:rPr>
                <w:rFonts w:ascii="Times New Roman" w:hAnsi="Times New Roman" w:cs="Times New Roman"/>
                <w:sz w:val="24"/>
                <w:szCs w:val="24"/>
              </w:rPr>
              <w:t xml:space="preserve">,  </w:t>
            </w:r>
            <w:r w:rsidR="001124F3" w:rsidRPr="00534CBF">
              <w:rPr>
                <w:rFonts w:ascii="Times New Roman" w:hAnsi="Times New Roman" w:cs="Times New Roman"/>
                <w:sz w:val="24"/>
                <w:szCs w:val="24"/>
                <w:lang w:val="en-US"/>
              </w:rPr>
              <w:t>I</w:t>
            </w:r>
            <w:r w:rsidR="001124F3" w:rsidRPr="00534CBF">
              <w:rPr>
                <w:rFonts w:ascii="Times New Roman" w:hAnsi="Times New Roman" w:cs="Times New Roman"/>
                <w:sz w:val="24"/>
                <w:szCs w:val="24"/>
              </w:rPr>
              <w:t xml:space="preserve">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Титова С.В.английский язык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Маслобойщикова В.Н., химия,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Ласточкина Н.А., математика,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Лебедева С.К., русский язык и литература</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Исакова Е.Н., </w:t>
            </w:r>
            <w:r w:rsidR="00904BA6">
              <w:rPr>
                <w:rFonts w:ascii="Times New Roman" w:hAnsi="Times New Roman" w:cs="Times New Roman"/>
                <w:sz w:val="24"/>
                <w:szCs w:val="24"/>
              </w:rPr>
              <w:t>музыка,</w:t>
            </w:r>
            <w:r w:rsidRPr="00534CBF">
              <w:rPr>
                <w:rFonts w:ascii="Times New Roman" w:hAnsi="Times New Roman" w:cs="Times New Roman"/>
                <w:sz w:val="24"/>
                <w:szCs w:val="24"/>
              </w:rPr>
              <w:t xml:space="preserve"> высшая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Канина О.В. начальные классы, высшая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Симанова Л.В.,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592CB1" w:rsidRPr="00534CBF" w:rsidTr="00A90E95">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Бакурина Е.В., начальные классы, высшая категория</w:t>
            </w:r>
          </w:p>
        </w:tc>
      </w:tr>
      <w:tr w:rsidR="00592CB1" w:rsidRPr="00534CBF" w:rsidTr="007C51F8">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p>
        </w:tc>
      </w:tr>
      <w:tr w:rsidR="00592CB1" w:rsidRPr="00534CBF" w:rsidTr="007C51F8">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Лебедева Г.В.,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592CB1" w:rsidRPr="00534CBF" w:rsidTr="007C51F8">
        <w:trPr>
          <w:gridAfter w:val="1"/>
          <w:wAfter w:w="6" w:type="dxa"/>
        </w:trPr>
        <w:tc>
          <w:tcPr>
            <w:tcW w:w="2943" w:type="dxa"/>
            <w:vMerge/>
            <w:tcBorders>
              <w:left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Ганина Н.В.,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592CB1" w:rsidRPr="00534CBF" w:rsidTr="00A90E95">
        <w:trPr>
          <w:gridAfter w:val="1"/>
          <w:wAfter w:w="6" w:type="dxa"/>
        </w:trPr>
        <w:tc>
          <w:tcPr>
            <w:tcW w:w="2943" w:type="dxa"/>
            <w:vMerge/>
            <w:tcBorders>
              <w:left w:val="single" w:sz="4" w:space="0" w:color="auto"/>
              <w:bottom w:val="single" w:sz="4" w:space="0" w:color="auto"/>
              <w:right w:val="single" w:sz="4" w:space="0" w:color="auto"/>
            </w:tcBorders>
          </w:tcPr>
          <w:p w:rsidR="00592CB1" w:rsidRPr="00534CBF" w:rsidRDefault="00592CB1"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592CB1"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Коротаева О.Ю., начальные классы,  высшая  категория</w:t>
            </w:r>
          </w:p>
        </w:tc>
      </w:tr>
      <w:tr w:rsidR="00A90E95" w:rsidRPr="00534CBF" w:rsidTr="00A90E95">
        <w:trPr>
          <w:gridAfter w:val="1"/>
          <w:wAfter w:w="6" w:type="dxa"/>
        </w:trPr>
        <w:tc>
          <w:tcPr>
            <w:tcW w:w="2943" w:type="dxa"/>
            <w:vMerge w:val="restart"/>
            <w:tcBorders>
              <w:top w:val="single" w:sz="4" w:space="0" w:color="auto"/>
              <w:left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Здоровьесберегающие технологии</w:t>
            </w: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Костина Л.В., физическая культура,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Бусько Т</w:t>
            </w:r>
            <w:r w:rsidR="00A90E95" w:rsidRPr="00534CBF">
              <w:rPr>
                <w:rFonts w:ascii="Times New Roman" w:hAnsi="Times New Roman" w:cs="Times New Roman"/>
                <w:sz w:val="24"/>
                <w:szCs w:val="24"/>
              </w:rPr>
              <w:t xml:space="preserve">.В., биология, </w:t>
            </w:r>
            <w:r w:rsidR="001124F3" w:rsidRPr="00534CBF">
              <w:rPr>
                <w:rFonts w:ascii="Times New Roman" w:hAnsi="Times New Roman" w:cs="Times New Roman"/>
                <w:sz w:val="24"/>
                <w:szCs w:val="24"/>
              </w:rPr>
              <w:t xml:space="preserve"> </w:t>
            </w:r>
            <w:r w:rsidR="001124F3" w:rsidRPr="00534CBF">
              <w:rPr>
                <w:rFonts w:ascii="Times New Roman" w:hAnsi="Times New Roman" w:cs="Times New Roman"/>
                <w:sz w:val="24"/>
                <w:szCs w:val="24"/>
                <w:lang w:val="en-US"/>
              </w:rPr>
              <w:t>I</w:t>
            </w:r>
            <w:r w:rsidR="001124F3"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Андреева О.А., русский язык и литература,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Исакова Е.Н., </w:t>
            </w:r>
            <w:r w:rsidR="00904BA6">
              <w:rPr>
                <w:rFonts w:ascii="Times New Roman" w:hAnsi="Times New Roman" w:cs="Times New Roman"/>
                <w:sz w:val="24"/>
                <w:szCs w:val="24"/>
              </w:rPr>
              <w:t>музыка</w:t>
            </w:r>
            <w:r w:rsidRPr="00534CBF">
              <w:rPr>
                <w:rFonts w:ascii="Times New Roman" w:hAnsi="Times New Roman" w:cs="Times New Roman"/>
                <w:sz w:val="24"/>
                <w:szCs w:val="24"/>
              </w:rPr>
              <w:t>,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Канина О.В.,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Симанова Л.В.,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Бакурина Е.В.,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A90E95" w:rsidRPr="00534CBF" w:rsidRDefault="00A90E95" w:rsidP="007F5AA9">
            <w:pPr>
              <w:spacing w:after="0" w:line="240" w:lineRule="auto"/>
              <w:jc w:val="both"/>
              <w:rPr>
                <w:rFonts w:ascii="Times New Roman" w:hAnsi="Times New Roman" w:cs="Times New Roman"/>
                <w:sz w:val="24"/>
                <w:szCs w:val="24"/>
              </w:rPr>
            </w:pP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Лебедева Г.В., </w:t>
            </w:r>
            <w:r w:rsidR="00904BA6">
              <w:rPr>
                <w:rFonts w:ascii="Times New Roman" w:hAnsi="Times New Roman" w:cs="Times New Roman"/>
                <w:sz w:val="24"/>
                <w:szCs w:val="24"/>
              </w:rPr>
              <w:t>физика</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Коротаева О.Ю., начальные классы, </w:t>
            </w:r>
            <w:r w:rsidR="00973816" w:rsidRPr="00534CBF">
              <w:rPr>
                <w:rFonts w:ascii="Times New Roman" w:hAnsi="Times New Roman" w:cs="Times New Roman"/>
                <w:sz w:val="24"/>
                <w:szCs w:val="24"/>
              </w:rPr>
              <w:t xml:space="preserve"> высшая </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Ганина Н.В.,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p w:rsidR="00A90E95" w:rsidRPr="00534CBF" w:rsidRDefault="00A90E95" w:rsidP="007F5AA9">
            <w:pPr>
              <w:spacing w:after="0" w:line="240" w:lineRule="auto"/>
              <w:jc w:val="both"/>
              <w:rPr>
                <w:rFonts w:ascii="Times New Roman" w:hAnsi="Times New Roman" w:cs="Times New Roman"/>
                <w:sz w:val="24"/>
                <w:szCs w:val="24"/>
              </w:rPr>
            </w:pPr>
          </w:p>
        </w:tc>
      </w:tr>
      <w:tr w:rsidR="00A90E95" w:rsidRPr="00534CBF" w:rsidTr="00A90E95">
        <w:trPr>
          <w:gridAfter w:val="1"/>
          <w:wAfter w:w="6" w:type="dxa"/>
        </w:trPr>
        <w:tc>
          <w:tcPr>
            <w:tcW w:w="2943" w:type="dxa"/>
            <w:vMerge w:val="restart"/>
            <w:tcBorders>
              <w:top w:val="single" w:sz="4" w:space="0" w:color="auto"/>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Личностно-ориентированная технология</w:t>
            </w: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Костина Л.В., физическая культура,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Андреева О.А., русский язык и литература,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Даузе М.Г., математика,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Ласточкина Н.А.., математика,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Орлов В.А., математика</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Маслобойщикова В.Н., химия,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592CB1"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Бусько Т.В., биология,</w:t>
            </w:r>
            <w:r w:rsidR="001124F3" w:rsidRPr="00534CBF">
              <w:rPr>
                <w:rFonts w:ascii="Times New Roman" w:hAnsi="Times New Roman" w:cs="Times New Roman"/>
                <w:sz w:val="24"/>
                <w:szCs w:val="24"/>
              </w:rPr>
              <w:t xml:space="preserve"> </w:t>
            </w:r>
            <w:r w:rsidR="001124F3" w:rsidRPr="00534CBF">
              <w:rPr>
                <w:rFonts w:ascii="Times New Roman" w:hAnsi="Times New Roman" w:cs="Times New Roman"/>
                <w:sz w:val="24"/>
                <w:szCs w:val="24"/>
                <w:lang w:val="en-US"/>
              </w:rPr>
              <w:t>I</w:t>
            </w:r>
            <w:r w:rsidR="001124F3"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Ёжина Л.Л., немецкий язык,  </w:t>
            </w:r>
            <w:r w:rsidR="00973816" w:rsidRPr="00534CBF">
              <w:rPr>
                <w:rFonts w:ascii="Times New Roman" w:hAnsi="Times New Roman" w:cs="Times New Roman"/>
                <w:sz w:val="24"/>
                <w:szCs w:val="24"/>
              </w:rPr>
              <w:t xml:space="preserve"> </w:t>
            </w:r>
            <w:r w:rsidR="00973816" w:rsidRPr="00534CBF">
              <w:rPr>
                <w:rFonts w:ascii="Times New Roman" w:hAnsi="Times New Roman" w:cs="Times New Roman"/>
                <w:sz w:val="24"/>
                <w:szCs w:val="24"/>
                <w:lang w:val="en-US"/>
              </w:rPr>
              <w:t>I</w:t>
            </w:r>
            <w:r w:rsidR="00973816"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Львова С.Ю., </w:t>
            </w:r>
            <w:r w:rsidR="00904BA6">
              <w:rPr>
                <w:rFonts w:ascii="Times New Roman" w:hAnsi="Times New Roman" w:cs="Times New Roman"/>
                <w:sz w:val="24"/>
                <w:szCs w:val="24"/>
              </w:rPr>
              <w:t>технологи</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Исакова Е.Н., </w:t>
            </w:r>
            <w:r w:rsidR="00904BA6">
              <w:rPr>
                <w:rFonts w:ascii="Times New Roman" w:hAnsi="Times New Roman" w:cs="Times New Roman"/>
                <w:sz w:val="24"/>
                <w:szCs w:val="24"/>
              </w:rPr>
              <w:t>музыка</w:t>
            </w:r>
            <w:r w:rsidRPr="00534CBF">
              <w:rPr>
                <w:rFonts w:ascii="Times New Roman" w:hAnsi="Times New Roman" w:cs="Times New Roman"/>
                <w:sz w:val="24"/>
                <w:szCs w:val="24"/>
              </w:rPr>
              <w:t>,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Канина О.В.,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Симанова Л.В.,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350CF"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Белякова С.А., география ,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Лебедева Г.В., </w:t>
            </w:r>
            <w:r w:rsidR="00904BA6">
              <w:rPr>
                <w:rFonts w:ascii="Times New Roman" w:hAnsi="Times New Roman" w:cs="Times New Roman"/>
                <w:sz w:val="24"/>
                <w:szCs w:val="24"/>
              </w:rPr>
              <w:t>физика</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Коротаева О.Ю.,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Бакурина Е.В., начальные классы, высшая категория</w:t>
            </w:r>
          </w:p>
        </w:tc>
      </w:tr>
      <w:tr w:rsidR="00A90E95" w:rsidRPr="00534CBF" w:rsidTr="00A90E95">
        <w:trPr>
          <w:gridAfter w:val="1"/>
          <w:wAfter w:w="6" w:type="dxa"/>
        </w:trPr>
        <w:tc>
          <w:tcPr>
            <w:tcW w:w="2943" w:type="dxa"/>
            <w:vMerge/>
            <w:tcBorders>
              <w:left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Ганина Н.В.,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330AC3" w:rsidRPr="00534CBF" w:rsidTr="00A90E95">
        <w:trPr>
          <w:gridAfter w:val="1"/>
          <w:wAfter w:w="6" w:type="dxa"/>
        </w:trPr>
        <w:tc>
          <w:tcPr>
            <w:tcW w:w="2943" w:type="dxa"/>
            <w:vMerge w:val="restart"/>
            <w:tcBorders>
              <w:top w:val="single" w:sz="4" w:space="0" w:color="auto"/>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Системно-деятельностный подход</w:t>
            </w: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Исакова Е.Н., </w:t>
            </w:r>
            <w:r w:rsidR="00904BA6">
              <w:rPr>
                <w:rFonts w:ascii="Times New Roman" w:hAnsi="Times New Roman" w:cs="Times New Roman"/>
                <w:sz w:val="24"/>
                <w:szCs w:val="24"/>
              </w:rPr>
              <w:t>музыка</w:t>
            </w:r>
            <w:r w:rsidRPr="00534CBF">
              <w:rPr>
                <w:rFonts w:ascii="Times New Roman" w:hAnsi="Times New Roman" w:cs="Times New Roman"/>
                <w:sz w:val="24"/>
                <w:szCs w:val="24"/>
              </w:rPr>
              <w:t>, высшая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Канина О.В., начальные классы, высшая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Симанова Л.В.,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Бакурина Е.В., начальные классы, высшая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Лебедева Г.В., </w:t>
            </w:r>
            <w:r w:rsidR="00904BA6">
              <w:rPr>
                <w:rFonts w:ascii="Times New Roman" w:hAnsi="Times New Roman" w:cs="Times New Roman"/>
                <w:sz w:val="24"/>
                <w:szCs w:val="24"/>
              </w:rPr>
              <w:t>музыка</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Коротаева О.Ю., начальные классы,  высшая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Ганина Н.В., начальные классы,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Костина Л.В., физическая культура, высшая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Андреева О.А., русский язык и литература,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Даузе М.Г., математика, высшая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Ласточкина Н.А.., математика,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Орлов В.А., математика</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Маслобойщикова В.Н., химия,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330AC3" w:rsidRPr="00534CBF" w:rsidTr="003251E3">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Ёжина Л.Л., немецкий язык,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904BA6"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Львова С.Ю., технология,</w:t>
            </w:r>
            <w:r w:rsidR="00330AC3" w:rsidRPr="00534CBF">
              <w:rPr>
                <w:rFonts w:ascii="Times New Roman" w:hAnsi="Times New Roman" w:cs="Times New Roman"/>
                <w:sz w:val="24"/>
                <w:szCs w:val="24"/>
              </w:rPr>
              <w:t xml:space="preserve">, </w:t>
            </w:r>
            <w:r w:rsidR="00330AC3" w:rsidRPr="00534CBF">
              <w:rPr>
                <w:rFonts w:ascii="Times New Roman" w:hAnsi="Times New Roman" w:cs="Times New Roman"/>
                <w:sz w:val="24"/>
                <w:szCs w:val="24"/>
                <w:lang w:val="en-US"/>
              </w:rPr>
              <w:t>I</w:t>
            </w:r>
            <w:r w:rsidR="00330AC3" w:rsidRPr="00534CBF">
              <w:rPr>
                <w:rFonts w:ascii="Times New Roman" w:hAnsi="Times New Roman" w:cs="Times New Roman"/>
                <w:sz w:val="24"/>
                <w:szCs w:val="24"/>
              </w:rPr>
              <w:t xml:space="preserve"> категория</w:t>
            </w:r>
          </w:p>
        </w:tc>
      </w:tr>
      <w:tr w:rsidR="00330AC3" w:rsidRPr="00534CBF" w:rsidTr="00A90E95">
        <w:trPr>
          <w:gridAfter w:val="1"/>
          <w:wAfter w:w="6" w:type="dxa"/>
        </w:trPr>
        <w:tc>
          <w:tcPr>
            <w:tcW w:w="2943" w:type="dxa"/>
            <w:vMerge/>
            <w:tcBorders>
              <w:left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30AC3" w:rsidRPr="00534CBF" w:rsidRDefault="00330AC3"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Лебедева Н.Н., история,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r w:rsidR="00A90E95" w:rsidRPr="00534CBF" w:rsidTr="00A90E95">
        <w:trPr>
          <w:gridAfter w:val="1"/>
          <w:wAfter w:w="6" w:type="dxa"/>
        </w:trPr>
        <w:tc>
          <w:tcPr>
            <w:tcW w:w="2943" w:type="dxa"/>
            <w:tcBorders>
              <w:left w:val="single" w:sz="4" w:space="0" w:color="auto"/>
              <w:bottom w:val="single" w:sz="4" w:space="0" w:color="auto"/>
              <w:right w:val="single" w:sz="4" w:space="0" w:color="auto"/>
            </w:tcBorders>
          </w:tcPr>
          <w:p w:rsidR="00A90E95" w:rsidRPr="00534CBF" w:rsidRDefault="00A90E95" w:rsidP="007F5AA9">
            <w:pPr>
              <w:spacing w:after="0" w:line="240" w:lineRule="auto"/>
              <w:jc w:val="both"/>
              <w:rPr>
                <w:rFonts w:ascii="Times New Roman"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A90E95" w:rsidRPr="00534CBF" w:rsidRDefault="00A350CF"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Белякова С.А.,</w:t>
            </w:r>
            <w:r w:rsidR="00106D00" w:rsidRPr="00534CBF">
              <w:rPr>
                <w:rFonts w:ascii="Times New Roman" w:hAnsi="Times New Roman" w:cs="Times New Roman"/>
                <w:sz w:val="24"/>
                <w:szCs w:val="24"/>
              </w:rPr>
              <w:t>география</w:t>
            </w:r>
            <w:r w:rsidRPr="00534CBF">
              <w:rPr>
                <w:rFonts w:ascii="Times New Roman" w:hAnsi="Times New Roman" w:cs="Times New Roman"/>
                <w:sz w:val="24"/>
                <w:szCs w:val="24"/>
              </w:rPr>
              <w:t xml:space="preserve">,  </w:t>
            </w:r>
            <w:r w:rsidRPr="00534CBF">
              <w:rPr>
                <w:rFonts w:ascii="Times New Roman" w:hAnsi="Times New Roman" w:cs="Times New Roman"/>
                <w:sz w:val="24"/>
                <w:szCs w:val="24"/>
                <w:lang w:val="en-US"/>
              </w:rPr>
              <w:t>I</w:t>
            </w:r>
            <w:r w:rsidRPr="00534CBF">
              <w:rPr>
                <w:rFonts w:ascii="Times New Roman" w:hAnsi="Times New Roman" w:cs="Times New Roman"/>
                <w:sz w:val="24"/>
                <w:szCs w:val="24"/>
              </w:rPr>
              <w:t xml:space="preserve"> категория</w:t>
            </w:r>
          </w:p>
        </w:tc>
      </w:tr>
    </w:tbl>
    <w:p w:rsidR="00755271" w:rsidRPr="00534CBF" w:rsidRDefault="00755271" w:rsidP="007F5AA9">
      <w:pPr>
        <w:spacing w:after="0" w:line="240" w:lineRule="auto"/>
        <w:jc w:val="both"/>
        <w:rPr>
          <w:rFonts w:ascii="Times New Roman" w:hAnsi="Times New Roman" w:cs="Times New Roman"/>
          <w:sz w:val="24"/>
          <w:szCs w:val="24"/>
        </w:rPr>
      </w:pPr>
    </w:p>
    <w:p w:rsidR="00A8067F"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Эффективное использование современных технологий в образовательном процессе позволяет повысить качество обучения школьников, способствует творческому развитию педагогического коллектива, побуждает инициативу, удовлетворяет потребность учителей в профессиональной самореализации. Уроки многих учителей школы размещены на сайте школы, персональных сайтах  в Интернете.</w:t>
      </w:r>
    </w:p>
    <w:p w:rsidR="00D93243" w:rsidRPr="00534CBF" w:rsidRDefault="00D93243" w:rsidP="007F5AA9">
      <w:pPr>
        <w:spacing w:after="0" w:line="240" w:lineRule="auto"/>
        <w:jc w:val="both"/>
        <w:rPr>
          <w:rFonts w:ascii="Times New Roman" w:hAnsi="Times New Roman" w:cs="Times New Roman"/>
          <w:sz w:val="24"/>
          <w:szCs w:val="24"/>
        </w:rPr>
      </w:pPr>
    </w:p>
    <w:p w:rsidR="00F43694" w:rsidRPr="00534CBF" w:rsidRDefault="00F43694" w:rsidP="007F5AA9">
      <w:pPr>
        <w:spacing w:after="0" w:line="240" w:lineRule="auto"/>
        <w:jc w:val="both"/>
        <w:rPr>
          <w:rFonts w:ascii="Times New Roman" w:hAnsi="Times New Roman" w:cs="Times New Roman"/>
          <w:sz w:val="24"/>
          <w:szCs w:val="24"/>
        </w:rPr>
      </w:pPr>
    </w:p>
    <w:p w:rsidR="00F43694" w:rsidRPr="00534CBF" w:rsidRDefault="00F43694" w:rsidP="007F5AA9">
      <w:pPr>
        <w:pStyle w:val="a5"/>
        <w:framePr w:h="2581" w:hRule="exact" w:wrap="around" w:y="22"/>
        <w:jc w:val="both"/>
      </w:pPr>
      <w:r w:rsidRPr="00534CBF">
        <w:t>Добрый и отзывчивый, уважительно относящийся к детству, к старости, к ценностям здоровой и полноценной семьи, ведущий здоровый образ жизни, нравственно состоятельный, эстетически просвещенный. Это человек со здоровым чувством национальной гордости и развитым национальным сознанием.  Духовно-нравственное становление детей и молодежи, подготовка их к самостоятельной жизни есть важнейшая составляющая развития общества и государства.  В Концепции модернизации российского образования отмечается, что воспитание как первостепенный приоритет в образовании должно стать органичной составляю</w:t>
      </w:r>
      <w:r w:rsidR="007F5AA9">
        <w:t>щей педагогической деятельности</w:t>
      </w:r>
      <w:r w:rsidRPr="00534CBF">
        <w:t xml:space="preserve"> интегрированной в общий процесс обучения и развития. Важнейшей задачей воспитания является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F43694" w:rsidRPr="00534CBF" w:rsidRDefault="00F43694" w:rsidP="007F5AA9">
      <w:pPr>
        <w:spacing w:after="0" w:line="240" w:lineRule="auto"/>
        <w:jc w:val="both"/>
        <w:rPr>
          <w:rFonts w:ascii="Times New Roman" w:hAnsi="Times New Roman" w:cs="Times New Roman"/>
          <w:sz w:val="24"/>
          <w:szCs w:val="24"/>
        </w:rPr>
      </w:pPr>
    </w:p>
    <w:p w:rsidR="00A8067F" w:rsidRPr="00534CBF" w:rsidRDefault="00E629CE" w:rsidP="007F5AA9">
      <w:pPr>
        <w:spacing w:after="0" w:line="240" w:lineRule="auto"/>
        <w:jc w:val="both"/>
        <w:rPr>
          <w:rFonts w:ascii="Times New Roman" w:hAnsi="Times New Roman" w:cs="Times New Roman"/>
          <w:b/>
          <w:sz w:val="24"/>
          <w:szCs w:val="24"/>
        </w:rPr>
      </w:pPr>
      <w:r w:rsidRPr="00534CBF">
        <w:rPr>
          <w:rFonts w:ascii="Times New Roman" w:hAnsi="Times New Roman" w:cs="Times New Roman"/>
          <w:b/>
          <w:sz w:val="24"/>
          <w:szCs w:val="24"/>
        </w:rPr>
        <w:t>Основные направления воспитательной деятельности</w:t>
      </w:r>
      <w:r w:rsidR="00A8067F" w:rsidRPr="00534CBF">
        <w:rPr>
          <w:rFonts w:ascii="Times New Roman" w:hAnsi="Times New Roman" w:cs="Times New Roman"/>
          <w:b/>
          <w:sz w:val="24"/>
          <w:szCs w:val="24"/>
        </w:rPr>
        <w:t>.</w:t>
      </w:r>
    </w:p>
    <w:p w:rsidR="00A8067F" w:rsidRPr="00534CBF" w:rsidRDefault="00A8067F" w:rsidP="007F5AA9">
      <w:pPr>
        <w:spacing w:after="0" w:line="240" w:lineRule="auto"/>
        <w:jc w:val="both"/>
        <w:rPr>
          <w:rFonts w:ascii="Times New Roman" w:hAnsi="Times New Roman" w:cs="Times New Roman"/>
          <w:b/>
          <w:sz w:val="24"/>
          <w:szCs w:val="24"/>
        </w:rPr>
      </w:pPr>
    </w:p>
    <w:p w:rsidR="00A8067F" w:rsidRPr="00534CBF" w:rsidRDefault="00A8067F"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Образование – это неразрывное единство обучения и воспитания. Задача системы образования сегодня – не только формирование индивида с широким мировоззренческим кругозором, с развитым интеллектом, с высоким уровнем знаний, но и духовной личности, от интеллектуального, политического, культурного уровня которой во многом будет зависеть будущее общества. Прежде всего, духовная личность – результат долгого, упорного и целенаправленного процесса самоорганизации, семейного и общественного воспитания и просвещения. Духовный человек – это гражданин и патриот с сильным национальным характером, ответственный за порученное дело, умеющий трудиться и адаптироваться к меняющимся социальным условиям.</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 xml:space="preserve">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Целью воспитательной работыМБОУ «Краснохолмская сош №2 им. С.Забавина» является создание в школе условий для личностного развития школьников, которое проявляется: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усвоении ими основных норм поведения в обществе и традиций общества, в котором они живут;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lastRenderedPageBreak/>
        <w:t xml:space="preserve">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достижение личностных результатов освоения общеобразовательных программ в соответствии с ФГОС.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Педагогический коллектив реализует цель воспитательной работы школы через решение следующих </w:t>
      </w:r>
      <w:r w:rsidRPr="007F5AA9">
        <w:rPr>
          <w:rFonts w:ascii="Times New Roman" w:hAnsi="Times New Roman" w:cs="Times New Roman"/>
          <w:b/>
          <w:sz w:val="24"/>
          <w:szCs w:val="24"/>
        </w:rPr>
        <w:t>задач</w:t>
      </w:r>
      <w:r w:rsidRPr="007F5AA9">
        <w:rPr>
          <w:rFonts w:ascii="Times New Roman" w:hAnsi="Times New Roman" w:cs="Times New Roman"/>
          <w:sz w:val="24"/>
          <w:szCs w:val="24"/>
        </w:rPr>
        <w:t xml:space="preserve">: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реализовывать </w:t>
      </w:r>
      <w:r w:rsidRPr="007F5AA9">
        <w:rPr>
          <w:rFonts w:ascii="Times New Roman" w:hAnsi="Times New Roman" w:cs="Times New Roman"/>
          <w:sz w:val="24"/>
          <w:szCs w:val="24"/>
        </w:rPr>
        <w:tab/>
        <w:t xml:space="preserve">воспитательные </w:t>
      </w:r>
      <w:r w:rsidRPr="007F5AA9">
        <w:rPr>
          <w:rFonts w:ascii="Times New Roman" w:hAnsi="Times New Roman" w:cs="Times New Roman"/>
          <w:sz w:val="24"/>
          <w:szCs w:val="24"/>
        </w:rPr>
        <w:tab/>
        <w:t xml:space="preserve">возможности </w:t>
      </w:r>
      <w:r w:rsidRPr="007F5AA9">
        <w:rPr>
          <w:rFonts w:ascii="Times New Roman" w:hAnsi="Times New Roman" w:cs="Times New Roman"/>
          <w:sz w:val="24"/>
          <w:szCs w:val="24"/>
        </w:rPr>
        <w:tab/>
        <w:t xml:space="preserve">основных </w:t>
      </w:r>
      <w:r w:rsidRPr="007F5AA9">
        <w:rPr>
          <w:rFonts w:ascii="Times New Roman" w:hAnsi="Times New Roman" w:cs="Times New Roman"/>
          <w:sz w:val="24"/>
          <w:szCs w:val="24"/>
        </w:rPr>
        <w:tab/>
        <w:t xml:space="preserve">школьных </w:t>
      </w:r>
      <w:r w:rsidRPr="007F5AA9">
        <w:rPr>
          <w:rFonts w:ascii="Times New Roman" w:hAnsi="Times New Roman" w:cs="Times New Roman"/>
          <w:sz w:val="24"/>
          <w:szCs w:val="24"/>
        </w:rPr>
        <w:tab/>
        <w:t xml:space="preserve">дел, поддерживать традиции их коллективного планирования, организации, проведения и анализа в школьном сообществе;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инициировать и поддерживать ученическое самоуправление – как на уровне школы, так и на уровне классных сообществ;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поддерживать </w:t>
      </w:r>
      <w:r w:rsidRPr="007F5AA9">
        <w:rPr>
          <w:rFonts w:ascii="Times New Roman" w:hAnsi="Times New Roman" w:cs="Times New Roman"/>
          <w:sz w:val="24"/>
          <w:szCs w:val="24"/>
        </w:rPr>
        <w:tab/>
        <w:t xml:space="preserve">деятельность </w:t>
      </w:r>
      <w:r w:rsidRPr="007F5AA9">
        <w:rPr>
          <w:rFonts w:ascii="Times New Roman" w:hAnsi="Times New Roman" w:cs="Times New Roman"/>
          <w:sz w:val="24"/>
          <w:szCs w:val="24"/>
        </w:rPr>
        <w:tab/>
        <w:t xml:space="preserve">функционирующих </w:t>
      </w:r>
      <w:r w:rsidRPr="007F5AA9">
        <w:rPr>
          <w:rFonts w:ascii="Times New Roman" w:hAnsi="Times New Roman" w:cs="Times New Roman"/>
          <w:sz w:val="24"/>
          <w:szCs w:val="24"/>
        </w:rPr>
        <w:tab/>
        <w:t xml:space="preserve">на базе </w:t>
      </w:r>
      <w:r w:rsidRPr="007F5AA9">
        <w:rPr>
          <w:rFonts w:ascii="Times New Roman" w:hAnsi="Times New Roman" w:cs="Times New Roman"/>
          <w:sz w:val="24"/>
          <w:szCs w:val="24"/>
        </w:rPr>
        <w:tab/>
        <w:t xml:space="preserve">школы </w:t>
      </w:r>
      <w:r w:rsidRPr="007F5AA9">
        <w:rPr>
          <w:rFonts w:ascii="Times New Roman" w:hAnsi="Times New Roman" w:cs="Times New Roman"/>
          <w:sz w:val="24"/>
          <w:szCs w:val="24"/>
        </w:rPr>
        <w:tab/>
        <w:t xml:space="preserve">детских общественных объединений и организаций;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организовывать для школьников экскурсии, походы и реализовывать их воспитательный потенциал;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организовывать профориентационную работу со школьниками;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организовать работу школьных медиа, реализовывать их воспитательный потенциал;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развивать </w:t>
      </w:r>
      <w:r w:rsidRPr="007F5AA9">
        <w:rPr>
          <w:rFonts w:ascii="Times New Roman" w:hAnsi="Times New Roman" w:cs="Times New Roman"/>
          <w:sz w:val="24"/>
          <w:szCs w:val="24"/>
        </w:rPr>
        <w:tab/>
        <w:t xml:space="preserve">предметно-эстетическую </w:t>
      </w:r>
      <w:r w:rsidRPr="007F5AA9">
        <w:rPr>
          <w:rFonts w:ascii="Times New Roman" w:hAnsi="Times New Roman" w:cs="Times New Roman"/>
          <w:sz w:val="24"/>
          <w:szCs w:val="24"/>
        </w:rPr>
        <w:tab/>
        <w:t xml:space="preserve">среду </w:t>
      </w:r>
      <w:r w:rsidRPr="007F5AA9">
        <w:rPr>
          <w:rFonts w:ascii="Times New Roman" w:hAnsi="Times New Roman" w:cs="Times New Roman"/>
          <w:sz w:val="24"/>
          <w:szCs w:val="24"/>
        </w:rPr>
        <w:tab/>
        <w:t xml:space="preserve">школы </w:t>
      </w:r>
      <w:r w:rsidRPr="007F5AA9">
        <w:rPr>
          <w:rFonts w:ascii="Times New Roman" w:hAnsi="Times New Roman" w:cs="Times New Roman"/>
          <w:sz w:val="24"/>
          <w:szCs w:val="24"/>
        </w:rPr>
        <w:tab/>
        <w:t xml:space="preserve">и реализовывать ее воспитательные возможности; </w:t>
      </w:r>
    </w:p>
    <w:p w:rsidR="007F5AA9" w:rsidRPr="007F5AA9" w:rsidRDefault="007F5AA9" w:rsidP="00123B95">
      <w:pPr>
        <w:numPr>
          <w:ilvl w:val="0"/>
          <w:numId w:val="23"/>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Ключевые общешкольные дела</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Классное руководство </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Курсы внеурочной деятельности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Самоуправление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Профориентация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Работа с родителями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Детские общественные объединения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Социальное партнёрство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Организация предметно-эстетической среды</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Экскурсии, экспедиции, походы</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Профилактика и безопасность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Школьный урок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Внешкольные мероприятия</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Школьные медиа</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
          <w:sz w:val="24"/>
          <w:szCs w:val="24"/>
        </w:rPr>
        <w:t xml:space="preserve">Модуль «Ключевые общешкольные дела»   </w:t>
      </w:r>
      <w:r w:rsidRPr="007F5AA9">
        <w:rPr>
          <w:rFonts w:ascii="Times New Roman" w:hAnsi="Times New Roman" w:cs="Times New Roman"/>
          <w:sz w:val="24"/>
          <w:szCs w:val="24"/>
        </w:rPr>
        <w:t xml:space="preserve">Модуль «Ключевые общешкольные дела» реализуется через систему школьных традиционных праздников, мероприятий согласно </w:t>
      </w:r>
      <w:r w:rsidRPr="007F5AA9">
        <w:rPr>
          <w:rFonts w:ascii="Times New Roman" w:hAnsi="Times New Roman" w:cs="Times New Roman"/>
          <w:sz w:val="24"/>
          <w:szCs w:val="24"/>
        </w:rPr>
        <w:lastRenderedPageBreak/>
        <w:t xml:space="preserve">календарю памятных дат.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Все школьные традиционные дела прошли успешно, на высоком учебном уровне: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знаний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Месячник по безопасности дорожного движения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солидарности в борьбе с терроризмом «Памяти жертв Беслана»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Месячник по профилактике безнадзорности, преступности и правонарушений среди несовершеннолетних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Учителя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Герба и флага Тверской области  </w:t>
      </w:r>
      <w:r w:rsidRPr="007F5AA9">
        <w:rPr>
          <w:rFonts w:ascii="Times New Roman" w:hAnsi="Times New Roman" w:cs="Times New Roman"/>
          <w:sz w:val="24"/>
          <w:szCs w:val="24"/>
        </w:rPr>
        <w:tab/>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народного единства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матери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неизвестного солдата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героев Отечества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Конституции Российской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«Новогодний калейдоскоп»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Месячник здоровья и спорта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воинской славы России, посвященный годовщине полного освобождения Ленинграда от фашистской блокады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Урок мужества «Подвиг Сталинграда бессмертен»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памяти о россиянах, исполнявших служебный долг за пределами Отечества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защитников Отечества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Международный женский день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воссоединения Крыма с Россией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Прощание с «Азбукой»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космонавтики  (выставка рисунков, классные часы)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День здоровья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"Декада памяти", серия уроков мужества, участие в акциях Бессмертный полк,  «Георгиевская ленточка», «Свеча памяти»,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 патриотической песни «К подвигу героев сердцем прикоснись»</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Тематическая программа «Семейный альбом»</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Общешкольная линейка, посвященная окончанию учебного года  </w:t>
      </w:r>
    </w:p>
    <w:p w:rsidR="007F5AA9" w:rsidRPr="007F5AA9" w:rsidRDefault="007F5AA9" w:rsidP="00123B95">
      <w:pPr>
        <w:numPr>
          <w:ilvl w:val="0"/>
          <w:numId w:val="1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Последний звонок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традиционных школьных мероприятиях участвуют все классы, но с разной степенью  активности. Это связано с работой классных руководителей, их умением организовать детей, привлекать к участию в мероприятиях каждого ребенка. </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 xml:space="preserve">Модуль «Классное руководство» </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На начало 2023-2024 учебного года в школе сформирован 21 классный коллектив. Классные руководители 1–11</w:t>
      </w:r>
      <w:r w:rsidRPr="007F5AA9">
        <w:rPr>
          <w:rFonts w:ascii="Times New Roman" w:hAnsi="Times New Roman" w:cs="Times New Roman"/>
          <w:sz w:val="24"/>
          <w:szCs w:val="24"/>
        </w:rPr>
        <w:softHyphen/>
        <w:t xml:space="preserve">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 </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
          <w:i/>
          <w:sz w:val="24"/>
          <w:szCs w:val="24"/>
        </w:rPr>
        <w:t xml:space="preserve">На протяжении учебного года каждый классный руководитель проводил: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
          <w:sz w:val="24"/>
          <w:szCs w:val="24"/>
        </w:rPr>
        <w:t xml:space="preserve">Ежедневно: </w:t>
      </w:r>
    </w:p>
    <w:p w:rsidR="007F5AA9" w:rsidRPr="007F5AA9" w:rsidRDefault="007F5AA9" w:rsidP="00123B95">
      <w:pPr>
        <w:numPr>
          <w:ilvl w:val="1"/>
          <w:numId w:val="24"/>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Работа с опаздывающими и выяснение причин отсутствия учащихся. </w:t>
      </w:r>
    </w:p>
    <w:p w:rsidR="007F5AA9" w:rsidRPr="007F5AA9" w:rsidRDefault="007F5AA9" w:rsidP="00123B95">
      <w:pPr>
        <w:numPr>
          <w:ilvl w:val="1"/>
          <w:numId w:val="24"/>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Организация питания учащихся. </w:t>
      </w:r>
    </w:p>
    <w:p w:rsidR="007F5AA9" w:rsidRPr="007F5AA9" w:rsidRDefault="007F5AA9" w:rsidP="00123B95">
      <w:pPr>
        <w:numPr>
          <w:ilvl w:val="1"/>
          <w:numId w:val="24"/>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Индивидуальная работа с учащимися. </w:t>
      </w:r>
    </w:p>
    <w:p w:rsidR="007F5AA9" w:rsidRPr="007F5AA9" w:rsidRDefault="007F5AA9" w:rsidP="00123B95">
      <w:pPr>
        <w:numPr>
          <w:ilvl w:val="1"/>
          <w:numId w:val="24"/>
        </w:numPr>
        <w:spacing w:after="0" w:line="240" w:lineRule="auto"/>
        <w:jc w:val="both"/>
        <w:rPr>
          <w:rFonts w:ascii="Times New Roman" w:hAnsi="Times New Roman" w:cs="Times New Roman"/>
          <w:sz w:val="24"/>
          <w:szCs w:val="24"/>
        </w:rPr>
      </w:pPr>
      <w:r w:rsidRPr="007F5AA9">
        <w:rPr>
          <w:rFonts w:ascii="Times New Roman" w:hAnsi="Times New Roman" w:cs="Times New Roman"/>
          <w:b/>
          <w:sz w:val="24"/>
          <w:szCs w:val="24"/>
        </w:rPr>
        <w:t xml:space="preserve">Еженедельно: </w:t>
      </w:r>
    </w:p>
    <w:p w:rsidR="007F5AA9" w:rsidRPr="007F5AA9" w:rsidRDefault="007F5AA9" w:rsidP="00123B95">
      <w:pPr>
        <w:numPr>
          <w:ilvl w:val="1"/>
          <w:numId w:val="25"/>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lastRenderedPageBreak/>
        <w:t xml:space="preserve">Проведение мероприятий в классе (по плану). </w:t>
      </w:r>
    </w:p>
    <w:p w:rsidR="007F5AA9" w:rsidRPr="007F5AA9" w:rsidRDefault="007F5AA9" w:rsidP="00123B95">
      <w:pPr>
        <w:numPr>
          <w:ilvl w:val="1"/>
          <w:numId w:val="25"/>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Работа с родителями (по ситуации). </w:t>
      </w:r>
    </w:p>
    <w:p w:rsidR="007F5AA9" w:rsidRPr="007F5AA9" w:rsidRDefault="007F5AA9" w:rsidP="00123B95">
      <w:pPr>
        <w:numPr>
          <w:ilvl w:val="1"/>
          <w:numId w:val="25"/>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Работа с учителями-предметниками (по ситуации).</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
          <w:sz w:val="24"/>
          <w:szCs w:val="24"/>
        </w:rPr>
        <w:t xml:space="preserve">Один раз в четверть: </w:t>
      </w:r>
    </w:p>
    <w:p w:rsidR="007F5AA9" w:rsidRPr="007F5AA9" w:rsidRDefault="007F5AA9" w:rsidP="00123B95">
      <w:pPr>
        <w:numPr>
          <w:ilvl w:val="1"/>
          <w:numId w:val="26"/>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Оформление электронного классного журнала по итогам четверти. </w:t>
      </w:r>
    </w:p>
    <w:p w:rsidR="007F5AA9" w:rsidRPr="007F5AA9" w:rsidRDefault="007F5AA9" w:rsidP="00123B95">
      <w:pPr>
        <w:numPr>
          <w:ilvl w:val="1"/>
          <w:numId w:val="26"/>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Проведение родительского собрания. </w:t>
      </w:r>
    </w:p>
    <w:p w:rsidR="007F5AA9" w:rsidRPr="007F5AA9" w:rsidRDefault="007F5AA9" w:rsidP="00123B95">
      <w:pPr>
        <w:numPr>
          <w:ilvl w:val="1"/>
          <w:numId w:val="26"/>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Анализ выполнения плана работы за четверть, коррекция плана воспитательной работы на новую четверть.</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
          <w:sz w:val="24"/>
          <w:szCs w:val="24"/>
        </w:rPr>
        <w:t xml:space="preserve">Один раз в год: </w:t>
      </w:r>
    </w:p>
    <w:p w:rsidR="007F5AA9" w:rsidRPr="007F5AA9" w:rsidRDefault="007F5AA9" w:rsidP="00123B95">
      <w:pPr>
        <w:numPr>
          <w:ilvl w:val="1"/>
          <w:numId w:val="2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Оформление личных дел учащихся. </w:t>
      </w:r>
    </w:p>
    <w:p w:rsidR="007F5AA9" w:rsidRPr="007F5AA9" w:rsidRDefault="007F5AA9" w:rsidP="00123B95">
      <w:pPr>
        <w:numPr>
          <w:ilvl w:val="1"/>
          <w:numId w:val="2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Анализ и составление плана работы класса. </w:t>
      </w:r>
    </w:p>
    <w:p w:rsidR="007F5AA9" w:rsidRPr="007F5AA9" w:rsidRDefault="007F5AA9" w:rsidP="00123B95">
      <w:pPr>
        <w:numPr>
          <w:ilvl w:val="1"/>
          <w:numId w:val="27"/>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Статистические данные класса (1 сентября), работа с социальным паспортом класса.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Все классы активно участвовали в школьных мероприятиях. Классные руководители стремятся подготовку к участию ребят в общешкольных делах проводить на высоком качественном уровне, мотивируют школьников на раскрытие своих способностей, талантов. Радует, что у педагогов-воспитателей, работающих в параллели, наблюдается тесное взаимодействие и сотрудничество. </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Классными руководителями использовались различные формы работы с обучающимися и их родителями в рамках модуля «Классное руководство»: </w:t>
      </w:r>
    </w:p>
    <w:p w:rsidR="007F5AA9" w:rsidRPr="007F5AA9" w:rsidRDefault="007F5AA9" w:rsidP="00123B95">
      <w:pPr>
        <w:numPr>
          <w:ilvl w:val="0"/>
          <w:numId w:val="28"/>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тематические классные часы; </w:t>
      </w:r>
    </w:p>
    <w:p w:rsidR="007F5AA9" w:rsidRPr="007F5AA9" w:rsidRDefault="007F5AA9" w:rsidP="00123B95">
      <w:pPr>
        <w:numPr>
          <w:ilvl w:val="0"/>
          <w:numId w:val="28"/>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участие в творческих конкурсах: конкурсы рисунков, фотоконкурсы, конкурс чтецов; </w:t>
      </w:r>
    </w:p>
    <w:p w:rsidR="007F5AA9" w:rsidRPr="007F5AA9" w:rsidRDefault="007F5AA9" w:rsidP="00123B95">
      <w:pPr>
        <w:numPr>
          <w:ilvl w:val="0"/>
          <w:numId w:val="28"/>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коллективные творческие дела; </w:t>
      </w:r>
    </w:p>
    <w:p w:rsidR="007F5AA9" w:rsidRPr="007F5AA9" w:rsidRDefault="007F5AA9" w:rsidP="00123B95">
      <w:pPr>
        <w:numPr>
          <w:ilvl w:val="0"/>
          <w:numId w:val="28"/>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участие в интеллектуальных конкурсах, олимпиадах; </w:t>
      </w:r>
    </w:p>
    <w:p w:rsidR="007F5AA9" w:rsidRPr="007F5AA9" w:rsidRDefault="007F5AA9" w:rsidP="00123B95">
      <w:pPr>
        <w:numPr>
          <w:ilvl w:val="0"/>
          <w:numId w:val="28"/>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индивидуальные беседы с учащимися; </w:t>
      </w:r>
    </w:p>
    <w:p w:rsidR="007F5AA9" w:rsidRPr="007F5AA9" w:rsidRDefault="007F5AA9" w:rsidP="00123B95">
      <w:pPr>
        <w:numPr>
          <w:ilvl w:val="0"/>
          <w:numId w:val="28"/>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работа с портфолио; </w:t>
      </w:r>
    </w:p>
    <w:p w:rsidR="007F5AA9" w:rsidRPr="007F5AA9" w:rsidRDefault="007F5AA9" w:rsidP="00123B95">
      <w:pPr>
        <w:numPr>
          <w:ilvl w:val="0"/>
          <w:numId w:val="28"/>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индивидуальные беседы с родителями; </w:t>
      </w:r>
    </w:p>
    <w:p w:rsidR="007F5AA9" w:rsidRPr="007F5AA9" w:rsidRDefault="007F5AA9" w:rsidP="00123B95">
      <w:pPr>
        <w:numPr>
          <w:ilvl w:val="0"/>
          <w:numId w:val="28"/>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родительские собрания. </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
          <w:sz w:val="24"/>
          <w:szCs w:val="24"/>
        </w:rPr>
        <w:t xml:space="preserve">Выводы: </w:t>
      </w:r>
    </w:p>
    <w:p w:rsidR="007F5AA9" w:rsidRPr="007F5AA9" w:rsidRDefault="007F5AA9" w:rsidP="00123B95">
      <w:pPr>
        <w:numPr>
          <w:ilvl w:val="0"/>
          <w:numId w:val="29"/>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Деятельность классных руководителей организована в соответствии с Положением о классном руководстве и рабочей программой воспитания. </w:t>
      </w:r>
    </w:p>
    <w:p w:rsidR="007F5AA9" w:rsidRPr="007F5AA9" w:rsidRDefault="007F5AA9" w:rsidP="00123B95">
      <w:pPr>
        <w:numPr>
          <w:ilvl w:val="0"/>
          <w:numId w:val="29"/>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 основном все классные руководители подходят к своей работе с ответственностью руководствуясь функциональным обязанностями. Однако в коллективе есть классные руководители, которым нужно поработать в плане  активизации  обучающихся при подготовке и участии в мероприятиях,  своевременной сдача документации.</w:t>
      </w:r>
    </w:p>
    <w:p w:rsidR="007F5AA9" w:rsidRPr="007F5AA9" w:rsidRDefault="007F5AA9" w:rsidP="00123B95">
      <w:pPr>
        <w:numPr>
          <w:ilvl w:val="0"/>
          <w:numId w:val="29"/>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С большинством обучающихся и их родителей (законных представителей) классными руководителями выстроены конструктивные отношения.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
          <w:sz w:val="24"/>
          <w:szCs w:val="24"/>
        </w:rPr>
        <w:t xml:space="preserve">Рекомендации: </w:t>
      </w:r>
    </w:p>
    <w:p w:rsidR="007F5AA9" w:rsidRPr="007F5AA9" w:rsidRDefault="007F5AA9" w:rsidP="00123B95">
      <w:pPr>
        <w:numPr>
          <w:ilvl w:val="0"/>
          <w:numId w:val="30"/>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Использовать при организации классных мероприятий деятельностный подход, с включением активных форм работы: социальные проекты, дискуссии, дебаты, квесты, занятия с элементами тренинга, решение кейсов, проигрывание игровых ситуаций и т.д. </w:t>
      </w:r>
    </w:p>
    <w:p w:rsidR="007F5AA9" w:rsidRPr="007F5AA9" w:rsidRDefault="007F5AA9" w:rsidP="00123B95">
      <w:pPr>
        <w:numPr>
          <w:ilvl w:val="0"/>
          <w:numId w:val="30"/>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Обеспечить своевременное заполнение журналов классных часов и предоставление необходимой документации и запрашиваемой информации. </w:t>
      </w:r>
    </w:p>
    <w:p w:rsidR="007F5AA9" w:rsidRPr="007F5AA9" w:rsidRDefault="007F5AA9" w:rsidP="00123B95">
      <w:pPr>
        <w:numPr>
          <w:ilvl w:val="0"/>
          <w:numId w:val="30"/>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течение учебного года организовать участие класса в  муниципальном, региональном или федеральном конкурсах/мероприятиях. </w:t>
      </w:r>
    </w:p>
    <w:p w:rsidR="007F5AA9" w:rsidRPr="007F5AA9" w:rsidRDefault="007F5AA9" w:rsidP="00123B95">
      <w:pPr>
        <w:numPr>
          <w:ilvl w:val="0"/>
          <w:numId w:val="30"/>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Регулярно проводить мероприятия, направленные на формирование позитивных межличностных отношений между обучающимися класса.  </w:t>
      </w:r>
    </w:p>
    <w:p w:rsidR="007F5AA9" w:rsidRPr="007F5AA9" w:rsidRDefault="007F5AA9" w:rsidP="00123B95">
      <w:pPr>
        <w:numPr>
          <w:ilvl w:val="0"/>
          <w:numId w:val="30"/>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Осуществлять ежедневное педагогическое наблюдение за отношениями учащихся в классе, в случае выявления проявлений буллинга незамедлительно предпринимать необходимые действия.  </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b/>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
          <w:sz w:val="24"/>
          <w:szCs w:val="24"/>
        </w:rPr>
        <w:t xml:space="preserve">Модуль «Курсы внеурочной деятельности» </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F5AA9" w:rsidRPr="007F5AA9" w:rsidRDefault="007F5AA9" w:rsidP="00123B95">
      <w:pPr>
        <w:numPr>
          <w:ilvl w:val="0"/>
          <w:numId w:val="20"/>
        </w:numPr>
        <w:spacing w:after="0" w:line="240" w:lineRule="auto"/>
        <w:ind w:left="284" w:hanging="142"/>
        <w:jc w:val="both"/>
        <w:rPr>
          <w:rFonts w:ascii="Times New Roman" w:hAnsi="Times New Roman" w:cs="Times New Roman"/>
          <w:sz w:val="24"/>
          <w:szCs w:val="24"/>
        </w:rPr>
      </w:pPr>
      <w:r w:rsidRPr="007F5AA9">
        <w:rPr>
          <w:rFonts w:ascii="Times New Roman" w:hAnsi="Times New Roman" w:cs="Times New Roman"/>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sym w:font="Symbol" w:char="F02D"/>
      </w:r>
      <w:r w:rsidRPr="007F5AA9">
        <w:rPr>
          <w:rFonts w:ascii="Times New Roman" w:hAnsi="Times New Roman" w:cs="Times New Roman"/>
          <w:sz w:val="24"/>
          <w:szCs w:val="24"/>
        </w:rPr>
        <w:t xml:space="preserve">патриотической, гражданско-патриотической, военно-патриотической, краеведческой, историко-культурной направленности: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«Разговоры о Важном»;</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«Историческое просвещение»;</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«Моя Семья»; «Добротолюбие»</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«Семейные ценности»;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«Разговоры о важном».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Курс внеурочной деятельности рассчитан на 34 ч. Согласно методическим рекомендациям данный курс реализуется посредством  внеурочных занятий в виде уроков, посвященных России, ее прошлому, будущему и настоящему. Проводится еженедельно по понедельникам первым уроком после церемонии поднятия флагов и исполнения гимна. Курс «Разговоры о важном»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на формирование соответствующей внутренней позиции личности школьника, необходимой ему для конструктивного и ответственного поведения в обществе. Главной целью является актуализация приоритетов государственной политики в области ценностных основ воспитания и социализации подрастающего поколения. Занятия посвящены формированию взглядов, убеждений, ценностных ориентиров обучающихся на основе базовых национальных ценностей, нравственному и патриотическому воспитанию обучающихся,  историческому и экологическому просвещению.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Занятия «Разговоры о важном» проводят классные руководители. Их задача - сформировать у школьников любовь к Родине, гордость за свою страну, патриотизм. Совместно с детьми обсуждать  вопросы, связанные с историей и культурой России, её ролью в мировых процессах, уделяя особое внимание региональному компоненту, специфике своего региона (праздники, традиции, обычаи, герои и пр.).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учителя начальных классов со своими детьми.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Главной формой внеурочного занятия "Разговоры о важном" является беседа с обучающимися. Но, для того чтобы заинтересовать детей и вовлечь их в обсуждение текущей темы, недостаточно выстроить занятие в форме дискуссии или беседы. При планировании и проведении занятия </w:t>
      </w:r>
      <w:r w:rsidRPr="007F5AA9">
        <w:rPr>
          <w:rFonts w:ascii="Times New Roman" w:hAnsi="Times New Roman" w:cs="Times New Roman"/>
          <w:sz w:val="24"/>
          <w:szCs w:val="24"/>
        </w:rPr>
        <w:lastRenderedPageBreak/>
        <w:t>классные руководители  использовали игры, интерактивные задания, подбирали дополнительный материал. В приоритете были использованы такие формы работы, как обсуждения, дискуссии, мозговые штурмы, конкурсы, коммуникативные, деловые, интеллектуальные игры, групповые обсуждения. В конце занятия проводилась рефлексия.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Курс «Добротолюбие»  и «Моя семья»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Для обучающихся 1-4 классов  «Добротолюбие»(17 час) и  «Моя семья»(17 час)</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для обучающихся 5-9 классов «Моя семья»(34 час), «Историческое просвещение»(34 час)                                    для обучающихся 10-11 классов «Семейные ценности»(34 час), Историческое просвещение»(34 час).</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 рамках региональных проектов «Добротолюбие» и  «Моя семья» в 2023 – 2024 учебном году в начальном звене прошли интересные занятия, которые никого не оставили безучастным, равнодушным.  Одни ребята говорили о важном, нужном качестве, без которого человек не может называться человеком – о доброте. Искали ответ на вопрос:  нужны  ли в наше время человеку сочувствие, сопереживание, внимание, доброжелательность?  Вспоминали и читали пословицы о доброте, высказывания великих людей.  Потом говорили о бескорыстии и великодушии, рассуждали с привлечением своего маленького личного опыта.                                                                                                    Другие с  интересом рассуждали о семье. Семья – это дом. Семья – это мир, где царят любовь, преданность, дружба. Семья – это самое дорогое, что есть у каждого человека. Семья – это люди, которые не всегда живут вместе, но они никогда не забывают заботиться друг о друге. А самое главное – они родные друг другу.  Дети рассказывали о своих семьях, рисовали  свой дом.                                                                                                       Содержание тем курса «Добротолюбие»  определено основной задачей, во-первых, научить ребенка сначала различать добро и зло, во-вторых, – чувствовать, ценить и любить красоту нравственных поступков, в-третьих, указать на сам источник добра. Каждая тема курса содержит в равном количестве теорию и практические занятия, которые в силу раннего возраста обучающихся не разбиваются, но используются в комплексном подходе для лучшего уяснения курса школьниками.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Каждый курс состоит из 17 тем, равноценных по своему внутреннему смыслу и значению, в совокупности образующих теоретическую и практическую части. Содержание курса ориентировано на игровые, творческие формы, проектную, исследовательскую, самостоятельную деятельность, работу с художественной литературой, театрализацию. Это позволяет в яркой форме  довести до сознания ребенка представления о внутреннем мире человека: его переживаниях, мотивах, сопровождающих выбор действия и являющихся двигателями поступков. Человек по природе – творец. Но у детей в начале школьного обучения еще слишком небольшой жизненный опыт, не развит личностный подход ни к искусству, ни к человеку, ни к духовному миру, поэтому, чтобы помочь раскрыться детскому таланту, необходимо прежде увидеть способности каждого ученика – внутренний потенциал его эстетической и нравственной позиции.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Курс «Моя семья» рассчитан на обучающихся 1-11 классов, (10-11 класс «Семейные ценности»)1 час в неделю, проводился в 21 классе:</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Цель программы: формирование у обучающихся социально-ценностного</w:t>
      </w:r>
      <w:r>
        <w:rPr>
          <w:rFonts w:ascii="Times New Roman" w:hAnsi="Times New Roman" w:cs="Times New Roman"/>
          <w:sz w:val="24"/>
          <w:szCs w:val="24"/>
        </w:rPr>
        <w:t xml:space="preserve"> </w:t>
      </w:r>
      <w:r w:rsidRPr="007F5AA9">
        <w:rPr>
          <w:rFonts w:ascii="Times New Roman" w:hAnsi="Times New Roman" w:cs="Times New Roman"/>
          <w:sz w:val="24"/>
          <w:szCs w:val="24"/>
        </w:rPr>
        <w:t>отношения к семье, сохранению ее традиций, к жизни человека, продолжению рода;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осознания принадлежности к народу, Отечеству; укрепление преемственности между</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поколениями.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Курс направлен на  сформированность у обучающихся представлений о  традиционных семейных и нравственных ценностях (любовь, здоровье, счастливая семейная жизнь,  забота о старших и младших, уважение).</w:t>
      </w:r>
      <w:r w:rsidRPr="007F5AA9">
        <w:rPr>
          <w:rFonts w:ascii="Times New Roman" w:hAnsi="Times New Roman" w:cs="Times New Roman"/>
          <w:bCs/>
          <w:sz w:val="24"/>
          <w:szCs w:val="24"/>
        </w:rPr>
        <w:t>Из курса занятий дети понимают, что  самое  важное  понятие для всех семья</w:t>
      </w:r>
      <w:r w:rsidRPr="007F5AA9">
        <w:rPr>
          <w:rFonts w:ascii="Times New Roman" w:hAnsi="Times New Roman" w:cs="Times New Roman"/>
          <w:sz w:val="24"/>
          <w:szCs w:val="24"/>
        </w:rPr>
        <w:t xml:space="preserve"> – часть общества, которая способствует формированию гармоничной личности. Без нее человек становится одиноким. В широком понимании семья – сообщество людей, объединенных общими интересами. Здесь дети рассматривают понятие семья с разных сторон. Содержание тем курса « Моя семья » формирует у обучающихся  социально-ценностное отношение к семье как к первооснове, принадлежности к народу, Отечеству.Особое внимание педагоги уделили таким темам классных часов, как «Наша дружная семья»,  «Семья награда, что дороже клада», «Труд в семье», «Семья и семейные ценности», «Моя родословная », «Семья это мир» , «Счастливое слово семья» , «Мамины и папины профессии», «Традиции семьи», «Добрая сила», «Мир твоей души», </w:t>
      </w:r>
      <w:r w:rsidRPr="007F5AA9">
        <w:rPr>
          <w:rFonts w:ascii="Times New Roman" w:hAnsi="Times New Roman" w:cs="Times New Roman"/>
          <w:sz w:val="24"/>
          <w:szCs w:val="24"/>
        </w:rPr>
        <w:lastRenderedPageBreak/>
        <w:t xml:space="preserve">«Тайна милосердия , «Любовь и сострадание», «Уважение», «Дружелюбие», «Трудолюбие» , «Честность» и многое другое.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старших классах курс  готовит ребят понять что такое школа </w:t>
      </w:r>
      <w:r w:rsidRPr="007F5AA9">
        <w:rPr>
          <w:rFonts w:ascii="Times New Roman" w:hAnsi="Times New Roman" w:cs="Times New Roman"/>
          <w:bCs/>
          <w:iCs/>
          <w:sz w:val="24"/>
          <w:szCs w:val="24"/>
        </w:rPr>
        <w:t xml:space="preserve"> родительства, школа ответственности за семью, школа любви. Здесь ребята начинают рассуждать о выборе будущего спутника жизни, делать акцент на настоящие и ложные  жизненные ценности.</w:t>
      </w:r>
      <w:r w:rsidRPr="007F5AA9">
        <w:rPr>
          <w:rFonts w:ascii="Times New Roman" w:hAnsi="Times New Roman" w:cs="Times New Roman"/>
          <w:sz w:val="24"/>
          <w:szCs w:val="24"/>
        </w:rPr>
        <w:t xml:space="preserve">Данный  курс  формирует  у обучающихся социально- ценностное  отношение к семье, сохранению ее традиций, к жизни человека, продолжению рода; осознания принадлежности к народу, Отечеству; укрепление преемственности между поколениями. Обучающиеся с интересом обсуждают такие вопросы как  семейные традиции, наши  соседи, мой внутренний мир и др. Педагоги на занятиях используют такие формы работы  как творческое задание, групповая работа, сочинение, рассказ, пантомима и др. Интерес у обучающихся вызывают такие темы как «Он и Она», «Отношения двоих», «Любовь», «Семья».                                                                                                                                                   Курс «Историческое просвещение» реализуется в 5-11 классах.Занятия проводятся 1 час в неделю. На этих занятиях идет разговор о природных особенностях Тверского края, истории нашей малой родины, начиная с первого упоминания в летописи «Повесть временных лет» и заканчивая событиями XX века, обсуждаются достижения и подвиги знаменитых земляков, современное положение Тверской области с точки зрения ее положения на карте Российской Федерации. Ребята знакомятся с историей герба и флага Тверской области, Твери.  Обучающимся  предлагается  обсудить  проблему сохранения природных ресурсов и историко-культурного наследия нашего края, подумать как сберечь наши богатства». Также обучающиеся узнают  как выглядела наша область в эпоху первобытности, и как передвигались славяне по территории Тверского края. На занятиях можно намного ближе познакомиться со своей малой Родиной. Занятия по данным курсам интересны и познавательны для обучающихся, они  не оставляют ребят  безучастными и равнодушными, так как темы занятий разнообразны.                                                                                           Все курсы внеурочной деятельности реализованы в полном объеме в соответствии с программой и методическими рекомендациями. </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 xml:space="preserve">Модуль «Самоуправление»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Задача школы – помочь школьнику быть социально активным и социально уверенным. И первый, самый простой выход для воспитания и обучения – это детская организация, школьные, районные мероприятия. Система ученического самоуправления позволяет учащимся ощутить себя организаторами своей жизни в школе, определить свое место, реализовать свои способности и возможности.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Самоуправление учащихся выражается в возможности самостоятельно проявлять инициативу, принимать решения и реализовывать их в интересах ученического коллектива. Так, в этом учебном году по своей инициативе Совет старшеклассников провел рейды по проверке внешнего вида обучающихся, сменной обуви.  Старшеклассники распределились  по классам и провели проверку.  Обучающимися были  выявлены нарушения и объявлены замечания. Проведены беседы для учащихся на темы «Твой внешний вид», «Правила для учащихся». Всех классных руководителей попросили систематизировать работу с учащимися по выполнению требований и соблюдения Устава школы. Традиционными остаются для  нашей школы Дни самоуправления и праздничные поздравительные программы  учащихся на День учителя и 8 Марта, проведение спортивных праздников. Уже не первый год обучающиеся школы участвуют в создании школьных проектов. Один из них конкурс школьных проектов «Школьная инициатива», где дети могут проявить свою фантазию, показать знания по финансовой грамотности и т.д. В этом году ребятами  были разработаны три проекта, которые они достойно  представили на суд жюри. Еще ребята приняли участие в проекте «ЭкоШкиб» где был представлен проект «Беседка нашей мечты». Участие в проектной деятельности даёт детям в</w:t>
      </w:r>
      <w:r w:rsidRPr="007F5AA9">
        <w:rPr>
          <w:rFonts w:ascii="Times New Roman" w:hAnsi="Times New Roman" w:cs="Times New Roman"/>
          <w:bCs/>
          <w:sz w:val="24"/>
          <w:szCs w:val="24"/>
        </w:rPr>
        <w:t>озможность</w:t>
      </w:r>
      <w:r w:rsidRPr="007F5AA9">
        <w:rPr>
          <w:rFonts w:ascii="Times New Roman" w:hAnsi="Times New Roman" w:cs="Times New Roman"/>
          <w:sz w:val="24"/>
          <w:szCs w:val="24"/>
        </w:rPr>
        <w:t> быть самостоятельными, инициативными, активными деятелями, которые  ответствененны за опыт своей </w:t>
      </w:r>
      <w:r w:rsidRPr="007F5AA9">
        <w:rPr>
          <w:rFonts w:ascii="Times New Roman" w:hAnsi="Times New Roman" w:cs="Times New Roman"/>
          <w:bCs/>
          <w:sz w:val="24"/>
          <w:szCs w:val="24"/>
        </w:rPr>
        <w:t>деятельности</w:t>
      </w:r>
      <w:r w:rsidRPr="007F5AA9">
        <w:rPr>
          <w:rFonts w:ascii="Times New Roman" w:hAnsi="Times New Roman" w:cs="Times New Roman"/>
          <w:sz w:val="24"/>
          <w:szCs w:val="24"/>
        </w:rPr>
        <w:t>, свои поступки. </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 xml:space="preserve">Модуль «Профориентация»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Задача совместной деятельности педагогов и ребенка – подготовить школьника к осознанному выбору своей будущей профессиональной деятельности. Создавая  профориентационно  значимые </w:t>
      </w:r>
      <w:r w:rsidRPr="007F5AA9">
        <w:rPr>
          <w:rFonts w:ascii="Times New Roman" w:hAnsi="Times New Roman" w:cs="Times New Roman"/>
          <w:sz w:val="24"/>
          <w:szCs w:val="24"/>
        </w:rPr>
        <w:lastRenderedPageBreak/>
        <w:t>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этом году в рамках Дня открытых дверей, обучающиеся  9,11 классов  посетили ГБПОУ «Краснохолмский колледж». Для обучающихся 8-11 классов были проведены профориентационные часы представителями ГБПОУ «Краснохолмский колледж», ГБПОУ «Бежецкий промышленно-экономический колледж», МО МВД России «Краснохолмский».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Для обучающиеся школы организованы экскурсии на швейное производство, в пожарно-спасательную часть, в МО МВД России «Краснохолмский».   Обучающиеся 9-11 классов приняли участие во встрече  с представителями высших учебных заведений Тверской области.   Здесь были очень подробно представлены все высшие учебные заведения, для ребят было предложено много раздаточного информационного материала, каждый мог задать интересующие его вопросы.</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 этом году  для обучающиеся 6-11 классов с целью ранней профориентации в школе был введен курс внеурочной деятельности «Россия – мои горизонты», где каждый четверг ученики знакомились  с современными профессиями, состоянием рынка труда, отраслями российской экономики, достижениями страны в науке и технологиях. Цель курса «Россия – мои горизонты» – сформировать у школьников готовность к выбору профессии, познакомить их с федеральным и региональными рынками труда, дать представление о разнообразии профессий, их перспективности и востребованности.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Обучающиеся  школы также  принимает участие в  реализации открытых уроков «ПроеКТОриЯ», направленных на раннюю профориентацию школьников, национального проекта «Образование», где знакомятся с  наиболее востребованными профессиями нашего времени.</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 xml:space="preserve">Модуль «Работа с родителями»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Работа с родителями обеспечивалась по следующим направлениям деятельности: диагностика семьи, взаимоотношения с родителями учащихся, работа с  семьями, требующими особого внимания, организация полезного досуга. Для информирования общественности о деятельности педагогов и учащихся создан и работает сайт школы и группа в ВК. Большинство родителей активно участвуют:  </w:t>
      </w:r>
    </w:p>
    <w:p w:rsidR="007F5AA9" w:rsidRPr="007F5AA9" w:rsidRDefault="007F5AA9" w:rsidP="00123B95">
      <w:pPr>
        <w:numPr>
          <w:ilvl w:val="0"/>
          <w:numId w:val="18"/>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коллективных творческих делах;  </w:t>
      </w:r>
    </w:p>
    <w:p w:rsidR="007F5AA9" w:rsidRPr="007F5AA9" w:rsidRDefault="007F5AA9" w:rsidP="00123B95">
      <w:pPr>
        <w:numPr>
          <w:ilvl w:val="0"/>
          <w:numId w:val="18"/>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организации  поездок для проведения экскурсий; </w:t>
      </w:r>
    </w:p>
    <w:p w:rsidR="007F5AA9" w:rsidRPr="007F5AA9" w:rsidRDefault="007F5AA9" w:rsidP="00123B95">
      <w:pPr>
        <w:numPr>
          <w:ilvl w:val="0"/>
          <w:numId w:val="18"/>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помощи по решению текущих проблем;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Успешно проведены классные родительские собрания, организационные, тематические, итоговые,  тематические консультации.  Классные родительские собрания по темам: «Учёба -наш главный труд», «Самовоспитание – важный шаг в процессе формирования нравственных качеств личности», «Особенности  подросткового периода», «Мы делаем выбор» и др. Устный журнал для родителей и учащихся «Правовое воспитание подростков». Родительские собрания  прошлис присутствием   инспектора  ПДН  Кайнелайнен Н.Н., секретаря  КДН Коровиной Т.М., инспектором ГИБДД Казаковой С.А., фельдшером- наркологом ГБУЗ «Краснохолмская  ЦРБ» Грибовой Н.В и др.Общешкольное родительское собрание по теме «Безопасность детей -забота общая» прошло в декабре с приглашением представителей служб безопасности. Родители приняли участие в комиссии по контролю за организацией питания, в вопросах службы медиации, посещении праздников и выставок, подготовленных совместно с детьми.</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 родителями обсуждены итоги тестирования   детей «Семейный микроклимат», проведено анкетирование  по вопросам  мотивации  обучающихся,   психолого-педагогического  просвещения родителей.  Психологом школы  проведены консультации  по проблемам  адаптации  ребёнка в школе, воспитания и обучения.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Традиционно в сентябре и апреле проходит Антониевская ярмарка. Многие родители активно включаются в  совместный</w:t>
      </w:r>
      <w:r>
        <w:rPr>
          <w:rFonts w:ascii="Times New Roman" w:hAnsi="Times New Roman" w:cs="Times New Roman"/>
          <w:sz w:val="24"/>
          <w:szCs w:val="24"/>
        </w:rPr>
        <w:t xml:space="preserve"> </w:t>
      </w:r>
      <w:r w:rsidRPr="007F5AA9">
        <w:rPr>
          <w:rFonts w:ascii="Times New Roman" w:hAnsi="Times New Roman" w:cs="Times New Roman"/>
          <w:sz w:val="24"/>
          <w:szCs w:val="24"/>
        </w:rPr>
        <w:t xml:space="preserve">процесс творчества. Творчество может быть очень различным; это и </w:t>
      </w:r>
      <w:r w:rsidRPr="007F5AA9">
        <w:rPr>
          <w:rFonts w:ascii="Times New Roman" w:hAnsi="Times New Roman" w:cs="Times New Roman"/>
          <w:sz w:val="24"/>
          <w:szCs w:val="24"/>
        </w:rPr>
        <w:lastRenderedPageBreak/>
        <w:t xml:space="preserve">цветочные композиции, сшитые вещи, поделки, выпечка, плоды урожая и др.                                                                                                        В ноябре  в школе проходили  мероприятия, посвященные Дню матери: </w:t>
      </w:r>
    </w:p>
    <w:p w:rsidR="007F5AA9" w:rsidRPr="007F5AA9" w:rsidRDefault="007F5AA9" w:rsidP="00123B95">
      <w:pPr>
        <w:numPr>
          <w:ilvl w:val="0"/>
          <w:numId w:val="21"/>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Выставка рисунков «Мамочка, милая моя»</w:t>
      </w:r>
    </w:p>
    <w:p w:rsidR="007F5AA9" w:rsidRPr="007F5AA9" w:rsidRDefault="007F5AA9" w:rsidP="00123B95">
      <w:pPr>
        <w:numPr>
          <w:ilvl w:val="0"/>
          <w:numId w:val="21"/>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Праздничные поздравления «Всё для мамочки моей»</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  Международному  дню  8 марта  были подготовлены:</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праздничная  программа «Милые, добрые, нежные…»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концерт «Цветами улыбается весна»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На  день пожилого человека   проведена  традиционная акция «Согрей теплом своей души».  Сюда  вошли  праздничные  поздравления для бабушек и дедушек, выполнены и вручены сувениры, сделанные  детьми.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 течение года родители совместно с детьми приняли  участие   в  творческих конкурсах различного  уровня:</w:t>
      </w:r>
    </w:p>
    <w:p w:rsidR="007F5AA9" w:rsidRPr="007F5AA9" w:rsidRDefault="007F5AA9" w:rsidP="00123B95">
      <w:pPr>
        <w:numPr>
          <w:ilvl w:val="0"/>
          <w:numId w:val="21"/>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  фестиваль «Спортивная семья. Здоровая нация»</w:t>
      </w:r>
    </w:p>
    <w:p w:rsidR="007F5AA9" w:rsidRPr="007F5AA9" w:rsidRDefault="007F5AA9" w:rsidP="00123B95">
      <w:pPr>
        <w:numPr>
          <w:ilvl w:val="0"/>
          <w:numId w:val="21"/>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муниципальный конкурс «Зимние забавы»                                                                    </w:t>
      </w:r>
    </w:p>
    <w:p w:rsidR="007F5AA9" w:rsidRPr="007F5AA9" w:rsidRDefault="007F5AA9" w:rsidP="00123B95">
      <w:pPr>
        <w:numPr>
          <w:ilvl w:val="0"/>
          <w:numId w:val="21"/>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 фестиваль спортивных семей</w:t>
      </w:r>
    </w:p>
    <w:p w:rsidR="007F5AA9" w:rsidRPr="007F5AA9" w:rsidRDefault="007F5AA9" w:rsidP="00123B95">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w:t>
      </w:r>
      <w:r w:rsidRPr="007F5AA9">
        <w:rPr>
          <w:rFonts w:ascii="Times New Roman" w:hAnsi="Times New Roman" w:cs="Times New Roman"/>
          <w:sz w:val="24"/>
          <w:szCs w:val="24"/>
        </w:rPr>
        <w:t>ный конкурс «Волшебство в Рождество»                                                                           школьный  фотовыставка «Семейный вернисаж»</w:t>
      </w:r>
    </w:p>
    <w:p w:rsidR="007F5AA9" w:rsidRPr="007F5AA9" w:rsidRDefault="007F5AA9" w:rsidP="00123B95">
      <w:pPr>
        <w:numPr>
          <w:ilvl w:val="0"/>
          <w:numId w:val="22"/>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школьный  конкурс  «Наш футбол».  </w:t>
      </w:r>
    </w:p>
    <w:p w:rsidR="007F5AA9" w:rsidRPr="007F5AA9" w:rsidRDefault="007F5AA9" w:rsidP="00123B95">
      <w:pPr>
        <w:numPr>
          <w:ilvl w:val="0"/>
          <w:numId w:val="22"/>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творческие конкурсы  декоративно-прикладного творчества «Цветы Победы», «Пасхальная радость» и др.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Обращаясь  к родителям с просьбой  об участии, всегдаесть положительный  отклик,  понимая,  что при всей  занятости,  они находят  время   для  своих детей.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Активность  родителей, конечно, разная.Активными на протяжении всего года являются семьи   Рощиных(3б), Тарасовой В.(3а),Лебедевой Д.(4б),  Казаковой С., (4а), Момзиной В., Токиной В.(5б),  семьи Воробьёвой С.(9б), Кекиной В.(7а), Картузова К.(8б), Цветковой Д.(7б) и других.</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Праздники последнего звонка и выпускные вечера всегда с особой теплотой проходят в конце учебного года.  Родители творчески подходят к проведению таких мероприятий, удивляя своей активностью и фантазией.</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sz w:val="24"/>
          <w:szCs w:val="24"/>
        </w:rPr>
        <w:t>Работа классных родительских комитетов позволяет решать школьные проблемы, совершенствовать систему воспитательной работы. Хочется отметить  родителей, членов совета школы, Самарину Г.А., Садовникову В.В., которые всегда активно принимают участие  в решении  школьных проблем. Много интересных дел прошло в школе. Особенно интересны они, когда задействованы в них все заинтересованные участники педагогического процесса: учителя, дети, родители.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Более  тесное сотрудничество с родителями позволит  повысить эффективность образовательного и воспитательного процесса. Поэтому важно продолжить работу в этом направлении.</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
          <w:sz w:val="24"/>
          <w:szCs w:val="24"/>
        </w:rPr>
        <w:t>Модуль «Детские общественные объединения»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Действующее на базе школы детское общественное объединение «Пионеры Тверского края Краснохолмского района»–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За учебный период прошли пионерские сборы  «Я – гражданин великой страны», «Достойные сыны  Отечества», урок мужества «Юные герои Великой Отечественной войны». Пионеры были активными участниками  поздравительных акций на День учителя и 8 Марта, День Матери; экологических акций «Добрые крышечки», «Сдай макулатуру – спаси дерево». А также представляли творческие работы на  различные конкурсы.</w:t>
      </w:r>
    </w:p>
    <w:p w:rsidR="007F5AA9" w:rsidRPr="007F5AA9" w:rsidRDefault="007F5AA9" w:rsidP="007F5AA9">
      <w:pPr>
        <w:spacing w:after="0" w:line="240" w:lineRule="auto"/>
        <w:jc w:val="both"/>
        <w:rPr>
          <w:rFonts w:ascii="Times New Roman" w:hAnsi="Times New Roman" w:cs="Times New Roman"/>
          <w:iCs/>
          <w:sz w:val="24"/>
          <w:szCs w:val="24"/>
        </w:rPr>
      </w:pPr>
      <w:r w:rsidRPr="007F5AA9">
        <w:rPr>
          <w:rFonts w:ascii="Times New Roman" w:hAnsi="Times New Roman" w:cs="Times New Roman"/>
          <w:sz w:val="24"/>
          <w:szCs w:val="24"/>
        </w:rPr>
        <w:t>Добровольческий отряд «Милосердие»  - э</w:t>
      </w:r>
      <w:r w:rsidRPr="007F5AA9">
        <w:rPr>
          <w:rFonts w:ascii="Times New Roman" w:hAnsi="Times New Roman" w:cs="Times New Roman"/>
          <w:iCs/>
          <w:sz w:val="24"/>
          <w:szCs w:val="24"/>
        </w:rPr>
        <w:t xml:space="preserve">то общественное объединение, целью которого является совместное решение различных социальных проблем. Участниками объединения являются ребята с 7 по 11-й класс. Деятельность объединения осуществляется как в школе, так и за ее пределами в содружестве с сотрудниками школы и родителями. Обучающиеся получают важный для их </w:t>
      </w:r>
      <w:r w:rsidRPr="007F5AA9">
        <w:rPr>
          <w:rFonts w:ascii="Times New Roman" w:hAnsi="Times New Roman" w:cs="Times New Roman"/>
          <w:iCs/>
          <w:sz w:val="24"/>
          <w:szCs w:val="24"/>
        </w:rPr>
        <w:lastRenderedPageBreak/>
        <w:t>личностного развития опыт деятельности, направленной на помощь другим людям, своей школе, обществу в целом; развивают в себе такие качества, как забота, уважение, умение сопереживать, умение общаться, слушать и слышать других. Работа в отряде «Милосердие» способствует воспитанию у обучающихся активной гражданской позиции, формированию лидерских и нравственно-этических качеств, чувства патриотизма, осознанию участниками личностной и социальной значимости их деятельности, ответственного отношения к любой деятельности, получают опыт организаторской деятельности, умения работать в команде, распределять обязанности, контролировать сроки выполнения, чувствовать ответственность за результат. Основные дела этого учебного года: помощь ветеранам педагогического труда,  пожилым людям(уборка дров, поднос воды, благоустройство территории), акции «Помоги животным приюта», «Бумажный бум», «Чистый берег», «Снежные дорожки», «Подари радость другим», «Волонтёры Победы», «Письмо солдату» и др.</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Наиболее активные учащиеся 8-11классов. Они олучили книжку волонтёра. Это Кубланова Д., Ёжина П., Гавриш Е., Никешина Ж, Корелякова А., Беленко М., Беленко В.</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 2023 году  школа вступила в ряды Общероссийской общественногосударственной детско-юношеской организации «Движение первых». Создано первичное отделение РДДМ, ведется  работа с активистами РДДМ,  работа по проекту «Большая перемена».      В течение всего года велась работа по всероссийскому  проекту «Орлята России» - Программа развития социальной активности учащихся начальных классов «</w:t>
      </w:r>
      <w:hyperlink r:id="rId11" w:history="1">
        <w:r w:rsidRPr="007F5AA9">
          <w:rPr>
            <w:rStyle w:val="a4"/>
            <w:rFonts w:ascii="Times New Roman" w:hAnsi="Times New Roman" w:cs="Times New Roman"/>
            <w:sz w:val="24"/>
            <w:szCs w:val="24"/>
          </w:rPr>
          <w:t>Орлята России»</w:t>
        </w:r>
      </w:hyperlink>
      <w:r w:rsidRPr="007F5AA9">
        <w:rPr>
          <w:rFonts w:ascii="Times New Roman" w:hAnsi="Times New Roman" w:cs="Times New Roman"/>
          <w:sz w:val="24"/>
          <w:szCs w:val="24"/>
        </w:rPr>
        <w:t xml:space="preserve"> проводится в целях реализации Федерального проекта «</w:t>
      </w:r>
      <w:hyperlink r:id="rId12" w:history="1">
        <w:r w:rsidRPr="007F5AA9">
          <w:rPr>
            <w:rStyle w:val="a4"/>
            <w:rFonts w:ascii="Times New Roman" w:hAnsi="Times New Roman" w:cs="Times New Roman"/>
            <w:sz w:val="24"/>
            <w:szCs w:val="24"/>
          </w:rPr>
          <w:t>Патриотическое воспитание</w:t>
        </w:r>
      </w:hyperlink>
      <w:hyperlink r:id="rId13" w:history="1"/>
      <w:hyperlink r:id="rId14" w:history="1">
        <w:r w:rsidRPr="007F5AA9">
          <w:rPr>
            <w:rStyle w:val="a4"/>
            <w:rFonts w:ascii="Times New Roman" w:hAnsi="Times New Roman" w:cs="Times New Roman"/>
            <w:sz w:val="24"/>
            <w:szCs w:val="24"/>
          </w:rPr>
          <w:t>граждан российской федерации</w:t>
        </w:r>
      </w:hyperlink>
      <w:hyperlink r:id="rId15" w:history="1">
        <w:r w:rsidRPr="007F5AA9">
          <w:rPr>
            <w:rStyle w:val="a4"/>
            <w:rFonts w:ascii="Times New Roman" w:hAnsi="Times New Roman" w:cs="Times New Roman"/>
            <w:sz w:val="24"/>
            <w:szCs w:val="24"/>
          </w:rPr>
          <w:t>»</w:t>
        </w:r>
      </w:hyperlink>
      <w:r w:rsidRPr="007F5AA9">
        <w:rPr>
          <w:rFonts w:ascii="Times New Roman" w:hAnsi="Times New Roman" w:cs="Times New Roman"/>
          <w:sz w:val="24"/>
          <w:szCs w:val="24"/>
        </w:rPr>
        <w:t xml:space="preserve">  зарегистрированы все учащиеся начальных классов.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школе создан и действует отряд ЮИД, который ведет работу по профилактике детского дорожно-транспортного травматизма, пропагандирует правила дорожного движения среди учащихся нашей школы.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Выполнения мероприятий ДЕД, охват 100% все мероприятия проводились согласно плану советника по ВР. Все запланированные мероприятия, в том числе приуроченные к памятным датам, проведены на должном уровне. Отчеты о проведенных мероприятиях размещаются в сети ВК. </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Модуль  «Профилактика и безопасность»</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В целях организации работы по профилактике безнадзорности и правонарушений несовершеннолетних в МБОУ «Краснохолмская сош №2» им. С.Забавина» осуществляют свою деятельность Совет профилактики в соответствии с Положением о Совете, приказом о создании Советов в 2023-2024 учебном году, годовым планом работы. В 2023-2024 учебном году были проведены 8 заседаний Советов и одно внеплановое.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За весь период 2023-2024 учебного года в МБОУ «Краснохолмская сош №2» им. С.Забавина»  мероприятия профилактической направленности в 2023-2024 учебном  году проводились:  в соответствии с планом межведомственного взаимодействия;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с программой по профилактике безнадзорности, правонарушений и употребления ПАВ</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«Дороги, которые мы выбираем» на 2023-2024 учебный год;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с  планом совместной профилактической работы с сотрудниками полиции;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 планом профилактики экстремизма и терроризма  МБОУ «Краснохолмская сош №2» им. С.Забавина»;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с планами работы Советов профилактики;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с  индивидуальными планами профилактической работы;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Сбор информации об обучающихся и семьях, находящихся в социально опасном положении, осуществляется в рамках взаимодействия с сотрудниками служб профилактики. С каждой семьей, занесенной в банк данных, составлен план по выводу семьи из социально-опасного положения, который включает ряд мероприятий по оказанию социально-психологической и педагогической помощи.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Для всех обучающихся школы кружковая деятельность является общедоступной. Классные руководители, педагоги дополнительного образования, привлеченные к реализации плана индивидуальной профилактической работы с обучающимся, состоящим на учете, плана по выводу семьи из социально-опасного положения, осуществляют охват обучающихся занятиями кружков и </w:t>
      </w:r>
      <w:r w:rsidRPr="007F5AA9">
        <w:rPr>
          <w:rFonts w:ascii="Times New Roman" w:hAnsi="Times New Roman" w:cs="Times New Roman"/>
          <w:sz w:val="24"/>
          <w:szCs w:val="24"/>
        </w:rPr>
        <w:lastRenderedPageBreak/>
        <w:t xml:space="preserve">секций, учитывая интересы и наклонности, организованы дополнительные занятия с целью улучшения успеваемости обучающихся, имеющих трудности в обучении, помощь родителям в воспитании, обучении детей с учетом специфики психического и физического состояния ребенка по результатам заключения психолого - медико- педагогической комиссии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С целью формирования законопослушного поведения в МБОУ «Краснохолмская сош №2 им. С.Забавина» реализуется план мероприятий по профилактике безнадзорности и правонарушений несовершеннолетних. По  плану идёт осуществление контроля посещаемости в соответствии с Алгоритмом действий образовательной организации по контролю за посещаемостью;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-постановку на внутришкольный учет для оказания социально-психологической и педагогической помощи в рамках реализации плана индивидуальной профилактической работы с обучающимися, имеющими отклонения в поведении.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школе  ведется работа с детьми и их семьями, находящимися в СОП:  - посещение учащихся на дому с целью выявления их жилищно-бытовых условий; </w:t>
      </w:r>
    </w:p>
    <w:p w:rsidR="007F5AA9" w:rsidRPr="007F5AA9" w:rsidRDefault="007F5AA9" w:rsidP="00123B95">
      <w:pPr>
        <w:numPr>
          <w:ilvl w:val="0"/>
          <w:numId w:val="19"/>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индивидуальные встречи соцально-психологической службы школы с несовершеннолетними; </w:t>
      </w:r>
    </w:p>
    <w:p w:rsidR="007F5AA9" w:rsidRPr="007F5AA9" w:rsidRDefault="007F5AA9" w:rsidP="00123B95">
      <w:pPr>
        <w:numPr>
          <w:ilvl w:val="0"/>
          <w:numId w:val="19"/>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индивидуальные </w:t>
      </w:r>
      <w:r w:rsidRPr="007F5AA9">
        <w:rPr>
          <w:rFonts w:ascii="Times New Roman" w:hAnsi="Times New Roman" w:cs="Times New Roman"/>
          <w:sz w:val="24"/>
          <w:szCs w:val="24"/>
        </w:rPr>
        <w:tab/>
        <w:t xml:space="preserve">беседы с родителями учащихся, </w:t>
      </w:r>
      <w:r w:rsidRPr="007F5AA9">
        <w:rPr>
          <w:rFonts w:ascii="Times New Roman" w:hAnsi="Times New Roman" w:cs="Times New Roman"/>
          <w:sz w:val="24"/>
          <w:szCs w:val="24"/>
        </w:rPr>
        <w:tab/>
        <w:t xml:space="preserve">склонных </w:t>
      </w:r>
      <w:r w:rsidRPr="007F5AA9">
        <w:rPr>
          <w:rFonts w:ascii="Times New Roman" w:hAnsi="Times New Roman" w:cs="Times New Roman"/>
          <w:sz w:val="24"/>
          <w:szCs w:val="24"/>
        </w:rPr>
        <w:tab/>
        <w:t xml:space="preserve">к правонарушениям; </w:t>
      </w:r>
    </w:p>
    <w:p w:rsidR="007F5AA9" w:rsidRPr="007F5AA9" w:rsidRDefault="007F5AA9" w:rsidP="00123B95">
      <w:pPr>
        <w:numPr>
          <w:ilvl w:val="0"/>
          <w:numId w:val="19"/>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беседа с учащимися, входящих в «группу риска», нарушающих Устав школы; </w:t>
      </w:r>
    </w:p>
    <w:p w:rsidR="007F5AA9" w:rsidRPr="007F5AA9" w:rsidRDefault="007F5AA9" w:rsidP="00123B95">
      <w:pPr>
        <w:numPr>
          <w:ilvl w:val="0"/>
          <w:numId w:val="19"/>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организация и проведение социально-психологического тестирования на употребление ПАВ с предварительным инструктажем обучающихся.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профилактической  работеиспользуются методики диагностики обучающихся по выявлению подростков с проявлениями девиантного поведения, взаимодействие с сотрудниками служб профилактики, оформление правовых уголков и распространение памяток для обучающихся и родителей.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На протяжении учебного года педагоги школы активно использовали здоровьесберегающие технологии. Это вызвано необходимостью времени, так как здоровье современных детей постоянно находится под угрозой и требует защиты, как со стороны родителей, так и школы. Данные о состоянии здоровья учащихся свидетельствуют о том, что необходимо продолжать работу по профилактике ЗОЖ, воспитанию культуры гигиены, вовлечению учащихся в спортивно - оздоровительную деятельность.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Просветительская работа среди обучающихся и педагогов  по сохранению и укреплению здоровья ведётся  на удовлетворительном уровне. Процесс формирования опыта безопасного поведения у школьников является важным этапом в развитии ребенка.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Проводились ежедневные беседы - напоминания о необходимости соблюдать правила безопасного поведения на дорогах «Безопасный путь в школу».Проводилось чтение и обсуждение литературы по ДТП, просмотр презентаций по ПДД.С целью пропаганды здорового образа жизни были проведены беседы «Права и обязанности», «Поведение в общественных местах», «За здоровый образ жизни», «Пешеходы и пассажиры», «Осторожно, лёд!», «Вредные привычки», конкурсы и викторины «Секунда жизнь бережет», «Знай и соблюдай». Проводились инструктажи: «Правила поведения в общественных местах», «Правила поведения во время каникул и праздничных дней», «Правила поведения в общественном транспорте». Проводилось практическое занятие по эвакуации учащихся из здания школы при пожаре и блокировке в кабинетах при террористической угрозе. Цель данных бесед и инструктажей – дать возможность представить об опасных и вредных факторах, чрезвычайных ситуациях, подстерегающих нас.  </w:t>
      </w:r>
    </w:p>
    <w:p w:rsidR="007F5AA9" w:rsidRPr="007F5AA9" w:rsidRDefault="007F5AA9" w:rsidP="007F5AA9">
      <w:pPr>
        <w:spacing w:after="0" w:line="240" w:lineRule="auto"/>
        <w:jc w:val="both"/>
        <w:rPr>
          <w:rFonts w:ascii="Times New Roman" w:hAnsi="Times New Roman" w:cs="Times New Roman"/>
          <w:b/>
          <w:sz w:val="24"/>
          <w:szCs w:val="24"/>
        </w:rPr>
      </w:pP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Мониторинг учащихся «группы риска» на конец учебного года</w:t>
      </w:r>
    </w:p>
    <w:tbl>
      <w:tblPr>
        <w:tblStyle w:val="TableGrid"/>
        <w:tblW w:w="8755" w:type="dxa"/>
        <w:tblInd w:w="10" w:type="dxa"/>
        <w:tblCellMar>
          <w:top w:w="19" w:type="dxa"/>
          <w:left w:w="48" w:type="dxa"/>
          <w:right w:w="32" w:type="dxa"/>
        </w:tblCellMar>
        <w:tblLook w:val="04A0"/>
      </w:tblPr>
      <w:tblGrid>
        <w:gridCol w:w="1976"/>
        <w:gridCol w:w="2725"/>
        <w:gridCol w:w="1335"/>
        <w:gridCol w:w="1397"/>
        <w:gridCol w:w="1322"/>
      </w:tblGrid>
      <w:tr w:rsidR="007F5AA9" w:rsidRPr="007F5AA9" w:rsidTr="00CB6AB2">
        <w:trPr>
          <w:trHeight w:val="996"/>
        </w:trPr>
        <w:tc>
          <w:tcPr>
            <w:tcW w:w="1976" w:type="dxa"/>
            <w:tcBorders>
              <w:top w:val="single" w:sz="6" w:space="0" w:color="000000"/>
              <w:left w:val="single" w:sz="6" w:space="0" w:color="000000"/>
              <w:bottom w:val="single" w:sz="6" w:space="0" w:color="000000"/>
              <w:right w:val="single" w:sz="6" w:space="0" w:color="000000"/>
            </w:tcBorders>
            <w:vAlign w:val="center"/>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b/>
                <w:sz w:val="24"/>
                <w:szCs w:val="24"/>
              </w:rPr>
              <w:t xml:space="preserve">Учебный </w:t>
            </w:r>
          </w:p>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b/>
                <w:sz w:val="24"/>
                <w:szCs w:val="24"/>
              </w:rPr>
              <w:t xml:space="preserve">год </w:t>
            </w:r>
          </w:p>
        </w:tc>
        <w:tc>
          <w:tcPr>
            <w:tcW w:w="2725" w:type="dxa"/>
            <w:tcBorders>
              <w:top w:val="single" w:sz="6" w:space="0" w:color="000000"/>
              <w:left w:val="single" w:sz="6" w:space="0" w:color="000000"/>
              <w:bottom w:val="single" w:sz="6" w:space="0" w:color="000000"/>
              <w:right w:val="single" w:sz="6" w:space="0" w:color="000000"/>
            </w:tcBorders>
            <w:vAlign w:val="center"/>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b/>
                <w:sz w:val="24"/>
                <w:szCs w:val="24"/>
              </w:rPr>
              <w:t xml:space="preserve">Систематические пропуски </w:t>
            </w:r>
          </w:p>
        </w:tc>
        <w:tc>
          <w:tcPr>
            <w:tcW w:w="1335" w:type="dxa"/>
            <w:tcBorders>
              <w:top w:val="single" w:sz="6" w:space="0" w:color="000000"/>
              <w:left w:val="single" w:sz="6" w:space="0" w:color="000000"/>
              <w:bottom w:val="single" w:sz="6" w:space="0" w:color="000000"/>
              <w:right w:val="single" w:sz="4" w:space="0" w:color="000000"/>
            </w:tcBorders>
            <w:vAlign w:val="center"/>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b/>
                <w:sz w:val="24"/>
                <w:szCs w:val="24"/>
              </w:rPr>
              <w:t xml:space="preserve">Семья в СОП </w:t>
            </w:r>
          </w:p>
        </w:tc>
        <w:tc>
          <w:tcPr>
            <w:tcW w:w="1397" w:type="dxa"/>
            <w:tcBorders>
              <w:top w:val="single" w:sz="6" w:space="0" w:color="000000"/>
              <w:left w:val="single" w:sz="4" w:space="0" w:color="000000"/>
              <w:bottom w:val="single" w:sz="6" w:space="0" w:color="000000"/>
              <w:right w:val="single" w:sz="6" w:space="0" w:color="000000"/>
            </w:tcBorders>
            <w:vAlign w:val="center"/>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b/>
                <w:sz w:val="24"/>
                <w:szCs w:val="24"/>
              </w:rPr>
              <w:t xml:space="preserve">Учет КДН, </w:t>
            </w:r>
          </w:p>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b/>
                <w:sz w:val="24"/>
                <w:szCs w:val="24"/>
              </w:rPr>
              <w:t xml:space="preserve">ПДН </w:t>
            </w:r>
          </w:p>
          <w:p w:rsidR="007F5AA9" w:rsidRPr="007F5AA9" w:rsidRDefault="007F5AA9" w:rsidP="007F5AA9">
            <w:pPr>
              <w:jc w:val="both"/>
              <w:rPr>
                <w:rFonts w:ascii="Times New Roman" w:hAnsi="Times New Roman" w:cs="Times New Roman"/>
                <w:sz w:val="24"/>
                <w:szCs w:val="24"/>
              </w:rPr>
            </w:pPr>
          </w:p>
        </w:tc>
        <w:tc>
          <w:tcPr>
            <w:tcW w:w="1322" w:type="dxa"/>
            <w:tcBorders>
              <w:top w:val="single" w:sz="6" w:space="0" w:color="000000"/>
              <w:left w:val="single" w:sz="6" w:space="0" w:color="000000"/>
              <w:bottom w:val="single" w:sz="6" w:space="0" w:color="000000"/>
              <w:right w:val="single" w:sz="6" w:space="0" w:color="000000"/>
            </w:tcBorders>
            <w:vAlign w:val="center"/>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b/>
                <w:sz w:val="24"/>
                <w:szCs w:val="24"/>
              </w:rPr>
              <w:t xml:space="preserve">ВШУ </w:t>
            </w:r>
          </w:p>
        </w:tc>
      </w:tr>
      <w:tr w:rsidR="007F5AA9" w:rsidRPr="007F5AA9" w:rsidTr="00CB6AB2">
        <w:trPr>
          <w:trHeight w:val="341"/>
        </w:trPr>
        <w:tc>
          <w:tcPr>
            <w:tcW w:w="1976" w:type="dxa"/>
            <w:tcBorders>
              <w:top w:val="single" w:sz="6" w:space="0" w:color="000000"/>
              <w:left w:val="single" w:sz="6" w:space="0" w:color="000000"/>
              <w:bottom w:val="single" w:sz="6" w:space="0" w:color="000000"/>
              <w:right w:val="single" w:sz="6"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2022 – 2023</w:t>
            </w:r>
          </w:p>
        </w:tc>
        <w:tc>
          <w:tcPr>
            <w:tcW w:w="2725" w:type="dxa"/>
            <w:tcBorders>
              <w:top w:val="single" w:sz="6" w:space="0" w:color="000000"/>
              <w:left w:val="single" w:sz="6" w:space="0" w:color="000000"/>
              <w:bottom w:val="single" w:sz="6" w:space="0" w:color="000000"/>
              <w:right w:val="single" w:sz="6"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 xml:space="preserve">0  </w:t>
            </w:r>
          </w:p>
        </w:tc>
        <w:tc>
          <w:tcPr>
            <w:tcW w:w="1335" w:type="dxa"/>
            <w:tcBorders>
              <w:top w:val="single" w:sz="6" w:space="0" w:color="000000"/>
              <w:left w:val="single" w:sz="6" w:space="0" w:color="000000"/>
              <w:bottom w:val="single" w:sz="6"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9</w:t>
            </w:r>
          </w:p>
        </w:tc>
        <w:tc>
          <w:tcPr>
            <w:tcW w:w="1397" w:type="dxa"/>
            <w:tcBorders>
              <w:top w:val="single" w:sz="6" w:space="0" w:color="000000"/>
              <w:left w:val="single" w:sz="4" w:space="0" w:color="000000"/>
              <w:bottom w:val="single" w:sz="6" w:space="0" w:color="000000"/>
              <w:right w:val="single" w:sz="6"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8</w:t>
            </w:r>
          </w:p>
        </w:tc>
        <w:tc>
          <w:tcPr>
            <w:tcW w:w="1322" w:type="dxa"/>
            <w:tcBorders>
              <w:top w:val="single" w:sz="6" w:space="0" w:color="000000"/>
              <w:left w:val="single" w:sz="6" w:space="0" w:color="000000"/>
              <w:bottom w:val="single" w:sz="6" w:space="0" w:color="000000"/>
              <w:right w:val="single" w:sz="6"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7</w:t>
            </w:r>
          </w:p>
        </w:tc>
      </w:tr>
      <w:tr w:rsidR="007F5AA9" w:rsidRPr="007F5AA9" w:rsidTr="00CB6AB2">
        <w:trPr>
          <w:trHeight w:val="348"/>
        </w:trPr>
        <w:tc>
          <w:tcPr>
            <w:tcW w:w="1976" w:type="dxa"/>
            <w:tcBorders>
              <w:top w:val="single" w:sz="6" w:space="0" w:color="000000"/>
              <w:left w:val="single" w:sz="6" w:space="0" w:color="000000"/>
              <w:bottom w:val="single" w:sz="6" w:space="0" w:color="000000"/>
              <w:right w:val="single" w:sz="6"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2023 – 2024</w:t>
            </w:r>
          </w:p>
        </w:tc>
        <w:tc>
          <w:tcPr>
            <w:tcW w:w="2725" w:type="dxa"/>
            <w:tcBorders>
              <w:top w:val="single" w:sz="6" w:space="0" w:color="000000"/>
              <w:left w:val="single" w:sz="6" w:space="0" w:color="000000"/>
              <w:bottom w:val="single" w:sz="6" w:space="0" w:color="000000"/>
              <w:right w:val="single" w:sz="6"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0</w:t>
            </w:r>
          </w:p>
        </w:tc>
        <w:tc>
          <w:tcPr>
            <w:tcW w:w="1335" w:type="dxa"/>
            <w:tcBorders>
              <w:top w:val="single" w:sz="6" w:space="0" w:color="000000"/>
              <w:left w:val="single" w:sz="6" w:space="0" w:color="000000"/>
              <w:bottom w:val="single" w:sz="6"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10</w:t>
            </w:r>
          </w:p>
        </w:tc>
        <w:tc>
          <w:tcPr>
            <w:tcW w:w="1397" w:type="dxa"/>
            <w:tcBorders>
              <w:top w:val="single" w:sz="6" w:space="0" w:color="000000"/>
              <w:left w:val="single" w:sz="4" w:space="0" w:color="000000"/>
              <w:bottom w:val="single" w:sz="6" w:space="0" w:color="000000"/>
              <w:right w:val="single" w:sz="6"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7</w:t>
            </w:r>
          </w:p>
        </w:tc>
        <w:tc>
          <w:tcPr>
            <w:tcW w:w="1322" w:type="dxa"/>
            <w:tcBorders>
              <w:top w:val="single" w:sz="6" w:space="0" w:color="000000"/>
              <w:left w:val="single" w:sz="6" w:space="0" w:color="000000"/>
              <w:bottom w:val="single" w:sz="6" w:space="0" w:color="000000"/>
              <w:right w:val="single" w:sz="6"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6</w:t>
            </w:r>
          </w:p>
        </w:tc>
      </w:tr>
    </w:tbl>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lastRenderedPageBreak/>
        <w:t>Процесс формирования опыта безопасного поведения у школьников является важным этапом в развитии ребенка.Традиционными стали Веселые старты, Дни здоровья, соревнования по баскетболу, волейболу,  а также разнообразные игры,  акции, конкурсы плакатов и рисунков, викторины, мастер-классы и др. Учащиеся принимали активное участие в районных соревнованиях и были отмечены грамотами  за первые и призовые места.</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Участие  обучающихся в спортивных соревнованиях, конкурсах, мероприятиях</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на разных уровнях за  2023-2024 учебный год</w:t>
      </w:r>
    </w:p>
    <w:p w:rsidR="007F5AA9" w:rsidRPr="007F5AA9" w:rsidRDefault="007F5AA9" w:rsidP="007F5AA9">
      <w:pPr>
        <w:spacing w:after="0" w:line="240" w:lineRule="auto"/>
        <w:jc w:val="both"/>
        <w:rPr>
          <w:rFonts w:ascii="Times New Roman" w:hAnsi="Times New Roman" w:cs="Times New Roman"/>
          <w:b/>
          <w:sz w:val="24"/>
          <w:szCs w:val="24"/>
          <w:u w:val="singl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544"/>
        <w:gridCol w:w="1418"/>
        <w:gridCol w:w="1984"/>
        <w:gridCol w:w="993"/>
        <w:gridCol w:w="1700"/>
      </w:tblGrid>
      <w:tr w:rsidR="007F5AA9" w:rsidRPr="007F5AA9" w:rsidTr="007F5AA9">
        <w:trPr>
          <w:trHeight w:val="1415"/>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№п/п</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Мероприятие</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Дата</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Уровень (муниципальный региональный, всероссийский)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Кол-во участ</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ников</w:t>
            </w:r>
          </w:p>
          <w:p w:rsidR="007F5AA9" w:rsidRPr="007F5AA9" w:rsidRDefault="007F5AA9" w:rsidP="007F5AA9">
            <w:pPr>
              <w:spacing w:after="0" w:line="240" w:lineRule="auto"/>
              <w:jc w:val="both"/>
              <w:rPr>
                <w:rFonts w:ascii="Times New Roman" w:hAnsi="Times New Roman" w:cs="Times New Roman"/>
                <w:sz w:val="24"/>
                <w:szCs w:val="24"/>
              </w:rPr>
            </w:pP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Результат</w:t>
            </w:r>
          </w:p>
        </w:tc>
      </w:tr>
      <w:tr w:rsidR="007F5AA9" w:rsidRPr="007F5AA9" w:rsidTr="007F5AA9">
        <w:trPr>
          <w:trHeight w:val="765"/>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Л/а кросс</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сентябрь</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30</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6 победителей, 4 призёра</w:t>
            </w:r>
          </w:p>
        </w:tc>
      </w:tr>
      <w:tr w:rsidR="007F5AA9" w:rsidRPr="007F5AA9" w:rsidTr="007F5AA9">
        <w:trPr>
          <w:trHeight w:val="1237"/>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 - фестиваль среди подростков и молодежи, направленный  на пропаганду здорового образа жизни, развитие творчества и социальной активности «Будущее за нами!».</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27</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победителя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призер</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участники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участники</w:t>
            </w:r>
          </w:p>
        </w:tc>
      </w:tr>
      <w:tr w:rsidR="007F5AA9" w:rsidRPr="007F5AA9" w:rsidTr="007F5AA9">
        <w:trPr>
          <w:trHeight w:val="1237"/>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Акция «Вперёд к победе!»</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86</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7F5AA9">
        <w:trPr>
          <w:trHeight w:val="1237"/>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Первенство района по  волейболу</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среди  мужских и женских команд</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 место</w:t>
            </w:r>
          </w:p>
        </w:tc>
      </w:tr>
      <w:tr w:rsidR="007F5AA9" w:rsidRPr="007F5AA9" w:rsidTr="007F5AA9">
        <w:trPr>
          <w:trHeight w:val="1237"/>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Соревнования по силовому пятиборью</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11 чел.</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победителя,                               3 призёра</w:t>
            </w:r>
          </w:p>
        </w:tc>
      </w:tr>
      <w:tr w:rsidR="007F5AA9" w:rsidRPr="007F5AA9" w:rsidTr="007F5AA9">
        <w:trPr>
          <w:trHeight w:val="564"/>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6</w:t>
            </w:r>
          </w:p>
        </w:tc>
        <w:tc>
          <w:tcPr>
            <w:tcW w:w="3544" w:type="dxa"/>
            <w:shd w:val="clear" w:color="auto" w:fill="auto"/>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Первенство Краснохолмского  муниципального округа по биатлону</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7</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1,2,3 место</w:t>
            </w:r>
          </w:p>
        </w:tc>
      </w:tr>
      <w:tr w:rsidR="007F5AA9" w:rsidRPr="007F5AA9" w:rsidTr="007F5AA9">
        <w:trPr>
          <w:trHeight w:val="1110"/>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«Лыжня России»</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7F5AA9">
        <w:trPr>
          <w:trHeight w:val="1110"/>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9</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«Краснохолмская метелица»</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январь</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18</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команды победители в номинациях</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7F5AA9">
        <w:trPr>
          <w:trHeight w:val="424"/>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«Зарница»</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7</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место</w:t>
            </w:r>
          </w:p>
        </w:tc>
      </w:tr>
      <w:tr w:rsidR="007F5AA9" w:rsidRPr="007F5AA9" w:rsidTr="007F5AA9">
        <w:trPr>
          <w:trHeight w:val="416"/>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10</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«Испытай себя»</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Февраль </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13</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место</w:t>
            </w:r>
          </w:p>
        </w:tc>
      </w:tr>
      <w:tr w:rsidR="007F5AA9" w:rsidRPr="007F5AA9" w:rsidTr="007F5AA9">
        <w:trPr>
          <w:trHeight w:val="564"/>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11</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Президентские состязания</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50</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 призеров (класс-</w:t>
            </w:r>
            <w:r w:rsidRPr="007F5AA9">
              <w:rPr>
                <w:rFonts w:ascii="Times New Roman" w:hAnsi="Times New Roman" w:cs="Times New Roman"/>
                <w:sz w:val="24"/>
                <w:szCs w:val="24"/>
              </w:rPr>
              <w:lastRenderedPageBreak/>
              <w:t>команды)</w:t>
            </w:r>
          </w:p>
        </w:tc>
      </w:tr>
      <w:tr w:rsidR="007F5AA9" w:rsidRPr="007F5AA9" w:rsidTr="007F5AA9">
        <w:trPr>
          <w:trHeight w:val="1125"/>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lastRenderedPageBreak/>
              <w:t>12</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Первенство Краснохолмского муниципального округа по  волейболу  среди  мужских и женских команд</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март</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призеры</w:t>
            </w:r>
          </w:p>
        </w:tc>
      </w:tr>
      <w:tr w:rsidR="007F5AA9" w:rsidRPr="007F5AA9" w:rsidTr="007F5AA9">
        <w:trPr>
          <w:trHeight w:val="546"/>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13</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Легкоатлетическая эстафета</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май</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18</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команда  победитель, 2 команды  призеры</w:t>
            </w:r>
          </w:p>
        </w:tc>
      </w:tr>
      <w:tr w:rsidR="007F5AA9" w:rsidRPr="007F5AA9" w:rsidTr="007F5AA9">
        <w:trPr>
          <w:trHeight w:val="375"/>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14</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Спартакиада допризывной молодёжи</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май</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11</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победителя, 4 призёра</w:t>
            </w:r>
          </w:p>
        </w:tc>
      </w:tr>
      <w:tr w:rsidR="007F5AA9" w:rsidRPr="007F5AA9" w:rsidTr="007F5AA9">
        <w:trPr>
          <w:trHeight w:val="375"/>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15</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Всероссийская  Олимпиада «Олимпийская команда» по направлению «Спорт»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 рамках «Всероссийской Большой олимпиады:</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Искусство-Технологии-Спорт»</w:t>
            </w:r>
          </w:p>
          <w:p w:rsidR="007F5AA9" w:rsidRPr="007F5AA9" w:rsidRDefault="007F5AA9" w:rsidP="007F5AA9">
            <w:pPr>
              <w:spacing w:after="0" w:line="240" w:lineRule="auto"/>
              <w:jc w:val="both"/>
              <w:rPr>
                <w:rFonts w:ascii="Times New Roman" w:hAnsi="Times New Roman" w:cs="Times New Roman"/>
                <w:sz w:val="24"/>
                <w:szCs w:val="24"/>
              </w:rPr>
            </w:pP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май</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 (этап)</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10</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призёры</w:t>
            </w:r>
          </w:p>
        </w:tc>
      </w:tr>
      <w:tr w:rsidR="007F5AA9" w:rsidRPr="007F5AA9" w:rsidTr="007F5AA9">
        <w:trPr>
          <w:trHeight w:val="375"/>
        </w:trPr>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16</w:t>
            </w:r>
          </w:p>
        </w:tc>
        <w:tc>
          <w:tcPr>
            <w:tcW w:w="354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Мероприятия фестиваля «Футбол в школе»</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1.Викторина о футболе</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Конкурс рисунков по футболу</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 Конкурс «Футбольный гурман»</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4.Классный кубок по футболу</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 «Футбольная карусель»</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6. «Футбольная ёлочка»</w:t>
            </w:r>
          </w:p>
        </w:tc>
        <w:tc>
          <w:tcPr>
            <w:tcW w:w="1418"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декабрь-май</w:t>
            </w:r>
          </w:p>
        </w:tc>
        <w:tc>
          <w:tcPr>
            <w:tcW w:w="1984"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993"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150</w:t>
            </w:r>
          </w:p>
        </w:tc>
        <w:tc>
          <w:tcPr>
            <w:tcW w:w="170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bl>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Несмотря на работу, проводимую в течение года по профилактике правонарушений, количество обучающихся, стоящих на учете в КДН и ПДН, остаётся достаточно высоким. Причины совершения обучающимися правонарушений следующие: бесконтрольность родителей, низкая правовая культура отдельных родителей, необдуманность поступков несовершеннолетних. По данному вопросу школа продолжит работу в следующем учебном году, с учетом анализа  совершенных правонарушений.</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 xml:space="preserve">Модуль «Школьный урок»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Воспитательный потенциал урока был и остается неотъемлемой частью воспитательной работы в школе.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При посещении уроков было выявлено, что бо́льшая часть педагогов использует на своих уроках методы, методики и технологии, оказывающие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обеспечивает привлечение внимания обучающихся к ценностному аспекту изучаемых на уроках предметов, явлений и событий. Развитию познавательного интереса, росту интеллектуального уровня учащихся способствуют предметные недели, конкурсы, библиотечные уроки, олимпиады по предметам. </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Участие   обучающихся  в интеллектуальных конкурсах, мероприятиях</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на разных уровнях за 1 полугодие 2023-2024 учебного года</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3715"/>
        <w:gridCol w:w="1389"/>
        <w:gridCol w:w="2012"/>
        <w:gridCol w:w="709"/>
        <w:gridCol w:w="1559"/>
      </w:tblGrid>
      <w:tr w:rsidR="007F5AA9" w:rsidRPr="007F5AA9" w:rsidTr="006F281A">
        <w:tc>
          <w:tcPr>
            <w:tcW w:w="680" w:type="dxa"/>
          </w:tcPr>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 xml:space="preserve">№ </w:t>
            </w:r>
            <w:r w:rsidRPr="007F5AA9">
              <w:rPr>
                <w:rFonts w:ascii="Times New Roman" w:hAnsi="Times New Roman" w:cs="Times New Roman"/>
                <w:b/>
                <w:sz w:val="24"/>
                <w:szCs w:val="24"/>
              </w:rPr>
              <w:lastRenderedPageBreak/>
              <w:t>п/п</w:t>
            </w:r>
          </w:p>
        </w:tc>
        <w:tc>
          <w:tcPr>
            <w:tcW w:w="3715" w:type="dxa"/>
          </w:tcPr>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lastRenderedPageBreak/>
              <w:t>Мероприятие</w:t>
            </w:r>
          </w:p>
        </w:tc>
        <w:tc>
          <w:tcPr>
            <w:tcW w:w="1389" w:type="dxa"/>
          </w:tcPr>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Дата</w:t>
            </w:r>
          </w:p>
        </w:tc>
        <w:tc>
          <w:tcPr>
            <w:tcW w:w="2012" w:type="dxa"/>
          </w:tcPr>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Уровень</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lastRenderedPageBreak/>
              <w:t>(муниципальный, региональный, 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lastRenderedPageBreak/>
              <w:t>кол</w:t>
            </w:r>
            <w:r w:rsidRPr="007F5AA9">
              <w:rPr>
                <w:rFonts w:ascii="Times New Roman" w:hAnsi="Times New Roman" w:cs="Times New Roman"/>
                <w:b/>
                <w:sz w:val="24"/>
                <w:szCs w:val="24"/>
              </w:rPr>
              <w:lastRenderedPageBreak/>
              <w:t>ичество участников</w:t>
            </w:r>
          </w:p>
        </w:tc>
        <w:tc>
          <w:tcPr>
            <w:tcW w:w="1559" w:type="dxa"/>
          </w:tcPr>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lastRenderedPageBreak/>
              <w:t>Результат</w:t>
            </w:r>
          </w:p>
        </w:tc>
      </w:tr>
      <w:tr w:rsidR="007F5AA9" w:rsidRPr="007F5AA9" w:rsidTr="006F281A">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lastRenderedPageBreak/>
              <w:t>1</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Всероссийская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олимпиада  школьников</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Ноябрь-декабрь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87</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 победителей</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 призеров</w:t>
            </w:r>
          </w:p>
        </w:tc>
      </w:tr>
      <w:tr w:rsidR="007F5AA9" w:rsidRPr="007F5AA9" w:rsidTr="006F281A">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Январь-февраль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2призёра</w:t>
            </w: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Всероссийская олимпиада по искусственному интеллекту</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сентябрь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отборочный этап</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 рисунков по финансовой грамотности «Финансы глазами детей»</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сентябрь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Сертификаты</w:t>
            </w:r>
          </w:p>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ОВИО «Наше наследие»</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сентябрь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Школьный </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43</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1 ст. – 16</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2 ст. -4</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3 ст. -4</w:t>
            </w: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Профильная смена «Большие вызовы»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РЦ «Орион»</w:t>
            </w:r>
          </w:p>
          <w:p w:rsidR="007F5AA9" w:rsidRPr="007F5AA9" w:rsidRDefault="007F5AA9" w:rsidP="007F5AA9">
            <w:pPr>
              <w:spacing w:after="0" w:line="240" w:lineRule="auto"/>
              <w:jc w:val="both"/>
              <w:rPr>
                <w:rFonts w:ascii="Times New Roman" w:hAnsi="Times New Roman" w:cs="Times New Roman"/>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Сентябрь-октябрь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конкурс «Память о подвиге», посвящ. 100-летию Героя Советского Союза Зое Космодемьянской</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сентябрь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место</w:t>
            </w: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6</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Всероссийская итоговая олимпиада  «Буковкин»</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победитель</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призёр</w:t>
            </w: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7</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Международная олимпиада «Мир олимпиады»</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2победителя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1 призёр</w:t>
            </w: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Творческий конкурс «Калейдоскоп творческих идей» номинация «Декоративно-прикладное искусство»</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место</w:t>
            </w: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9</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 шитья, вязания и вышивки «Волшебный мир рукоделия»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(Академия Развития Творчества «Арт-талант»)</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место</w:t>
            </w: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10</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творческий конкурс рисунков «Мои любимые животные»</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11</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конкурс, посвящённый Дню учителя «Учитель, наставник и друг»</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октябрь</w:t>
            </w:r>
          </w:p>
        </w:tc>
        <w:tc>
          <w:tcPr>
            <w:tcW w:w="2012"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1 степени</w:t>
            </w: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12</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Всероссийская олимпиада школьников по избирательному праву и избирательному процессу «Софиум»</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школьный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20</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участники</w:t>
            </w: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lastRenderedPageBreak/>
              <w:t>13</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Всероссийский фестиваль рисунков и поделок «Летний ералаш» </w:t>
            </w:r>
          </w:p>
          <w:p w:rsidR="007F5AA9" w:rsidRPr="007F5AA9" w:rsidRDefault="007F5AA9" w:rsidP="007F5AA9">
            <w:pPr>
              <w:spacing w:after="0" w:line="240" w:lineRule="auto"/>
              <w:jc w:val="both"/>
              <w:rPr>
                <w:rFonts w:ascii="Times New Roman" w:hAnsi="Times New Roman" w:cs="Times New Roman"/>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сентябрь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1 ст.</w:t>
            </w:r>
          </w:p>
        </w:tc>
      </w:tr>
      <w:tr w:rsidR="007F5AA9" w:rsidRPr="007F5AA9" w:rsidTr="006F281A">
        <w:trPr>
          <w:trHeight w:val="37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14</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 поэтический конкурс юных чтецов «Живая классика»</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октябрь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Международный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1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15</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 конкурс рисунков «Сила света»</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сентябрь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1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16</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 рисунков «Надежды России»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октябрь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2 степени</w:t>
            </w:r>
          </w:p>
        </w:tc>
      </w:tr>
      <w:tr w:rsidR="007F5AA9" w:rsidRPr="007F5AA9" w:rsidTr="006F281A">
        <w:trPr>
          <w:trHeight w:val="1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17</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Международная форум-выставка «Россия для детей и молодёжи Тверской области»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Конкурсный отбор «Первые в России – стране возможностей»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60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18</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ФинСпринт</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октябрь</w:t>
            </w:r>
          </w:p>
        </w:tc>
        <w:tc>
          <w:tcPr>
            <w:tcW w:w="2012"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557"/>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19</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конкурс эссе ко Дню финансиста</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октябрь</w:t>
            </w:r>
          </w:p>
        </w:tc>
        <w:tc>
          <w:tcPr>
            <w:tcW w:w="2012"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w:t>
            </w:r>
          </w:p>
        </w:tc>
      </w:tr>
      <w:tr w:rsidR="007F5AA9" w:rsidRPr="007F5AA9" w:rsidTr="006F281A">
        <w:trPr>
          <w:trHeight w:val="1129"/>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20</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конкурс, посвящённый безопасности дорожного движения «Водитель. Пешеход. Дорога»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октябрь</w:t>
            </w:r>
          </w:p>
        </w:tc>
        <w:tc>
          <w:tcPr>
            <w:tcW w:w="2012"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1 ст.</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1 ст.</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75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21</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Викторина «Братских народов союз вековой»</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октябрь</w:t>
            </w:r>
          </w:p>
        </w:tc>
        <w:tc>
          <w:tcPr>
            <w:tcW w:w="2012"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23</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565"/>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22</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 амбассадоров Фонда «Живая классика»</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октябрь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23</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литературный конкурс, посвященный жизни и творчеству детских поэтов и писателей «Они подарили нам книги волшебные книги»</w:t>
            </w:r>
          </w:p>
          <w:p w:rsidR="007F5AA9" w:rsidRPr="007F5AA9" w:rsidRDefault="007F5AA9" w:rsidP="007F5AA9">
            <w:pPr>
              <w:spacing w:after="0" w:line="240" w:lineRule="auto"/>
              <w:jc w:val="both"/>
              <w:rPr>
                <w:rFonts w:ascii="Times New Roman" w:hAnsi="Times New Roman" w:cs="Times New Roman"/>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24</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 рисунков «Рисуем ёлку Победы»</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сертификаты</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25</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Международная просветительская акция «Большой этнографический диктант»</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Международный </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76</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Сертификат </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26</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экологический конкурс  "Как удивительна природы красота!" (ЦГМИ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lastRenderedPageBreak/>
              <w:t>27</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фестиваль "Зима, зима, как ты прекрасна!"  (ЦГМИ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28</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Акция  «VII</w:t>
            </w:r>
            <w:r w:rsidRPr="007F5AA9">
              <w:rPr>
                <w:rFonts w:ascii="Times New Roman" w:hAnsi="Times New Roman" w:cs="Times New Roman"/>
                <w:sz w:val="24"/>
                <w:szCs w:val="24"/>
                <w:lang w:val="en-US"/>
              </w:rPr>
              <w:t>I</w:t>
            </w:r>
            <w:r w:rsidRPr="007F5AA9">
              <w:rPr>
                <w:rFonts w:ascii="Times New Roman" w:hAnsi="Times New Roman" w:cs="Times New Roman"/>
                <w:sz w:val="24"/>
                <w:szCs w:val="24"/>
              </w:rPr>
              <w:t xml:space="preserve"> Всероссийский тест на знание Конституции РФ»</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12-13 декабря </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Сертификат </w:t>
            </w:r>
          </w:p>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29</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конкурс творческих работ, посвящённый символу 2024 года «Комплименты для Дракоши»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30</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медиафестиваль «Моряна 2023»</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31</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 рисунков и поделок «Да будет вечной о героях память!»</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 Призера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участник</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32</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Творческий конкурс памяти Василия Ланового «Пробуждая сердца» в рамках проекта «Наш Лановой: гражданин и патриот»</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Всероссийский </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2 </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Призёра</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33</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Олимпиада «Безопасный интернет» УЧИ.РУ</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95</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победителя -25 чел.</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Похвальная грамота- 31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Сертификат участника- 39</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34</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Исторический диктант</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85</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35</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Этнографический диктант</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октябрь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62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36</w:t>
            </w: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Военно-патриотческий диктант</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48</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37</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Акция «Вперёд к победе!»</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86</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38</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Профильная  смена «Социально-полезные устройства»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РЦ «Орион»</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Ноябрь </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6</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39</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Профильная  смена «Хочу всё знать. Юные эрудиты 5-6 классы»</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РЦ «Орион»</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40</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Профильная смена«Агробио-технологии»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РЦ «Орион»</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41</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Военно-патриотический диктант</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Ноябрь </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10</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Сертификат</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42</w:t>
            </w: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sz w:val="24"/>
                <w:szCs w:val="24"/>
              </w:rPr>
              <w:t>конкурс фотоколлажей  "Я и мой учитель-наставник"</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октябрь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43</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конкурс  школьных музеев (музей образовательной организации)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октябрь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lastRenderedPageBreak/>
              <w:t>44</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 «Ваш труд как жизнь бесценен</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45</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Экологическая природоохранная акция «Елочка-2023».</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25</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призёра</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46</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Фестиваль музеев «Без срока давности»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47</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Проект по актуализации воспитательных возможностей музеев образовательных организаций «Всё в музей»</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48</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Зеркало природы</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Свидетельство участника</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49</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 - фестиваль среди подростков и молодежи, направленный  на пропаганду здорового образа жизни, развитие творчества и социальной активности «Будущее за нами!».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27</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победителя(2 группы)</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призёр</w:t>
            </w:r>
          </w:p>
        </w:tc>
      </w:tr>
      <w:tr w:rsidR="007F5AA9" w:rsidRPr="007F5AA9" w:rsidTr="006F281A">
        <w:trPr>
          <w:trHeight w:val="608"/>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50</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 метапредметная олимпиада художественно-эстетической направленности, посвящ. Году педагога и наставника</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победитель</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призёра</w:t>
            </w:r>
          </w:p>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51</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Финансовые состязания «Финэрудит 2023»</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участники</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52</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Финансовые состязания «Финэрудит 2023»</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октябрь</w:t>
            </w:r>
          </w:p>
        </w:tc>
        <w:tc>
          <w:tcPr>
            <w:tcW w:w="2012"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школьный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290</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53</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lang w:val="en-US"/>
              </w:rPr>
              <w:t>III</w:t>
            </w:r>
            <w:r w:rsidRPr="007F5AA9">
              <w:rPr>
                <w:rFonts w:ascii="Times New Roman" w:hAnsi="Times New Roman" w:cs="Times New Roman"/>
                <w:sz w:val="24"/>
                <w:szCs w:val="24"/>
              </w:rPr>
              <w:t xml:space="preserve"> муниципальный конкурс -выставка работ декоративно-прикладного творчества  «Волшебство в Рождество»</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25</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3 победителя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 призёров</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54</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Общероссийская олимпиада школьников по ОРКСЭ </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ноябрь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6</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участники</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55</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 сочинений «Без срока давности»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январь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Муниципальный </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6</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победитель</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призёр</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56</w:t>
            </w: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конкурс декоративно – прикладного творчества «Лоскутный вернисаж»</w:t>
            </w:r>
          </w:p>
          <w:p w:rsidR="007F5AA9" w:rsidRPr="007F5AA9" w:rsidRDefault="007F5AA9" w:rsidP="007F5AA9">
            <w:pPr>
              <w:spacing w:after="0" w:line="240" w:lineRule="auto"/>
              <w:jc w:val="both"/>
              <w:rPr>
                <w:rFonts w:ascii="Times New Roman" w:hAnsi="Times New Roman" w:cs="Times New Roman"/>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сентябрь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20</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призёр</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57</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конкурс</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«Мода из сада и огорода»</w:t>
            </w:r>
          </w:p>
          <w:p w:rsidR="007F5AA9" w:rsidRPr="007F5AA9" w:rsidRDefault="007F5AA9" w:rsidP="007F5AA9">
            <w:pPr>
              <w:spacing w:after="0" w:line="240" w:lineRule="auto"/>
              <w:jc w:val="both"/>
              <w:rPr>
                <w:rFonts w:ascii="Times New Roman" w:hAnsi="Times New Roman" w:cs="Times New Roman"/>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сентябрь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58</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Лучшая выставка традиционного народного  творчества  мастера</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сентябрь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59</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конкурс</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декоративно-прикладного творчества «Символ года-2024»</w:t>
            </w:r>
          </w:p>
          <w:p w:rsidR="007F5AA9" w:rsidRPr="007F5AA9" w:rsidRDefault="007F5AA9" w:rsidP="007F5AA9">
            <w:pPr>
              <w:spacing w:after="0" w:line="240" w:lineRule="auto"/>
              <w:jc w:val="both"/>
              <w:rPr>
                <w:rFonts w:ascii="Times New Roman" w:hAnsi="Times New Roman" w:cs="Times New Roman"/>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декабрь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27</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победителя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 призера</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60</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конкурс творческих работ  к 80 летию  блокады Ленинграда»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январь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призёр</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lastRenderedPageBreak/>
              <w:t>61</w:t>
            </w: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Творческий конкурс «Букет для мамы»</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март</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 призёра</w:t>
            </w:r>
          </w:p>
        </w:tc>
      </w:tr>
      <w:tr w:rsidR="007F5AA9" w:rsidRPr="007F5AA9" w:rsidTr="006F281A">
        <w:trPr>
          <w:trHeight w:val="330"/>
        </w:trPr>
        <w:tc>
          <w:tcPr>
            <w:tcW w:w="10064" w:type="dxa"/>
            <w:gridSpan w:val="6"/>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
                <w:sz w:val="24"/>
                <w:szCs w:val="24"/>
              </w:rPr>
              <w:t xml:space="preserve"> 2 полугодие</w:t>
            </w:r>
          </w:p>
        </w:tc>
      </w:tr>
      <w:tr w:rsidR="007F5AA9" w:rsidRPr="007F5AA9" w:rsidTr="006F281A">
        <w:trPr>
          <w:trHeight w:val="480"/>
        </w:trPr>
        <w:tc>
          <w:tcPr>
            <w:tcW w:w="680" w:type="dxa"/>
          </w:tcPr>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 п/п</w:t>
            </w:r>
          </w:p>
        </w:tc>
        <w:tc>
          <w:tcPr>
            <w:tcW w:w="3715" w:type="dxa"/>
          </w:tcPr>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Мероприятие</w:t>
            </w:r>
          </w:p>
        </w:tc>
        <w:tc>
          <w:tcPr>
            <w:tcW w:w="4110" w:type="dxa"/>
            <w:gridSpan w:val="3"/>
          </w:tcPr>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Дата</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Уровень</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Ко-во уч-ов</w:t>
            </w:r>
          </w:p>
        </w:tc>
        <w:tc>
          <w:tcPr>
            <w:tcW w:w="1559" w:type="dxa"/>
          </w:tcPr>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результат</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b/>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Всероссийская олимпиада школьников</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январь-февраль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b/>
                <w:sz w:val="24"/>
                <w:szCs w:val="24"/>
              </w:rPr>
            </w:pPr>
          </w:p>
        </w:tc>
        <w:tc>
          <w:tcPr>
            <w:tcW w:w="1559" w:type="dxa"/>
          </w:tcPr>
          <w:p w:rsidR="007F5AA9" w:rsidRPr="007F5AA9" w:rsidRDefault="007F5AA9" w:rsidP="007F5AA9">
            <w:pPr>
              <w:spacing w:after="0" w:line="240" w:lineRule="auto"/>
              <w:jc w:val="both"/>
              <w:rPr>
                <w:rFonts w:ascii="Times New Roman" w:hAnsi="Times New Roman" w:cs="Times New Roman"/>
                <w:b/>
                <w:sz w:val="24"/>
                <w:szCs w:val="24"/>
              </w:rPr>
            </w:pP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b/>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Физическая культура</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sz w:val="24"/>
                <w:szCs w:val="24"/>
              </w:rPr>
              <w:t>технология</w:t>
            </w:r>
          </w:p>
        </w:tc>
        <w:tc>
          <w:tcPr>
            <w:tcW w:w="1389" w:type="dxa"/>
          </w:tcPr>
          <w:p w:rsidR="007F5AA9" w:rsidRPr="007F5AA9" w:rsidRDefault="007F5AA9" w:rsidP="007F5AA9">
            <w:pPr>
              <w:spacing w:after="0" w:line="240" w:lineRule="auto"/>
              <w:jc w:val="both"/>
              <w:rPr>
                <w:rFonts w:ascii="Times New Roman" w:hAnsi="Times New Roman" w:cs="Times New Roman"/>
                <w:b/>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b/>
                <w:sz w:val="24"/>
                <w:szCs w:val="24"/>
              </w:rPr>
            </w:pP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Призёр</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призёр</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b/>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13 международный конкурс «Старт» по информатике</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январь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место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место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 место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место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место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 место</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b/>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 проект</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w:t>
            </w:r>
            <w:r w:rsidRPr="007F5AA9">
              <w:rPr>
                <w:rFonts w:ascii="Times New Roman" w:hAnsi="Times New Roman" w:cs="Times New Roman"/>
                <w:sz w:val="24"/>
                <w:szCs w:val="24"/>
                <w:lang w:val="en-US"/>
              </w:rPr>
              <w:t>v</w:t>
            </w:r>
            <w:r w:rsidRPr="007F5AA9">
              <w:rPr>
                <w:rFonts w:ascii="Times New Roman" w:hAnsi="Times New Roman" w:cs="Times New Roman"/>
                <w:sz w:val="24"/>
                <w:szCs w:val="24"/>
              </w:rPr>
              <w:t>ideo</w:t>
            </w:r>
            <w:r w:rsidRPr="007F5AA9">
              <w:rPr>
                <w:rFonts w:ascii="Times New Roman" w:hAnsi="Times New Roman" w:cs="Times New Roman"/>
                <w:sz w:val="24"/>
                <w:szCs w:val="24"/>
                <w:lang w:val="en-US"/>
              </w:rPr>
              <w:t>uroki</w:t>
            </w:r>
            <w:r w:rsidRPr="007F5AA9">
              <w:rPr>
                <w:rFonts w:ascii="Times New Roman" w:hAnsi="Times New Roman" w:cs="Times New Roman"/>
                <w:sz w:val="24"/>
                <w:szCs w:val="24"/>
              </w:rPr>
              <w:t>.</w:t>
            </w:r>
            <w:r w:rsidRPr="007F5AA9">
              <w:rPr>
                <w:rFonts w:ascii="Times New Roman" w:hAnsi="Times New Roman" w:cs="Times New Roman"/>
                <w:sz w:val="24"/>
                <w:szCs w:val="24"/>
                <w:lang w:val="en-US"/>
              </w:rPr>
              <w:t>net</w:t>
            </w:r>
            <w:r w:rsidRPr="007F5AA9">
              <w:rPr>
                <w:rFonts w:ascii="Times New Roman" w:hAnsi="Times New Roman" w:cs="Times New Roman"/>
                <w:sz w:val="24"/>
                <w:szCs w:val="24"/>
              </w:rPr>
              <w:t>”</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Олимпиада по технологии (девочки)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январь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2 ст</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b/>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 конкурс рисунков «Символ года»</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январь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место</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b/>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Всероссийский конкурс в номинации "Творческие работы обучающихся"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Творческий проект по технологии "Диванная подушка кот-батон"(Сетевое издание "Педагогические инновации»)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январь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место</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b/>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Олимпиада на учи.ру</w:t>
            </w:r>
          </w:p>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sz w:val="24"/>
                <w:szCs w:val="24"/>
              </w:rPr>
              <w:t>«Ближе к Дальнему Востоку»</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3диплом победителя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2похвальная грамота</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литературный конкурс, посвященный 255-летию И.А.Крылова  «Забавой он  людей исправил, сметая с них пороков пыль»   (ЦГМИ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Международный конкурс детско-юношеского творчества «В ожидании рождественского чуда». Работа «Рождественский венок»(сайт Академии развития творчества «АРТ-талант»)</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1 ст</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Арт-талант Международный конкурс детских поделок «Елка зажигает огни» Номинация «Декоративно-прикладное творчество» (сайт Академии развития творчества «АРТ-талант»)</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2 ст</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конкурс сочинений «Без срока давности»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место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место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место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Международный фестиваль творческих работ, посвящ. Празднованию Нового года «Новогодний калейдоскоп» </w:t>
            </w:r>
            <w:r w:rsidRPr="007F5AA9">
              <w:rPr>
                <w:rFonts w:ascii="Times New Roman" w:hAnsi="Times New Roman" w:cs="Times New Roman"/>
                <w:bCs/>
                <w:sz w:val="24"/>
                <w:szCs w:val="24"/>
              </w:rPr>
              <w:t>(ЦГМИ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Олимпиада на учи.ру по математике</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36</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7диплом победителя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14 похвальная грамота</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 конкурс рисунков, посвящ. празднованию Нового 2024 года «Нарисуем волшебство…»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 конкурс рисунков «Защитники Отечества»</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Сетрификат участника</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Муниципальная игра «Я гражданин. Я избиратель»</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февраль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место</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Марафон по финансовой грамотности </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19.02-06.03</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Олимпиада на учи.ру по финансовой грамотности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март</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182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25диплом победителя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78 похвальная грамота</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
                <w:bCs/>
                <w:sz w:val="24"/>
                <w:szCs w:val="24"/>
              </w:rPr>
            </w:pPr>
            <w:r w:rsidRPr="007F5AA9">
              <w:rPr>
                <w:rFonts w:ascii="Times New Roman" w:hAnsi="Times New Roman" w:cs="Times New Roman"/>
                <w:sz w:val="24"/>
                <w:szCs w:val="24"/>
              </w:rPr>
              <w:t>Международный конкурс декоративно-прикладного творчества «Ярмарка мастеров» Номинация «Работа с бумагой». Работа «Краски лета»(сайт Академии развития творчества «АРТ-талант»)</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март</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3 ст</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Олимпиада на учи.ру по окружающему миру</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март</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37</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8диплом победителя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13 похвальная грамота</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
                <w:bCs/>
                <w:sz w:val="24"/>
                <w:szCs w:val="24"/>
              </w:rPr>
            </w:pPr>
            <w:r w:rsidRPr="007F5AA9">
              <w:rPr>
                <w:rFonts w:ascii="Times New Roman" w:hAnsi="Times New Roman" w:cs="Times New Roman"/>
                <w:sz w:val="24"/>
                <w:szCs w:val="24"/>
                <w:lang w:val="en-US"/>
              </w:rPr>
              <w:t>XVIII</w:t>
            </w:r>
            <w:r w:rsidRPr="007F5AA9">
              <w:rPr>
                <w:rFonts w:ascii="Times New Roman" w:hAnsi="Times New Roman" w:cs="Times New Roman"/>
                <w:sz w:val="24"/>
                <w:szCs w:val="24"/>
              </w:rPr>
              <w:t xml:space="preserve"> муниципальной конференции  исследовательских работ обучающихся 1-11 классов «Шаг в науку»</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март</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место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место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 место</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 конкурс рисунков и плакатов «Выбираем президента России»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21.03</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Результатов пока нет</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Всероссийский конкурс  юных чтецов «Живая классика</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март</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 место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место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lang w:val="en-US"/>
              </w:rPr>
              <w:t>VI</w:t>
            </w:r>
            <w:r w:rsidRPr="007F5AA9">
              <w:rPr>
                <w:rFonts w:ascii="Times New Roman" w:hAnsi="Times New Roman" w:cs="Times New Roman"/>
                <w:bCs/>
                <w:sz w:val="24"/>
                <w:szCs w:val="24"/>
              </w:rPr>
              <w:t xml:space="preserve"> Всероссийский конкурс, </w:t>
            </w:r>
            <w:r w:rsidRPr="007F5AA9">
              <w:rPr>
                <w:rFonts w:ascii="Times New Roman" w:hAnsi="Times New Roman" w:cs="Times New Roman"/>
                <w:bCs/>
                <w:sz w:val="24"/>
                <w:szCs w:val="24"/>
              </w:rPr>
              <w:lastRenderedPageBreak/>
              <w:t>посвященный Международному дню птиц  «Гоголятник» (ЦГМИ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lastRenderedPageBreak/>
              <w:t>март</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 конкурс «И снова на дворе 8 марта»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март</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Всероссийский конкурс «Право быть гражданином» (ЦГМИ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март</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Призер </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Региональный   конкурс рисунков ко Дню космонавики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Олимпиада по финансовой грамотности «Содружество»</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Игра 1418 «Наследники Победы»</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участие</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Всероссийский фестиваль детского творчества «Во мне проснулось вдохновение» (ЦГМИ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Международный конкурс рисунков и поделок Так светло и так прекрасно- на пороге Великая Пасха» (ЦГМИ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
                <w:bCs/>
                <w:sz w:val="24"/>
                <w:szCs w:val="24"/>
              </w:rPr>
            </w:pPr>
            <w:r w:rsidRPr="007F5AA9">
              <w:rPr>
                <w:rFonts w:ascii="Times New Roman" w:hAnsi="Times New Roman" w:cs="Times New Roman"/>
                <w:sz w:val="24"/>
                <w:szCs w:val="24"/>
              </w:rPr>
              <w:t>Всероссийский  конкурс рисунков, посвященный Международному дню детской книги «Герои детских книг моих!» (ЦГМИ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
                <w:bCs/>
                <w:sz w:val="24"/>
                <w:szCs w:val="24"/>
              </w:rPr>
            </w:pPr>
            <w:r w:rsidRPr="007F5AA9">
              <w:rPr>
                <w:rFonts w:ascii="Times New Roman" w:hAnsi="Times New Roman" w:cs="Times New Roman"/>
                <w:sz w:val="24"/>
                <w:szCs w:val="24"/>
              </w:rPr>
              <w:t>Всероссийский литературный конкурс, посвященный творчеству К.И.Чуковского «Своим пером он вдохновлял  и взрослых, и детей»  (ЦГМИ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Лига Созвездие на учи.ру</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38</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Грамоты за достижения</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Молодёжные краеведческие чтения «Всё начинается с семьи» в рамках Третьего Чистяковского фестиваля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Межмуниципальный конкурс юных художников «Мотивы родного края»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5</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Лауреат 1 ст</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Дипломант 3</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Лауреат 3 ст</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Лига Вселенной на учи.ру</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77</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Грамоты за достижения</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Всероссийский конкурс рисунков и поделок, посвященный здоровому образу жизни и спорту «Я выбираю здоровье и спорт!»  (ЦГМИ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май</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победитель</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Муниципальные соревнования школьных санитарных постов</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май</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муниципальный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 место</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Народная патриотическая акция «Рисуем Победу-2024», посвящ. славному ратному и гражданскому  подвигу поколения победителей! (Музей Победы»)</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май</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10</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 Всероссийский художественный конкурс «Юный талант России»</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Олимпиада на учи.ру по английскому языку</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май</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33</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 диплом победителя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14 похвальная грамота</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 Всероссийский конкурс художественных работ «Зимние узоры»</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Лауреат 1 ст</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Лауреат 2 ст</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 творческий конкурс «Красная книга Тверской области глазами детей. Краснокнижная семья»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Викторина, посвящ. Году Семьи в России (Национальная библиотека Республики Саха (Якутия) «ДТК-центр чтения»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 конкурс рисунков «Открытка Победы 2024»</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региональный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Международныйконкурс рисунков «Открытка Победы 2024»</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международный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Проект «Главные детские песни»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Музей Победы)</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«Россия –страна возможностей»</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Дистанционный этап конкурса «Это у нас семейное»</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23 Всероссийская предметная олимпиада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Cs/>
                <w:sz w:val="24"/>
                <w:szCs w:val="24"/>
              </w:rPr>
              <w:t>«Центр поддержки талантливой молодежи» г. Бийск</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апрель</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всероссийский</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121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Английский язык</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25</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1,2,3ст</w:t>
            </w:r>
          </w:p>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Биология </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22</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1,2,3ст</w:t>
            </w:r>
          </w:p>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Математика </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10</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1,2,3 ст</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Русский язык</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13</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1,2,3 ст</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Химия </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13</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1,2,3ст</w:t>
            </w:r>
          </w:p>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Литература </w:t>
            </w: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Диплом 3 ст</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Всероссийский конкурс, посвящ. Дню Победы в Вов</w:t>
            </w:r>
          </w:p>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 И снова май, цветы, салют – Победа» (ЦГМИ «Идея»)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май</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призёр</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Международный конкурс-фестиваль декоративно-прикладного товорчества в номинации «Умелец»</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май</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Пригласительный этап ВсОШ</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май</w:t>
            </w: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биология</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lang w:val="en-US"/>
              </w:rPr>
              <w:t>17</w:t>
            </w:r>
            <w:r w:rsidRPr="007F5AA9">
              <w:rPr>
                <w:rFonts w:ascii="Times New Roman" w:hAnsi="Times New Roman" w:cs="Times New Roman"/>
                <w:sz w:val="24"/>
                <w:szCs w:val="24"/>
              </w:rPr>
              <w:t>1</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 xml:space="preserve">Математика </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66</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r w:rsidR="007F5AA9" w:rsidRPr="007F5AA9" w:rsidTr="006F281A">
        <w:trPr>
          <w:trHeight w:val="330"/>
        </w:trPr>
        <w:tc>
          <w:tcPr>
            <w:tcW w:w="680"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3715" w:type="dxa"/>
          </w:tcPr>
          <w:p w:rsidR="007F5AA9" w:rsidRPr="007F5AA9" w:rsidRDefault="007F5AA9" w:rsidP="007F5AA9">
            <w:pPr>
              <w:spacing w:after="0" w:line="240" w:lineRule="auto"/>
              <w:jc w:val="both"/>
              <w:rPr>
                <w:rFonts w:ascii="Times New Roman" w:hAnsi="Times New Roman" w:cs="Times New Roman"/>
                <w:bCs/>
                <w:sz w:val="24"/>
                <w:szCs w:val="24"/>
              </w:rPr>
            </w:pPr>
            <w:r w:rsidRPr="007F5AA9">
              <w:rPr>
                <w:rFonts w:ascii="Times New Roman" w:hAnsi="Times New Roman" w:cs="Times New Roman"/>
                <w:bCs/>
                <w:sz w:val="24"/>
                <w:szCs w:val="24"/>
              </w:rPr>
              <w:t>Информатика</w:t>
            </w:r>
          </w:p>
        </w:tc>
        <w:tc>
          <w:tcPr>
            <w:tcW w:w="1389"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2012" w:type="dxa"/>
          </w:tcPr>
          <w:p w:rsidR="007F5AA9" w:rsidRPr="007F5AA9" w:rsidRDefault="007F5AA9" w:rsidP="007F5AA9">
            <w:pPr>
              <w:spacing w:after="0" w:line="240" w:lineRule="auto"/>
              <w:jc w:val="both"/>
              <w:rPr>
                <w:rFonts w:ascii="Times New Roman" w:hAnsi="Times New Roman" w:cs="Times New Roman"/>
                <w:sz w:val="24"/>
                <w:szCs w:val="24"/>
              </w:rPr>
            </w:pPr>
          </w:p>
        </w:tc>
        <w:tc>
          <w:tcPr>
            <w:tcW w:w="70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44</w:t>
            </w:r>
          </w:p>
        </w:tc>
        <w:tc>
          <w:tcPr>
            <w:tcW w:w="1559" w:type="dxa"/>
          </w:tcPr>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участник</w:t>
            </w:r>
          </w:p>
        </w:tc>
      </w:tr>
    </w:tbl>
    <w:p w:rsidR="007F5AA9" w:rsidRPr="007F5AA9" w:rsidRDefault="007F5AA9" w:rsidP="007F5AA9">
      <w:pPr>
        <w:spacing w:after="0" w:line="240" w:lineRule="auto"/>
        <w:jc w:val="both"/>
        <w:rPr>
          <w:rFonts w:ascii="Times New Roman" w:hAnsi="Times New Roman" w:cs="Times New Roman"/>
          <w:b/>
          <w:sz w:val="24"/>
          <w:szCs w:val="24"/>
        </w:rPr>
      </w:pPr>
    </w:p>
    <w:p w:rsidR="007F5AA9" w:rsidRPr="007F5AA9" w:rsidRDefault="007F5AA9" w:rsidP="007F5AA9">
      <w:pPr>
        <w:spacing w:after="0" w:line="240" w:lineRule="auto"/>
        <w:jc w:val="both"/>
        <w:rPr>
          <w:rFonts w:ascii="Times New Roman" w:hAnsi="Times New Roman" w:cs="Times New Roman"/>
          <w:b/>
          <w:sz w:val="24"/>
          <w:szCs w:val="24"/>
        </w:rPr>
      </w:pPr>
      <w:bookmarkStart w:id="5" w:name="bookmark23"/>
      <w:bookmarkStart w:id="6" w:name="bookmark22"/>
      <w:r w:rsidRPr="007F5AA9">
        <w:rPr>
          <w:rFonts w:ascii="Times New Roman" w:hAnsi="Times New Roman" w:cs="Times New Roman"/>
          <w:b/>
          <w:sz w:val="24"/>
          <w:szCs w:val="24"/>
        </w:rPr>
        <w:t xml:space="preserve">  Модуль «Предметно-пространственная среда»</w:t>
      </w:r>
      <w:bookmarkEnd w:id="5"/>
      <w:bookmarkEnd w:id="6"/>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Предметно-пространственная среда школы выстроена с учетом принципов многофункциональности, вариативности, насыщенности, доступности и безопасности.             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В школе организованы места новостей, которые содержат актуальные материалы; экспозиции творческих работ учеников.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В течение года пространство школы оформлялось к проведению значимых для школы событий, праздников, церемоний, торжественных линеек, творческих вечеров. Большинство школьников принимают активное участие в его создании.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В течение учебного года совместно с обучающимися происходила разработка и оформление событийного дизайна школы: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 различным памятным событиям: Дню солидарности в борьбе с терроризмом; дню Победы, Дню России; Дню Победы;</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 праздникам: Дню учителя, 8 марта, Новому году;</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−к тематическим неделям: Неделя толерантности, Неделя российской науки, месячнику  Здоровья и спорта.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Отдельное направление работы – оформление тематических стендов к памятным датам и событиям Российской Федерации.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Продолжена работа по озеленению пространства школы, а также благоустройства школьного двора.  На территории школы обустроены дополнительные клумбы, организовано своевременное выращивание рассады цветов для оформления клумб. </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Модуль  «Школьные медиа»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 школе  работает медиа служба</w:t>
      </w:r>
      <w:r w:rsidRPr="007F5AA9">
        <w:rPr>
          <w:rFonts w:ascii="Times New Roman" w:hAnsi="Times New Roman" w:cs="Times New Roman"/>
          <w:b/>
          <w:sz w:val="24"/>
          <w:szCs w:val="24"/>
        </w:rPr>
        <w:t>,</w:t>
      </w:r>
      <w:r w:rsidRPr="007F5AA9">
        <w:rPr>
          <w:rFonts w:ascii="Times New Roman" w:hAnsi="Times New Roman" w:cs="Times New Roman"/>
          <w:sz w:val="24"/>
          <w:szCs w:val="24"/>
        </w:rPr>
        <w:t xml:space="preserve"> в которую входят обучающиеся 8-10 класса.  Цель школьных медиа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участие школьников в региональных или всероссийских конкурсах школьных медиа.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Наиболее активно работает группа школы в сети ВКонтакт.Информация медиаслужбы о проведенных воспитательных мероприятиях, а также результативность конкурсов, спортивных соревнованиях, олимпиад отражалась на сайте школы, группе школы ВКонтакте, и способствовала положительному имиджу школы.  Школьники  участвуют во Вероссийских акциях, конкурсах и мероприятиях школы медийной направленности.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ab/>
        <w:t xml:space="preserve">Все классные коллективы школы стали участниками видео поздравлений </w:t>
      </w:r>
      <w:r w:rsidRPr="007F5AA9">
        <w:rPr>
          <w:rFonts w:ascii="Times New Roman" w:hAnsi="Times New Roman" w:cs="Times New Roman"/>
          <w:sz w:val="24"/>
          <w:szCs w:val="24"/>
        </w:rPr>
        <w:tab/>
        <w:t>к Дню учителя, Дню матери и других праздничных дат.</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lastRenderedPageBreak/>
        <w:t xml:space="preserve">Ребята учатся составлять статьи, репортажи с места событий, формируют навыки фотографии. </w:t>
      </w:r>
    </w:p>
    <w:p w:rsidR="007F5AA9" w:rsidRPr="007F5AA9" w:rsidRDefault="007F5AA9" w:rsidP="007F5AA9">
      <w:pPr>
        <w:spacing w:after="0" w:line="240" w:lineRule="auto"/>
        <w:jc w:val="both"/>
        <w:rPr>
          <w:rFonts w:ascii="Times New Roman" w:hAnsi="Times New Roman" w:cs="Times New Roman"/>
          <w:b/>
          <w:i/>
          <w:sz w:val="24"/>
          <w:szCs w:val="24"/>
          <w:lang w:bidi="ru-RU"/>
        </w:rPr>
      </w:pPr>
    </w:p>
    <w:p w:rsidR="007F5AA9" w:rsidRPr="007F5AA9" w:rsidRDefault="007F5AA9" w:rsidP="007F5AA9">
      <w:pPr>
        <w:spacing w:after="0" w:line="240" w:lineRule="auto"/>
        <w:jc w:val="both"/>
        <w:rPr>
          <w:rFonts w:ascii="Times New Roman" w:hAnsi="Times New Roman" w:cs="Times New Roman"/>
          <w:b/>
          <w:sz w:val="24"/>
          <w:szCs w:val="24"/>
        </w:rPr>
      </w:pP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Модуль «Экскурсии, экспедиции, походы»</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Экскурсии, поездки,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7F5AA9" w:rsidRPr="007F5AA9" w:rsidRDefault="007F5AA9" w:rsidP="00123B95">
      <w:pPr>
        <w:numPr>
          <w:ilvl w:val="0"/>
          <w:numId w:val="15"/>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участие в региональных  краеведческих викторинах и квестах; </w:t>
      </w:r>
    </w:p>
    <w:p w:rsidR="007F5AA9" w:rsidRPr="007F5AA9" w:rsidRDefault="007F5AA9" w:rsidP="00123B95">
      <w:pPr>
        <w:numPr>
          <w:ilvl w:val="0"/>
          <w:numId w:val="15"/>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литературные, исторические, географические виртуальные экскурсии;</w:t>
      </w:r>
    </w:p>
    <w:p w:rsidR="007F5AA9" w:rsidRPr="007F5AA9" w:rsidRDefault="007F5AA9" w:rsidP="00123B95">
      <w:pPr>
        <w:numPr>
          <w:ilvl w:val="0"/>
          <w:numId w:val="15"/>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экскурсии в  школьный и городской музеи, в дом ремёсел, выездные выставки,  на предприятия города; </w:t>
      </w:r>
    </w:p>
    <w:p w:rsidR="007F5AA9" w:rsidRPr="007F5AA9" w:rsidRDefault="007F5AA9" w:rsidP="00123B95">
      <w:pPr>
        <w:numPr>
          <w:ilvl w:val="0"/>
          <w:numId w:val="16"/>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выездные экскурсии  по  памятным местам области и страны.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течение года обучающиеся школы в рамках проекта «Нас пригласили во дворец» посетили Путевой дворец в г. Твери, а в рамках  проекта ранней профессиональной ориентации школьников «Билет в будущее» обучающиеся 8 классов посетили   мультимедийный исторический парк «Россия – Моя история», где ребятам была  предоставлена возможность познакомиться с профессиями настоящего и будущего.  Благодаря реализации проекта «Пушкинская карта», обучающиеся смогли посетить театры и музеи бесплатно. Кроме того обучающиеся 6х классов побывали в г. Лихославле на мармеладной фабрике, 7 х классов г. Тверь  назаводе  «Афанасий», 4 классов в г. Клин на фабрике ёлочных игрушек, г. Калязине.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летний период обучающиеся школы посетили  палаточные лагеря. Это лагерь «Дружба», организованный на базе МБОУ «Хабоцкаяоош». Здесь для ребят проводились занятия естественно-научного направления. В лагере отдохнули13человек. Ребята интересно и с пользой провели свой досуг. В палаточном  лагере в рамках многодневного похода «Пацаны» приняли участие 20 человек (курсанты и юниоры). Мероприятия военно-спортивной игры «Патриот» способствуют  формированию  качеств, необходимых при действиях в чрезвычайных ситуациях и экстремальных условиях,формированию  навыков здорового образа жизни, развитию интереса к занятиям спортом. </w:t>
      </w:r>
    </w:p>
    <w:p w:rsidR="007F5AA9" w:rsidRPr="007F5AA9" w:rsidRDefault="007F5AA9" w:rsidP="007F5AA9">
      <w:pPr>
        <w:spacing w:after="0" w:line="240" w:lineRule="auto"/>
        <w:jc w:val="both"/>
        <w:rPr>
          <w:rFonts w:ascii="Times New Roman" w:hAnsi="Times New Roman" w:cs="Times New Roman"/>
          <w:b/>
          <w:iCs/>
          <w:sz w:val="24"/>
          <w:szCs w:val="24"/>
        </w:rPr>
      </w:pPr>
    </w:p>
    <w:p w:rsidR="007F5AA9" w:rsidRPr="007F5AA9" w:rsidRDefault="007F5AA9" w:rsidP="007F5AA9">
      <w:pPr>
        <w:spacing w:after="0" w:line="240" w:lineRule="auto"/>
        <w:jc w:val="both"/>
        <w:rPr>
          <w:rFonts w:ascii="Times New Roman" w:hAnsi="Times New Roman" w:cs="Times New Roman"/>
          <w:b/>
          <w:iCs/>
          <w:sz w:val="24"/>
          <w:szCs w:val="24"/>
        </w:rPr>
      </w:pPr>
    </w:p>
    <w:p w:rsidR="007F5AA9" w:rsidRPr="007F5AA9" w:rsidRDefault="007F5AA9" w:rsidP="007F5AA9">
      <w:pPr>
        <w:spacing w:after="0" w:line="240" w:lineRule="auto"/>
        <w:jc w:val="both"/>
        <w:rPr>
          <w:rFonts w:ascii="Times New Roman" w:hAnsi="Times New Roman" w:cs="Times New Roman"/>
          <w:b/>
          <w:iCs/>
          <w:sz w:val="24"/>
          <w:szCs w:val="24"/>
        </w:rPr>
      </w:pPr>
      <w:r w:rsidRPr="007F5AA9">
        <w:rPr>
          <w:rFonts w:ascii="Times New Roman" w:hAnsi="Times New Roman" w:cs="Times New Roman"/>
          <w:b/>
          <w:iCs/>
          <w:sz w:val="24"/>
          <w:szCs w:val="24"/>
        </w:rPr>
        <w:t>Модуль«Социальное партнерство»(сетевое взаимодействие)</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ab/>
        <w:t xml:space="preserve">Социальное партнёрство сегодня – неотъемлемая часть работы  школы.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 Социальное партнерство должно быть осознанное, добровольное, взаимовыгодное, целенаправленное. Целью социального партнерства является воспитание успешной, гармонично развитой, социокультурной, самореализованной личности обучающегося. В целях повышения эффективности воспитательного процесса определены направления воспитания и социализации обучающихся, а также организовано взаимодействие школы с учреждениями образовательной, профориентационной, культурной, профилактической, спортивно-оздоровительной направленности.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Наши социальные партнёры  МБУ ДО  «Краснохолмский ДДТ», МБУК«Краснохолмский ДНТ», Краснохолмский краеведческий музей, ГКУ Тверской области «Центр занятости населения Краснохолмского МО», МКУК «Краснохолмская центральная библиотека», Краснохолмское лесничество, МБУ ДО «Краснохолмская ДЮСШ», детские сады и школы  округа  которые создают социокультурную среду школы и оказывают положительное влияние на воспитательный и образовательный процесс  среди обучающихся.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Проведение библиотечных уроков, праздников, тематических занятий, организация встреч с писателями и поэтами, краеведческие чтения и др. занятия, участие в соревнованиях, турнирах, </w:t>
      </w:r>
      <w:r w:rsidRPr="007F5AA9">
        <w:rPr>
          <w:rFonts w:ascii="Times New Roman" w:hAnsi="Times New Roman" w:cs="Times New Roman"/>
          <w:sz w:val="24"/>
          <w:szCs w:val="24"/>
        </w:rPr>
        <w:lastRenderedPageBreak/>
        <w:t>эстафетах,  посещение военно- спортивных клубов,  секций, участие в фестивалях,  в городских и региональных конкурсах,  в тематических концертных программах, театральных представлениях,которые помогают развитию личности ребёнка</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Совместно разрабатываемые и реализуемые обучающимися, педагогами с организациями-партнёрами мероприятия благотворительной, экологической, патриотической, трудовой и т. д. направленности, ориентированны на воспитание обучающихся, преобразование окружающего социума, позитивное воздействие на социальное окружение.</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 xml:space="preserve">Дополнительные образовательные услуги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условиях общеобразовательного учреждения дополнительное образованиедаёт ребѐнку реальную возможность выбрать свой индивидуальный путь. Дополнительное образование детей увеличивает пространство, в котором школьники могут развивать свою творческую и познавательную активность, реализовать свои качества, демонстрировать те способности, которые часто остаются невостребованными основным образованием.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Работа по дополнительным общеразвивающим программам была организована по следующим направлениям:</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1.Туристско-краеведческое </w:t>
      </w:r>
    </w:p>
    <w:p w:rsidR="007F5AA9" w:rsidRPr="007F5AA9" w:rsidRDefault="007F5AA9" w:rsidP="00123B95">
      <w:pPr>
        <w:numPr>
          <w:ilvl w:val="0"/>
          <w:numId w:val="31"/>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Научно-техническое. </w:t>
      </w:r>
    </w:p>
    <w:p w:rsidR="007F5AA9" w:rsidRPr="007F5AA9" w:rsidRDefault="007F5AA9" w:rsidP="00123B95">
      <w:pPr>
        <w:numPr>
          <w:ilvl w:val="0"/>
          <w:numId w:val="31"/>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Естественно-научное.  </w:t>
      </w:r>
    </w:p>
    <w:p w:rsidR="007F5AA9" w:rsidRPr="007F5AA9" w:rsidRDefault="007F5AA9" w:rsidP="00123B95">
      <w:pPr>
        <w:numPr>
          <w:ilvl w:val="0"/>
          <w:numId w:val="31"/>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Физкультурно-спортивное.  </w:t>
      </w:r>
    </w:p>
    <w:p w:rsidR="007F5AA9" w:rsidRPr="007F5AA9" w:rsidRDefault="007F5AA9" w:rsidP="00123B95">
      <w:pPr>
        <w:numPr>
          <w:ilvl w:val="0"/>
          <w:numId w:val="31"/>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Социально-педагогическое.  </w:t>
      </w:r>
    </w:p>
    <w:p w:rsidR="007F5AA9" w:rsidRPr="007F5AA9" w:rsidRDefault="007F5AA9" w:rsidP="00123B95">
      <w:pPr>
        <w:numPr>
          <w:ilvl w:val="0"/>
          <w:numId w:val="31"/>
        </w:num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Художественное.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В рамках данных направлений в школе работали кружки и секции по программам  дополнительного образования:  </w:t>
      </w:r>
    </w:p>
    <w:p w:rsidR="007F5AA9" w:rsidRPr="007F5AA9" w:rsidRDefault="007F5AA9" w:rsidP="007F5AA9">
      <w:pPr>
        <w:spacing w:after="0" w:line="240" w:lineRule="auto"/>
        <w:jc w:val="both"/>
        <w:rPr>
          <w:rFonts w:ascii="Times New Roman" w:hAnsi="Times New Roman" w:cs="Times New Roman"/>
          <w:sz w:val="24"/>
          <w:szCs w:val="24"/>
        </w:rPr>
      </w:pPr>
    </w:p>
    <w:tbl>
      <w:tblPr>
        <w:tblStyle w:val="TableGrid"/>
        <w:tblW w:w="8956" w:type="dxa"/>
        <w:tblInd w:w="108" w:type="dxa"/>
        <w:tblCellMar>
          <w:top w:w="14" w:type="dxa"/>
          <w:left w:w="108" w:type="dxa"/>
          <w:right w:w="115" w:type="dxa"/>
        </w:tblCellMar>
        <w:tblLook w:val="04A0"/>
      </w:tblPr>
      <w:tblGrid>
        <w:gridCol w:w="3305"/>
        <w:gridCol w:w="1932"/>
        <w:gridCol w:w="1794"/>
        <w:gridCol w:w="1925"/>
      </w:tblGrid>
      <w:tr w:rsidR="007F5AA9" w:rsidRPr="007F5AA9" w:rsidTr="00CB6AB2">
        <w:trPr>
          <w:trHeight w:val="1111"/>
        </w:trPr>
        <w:tc>
          <w:tcPr>
            <w:tcW w:w="330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 xml:space="preserve">направление  </w:t>
            </w:r>
          </w:p>
        </w:tc>
        <w:tc>
          <w:tcPr>
            <w:tcW w:w="1932"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количество  кружков</w:t>
            </w:r>
          </w:p>
        </w:tc>
        <w:tc>
          <w:tcPr>
            <w:tcW w:w="1794"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 xml:space="preserve">количество  </w:t>
            </w:r>
          </w:p>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 xml:space="preserve">учащихся  </w:t>
            </w:r>
          </w:p>
        </w:tc>
        <w:tc>
          <w:tcPr>
            <w:tcW w:w="192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 xml:space="preserve">% от общего </w:t>
            </w:r>
          </w:p>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 xml:space="preserve">количества детей  </w:t>
            </w:r>
          </w:p>
        </w:tc>
      </w:tr>
      <w:tr w:rsidR="007F5AA9" w:rsidRPr="007F5AA9" w:rsidTr="00CB6AB2">
        <w:trPr>
          <w:trHeight w:val="562"/>
        </w:trPr>
        <w:tc>
          <w:tcPr>
            <w:tcW w:w="330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 xml:space="preserve">Туристско-краеведческое  </w:t>
            </w:r>
          </w:p>
        </w:tc>
        <w:tc>
          <w:tcPr>
            <w:tcW w:w="1932"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794"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25</w:t>
            </w:r>
          </w:p>
        </w:tc>
        <w:tc>
          <w:tcPr>
            <w:tcW w:w="192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5%</w:t>
            </w:r>
          </w:p>
        </w:tc>
      </w:tr>
      <w:tr w:rsidR="007F5AA9" w:rsidRPr="007F5AA9" w:rsidTr="00CB6AB2">
        <w:trPr>
          <w:trHeight w:val="564"/>
        </w:trPr>
        <w:tc>
          <w:tcPr>
            <w:tcW w:w="330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Научнотехническое</w:t>
            </w:r>
          </w:p>
        </w:tc>
        <w:tc>
          <w:tcPr>
            <w:tcW w:w="1932"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1</w:t>
            </w:r>
          </w:p>
        </w:tc>
        <w:tc>
          <w:tcPr>
            <w:tcW w:w="1794"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10</w:t>
            </w:r>
          </w:p>
        </w:tc>
        <w:tc>
          <w:tcPr>
            <w:tcW w:w="192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2,2%</w:t>
            </w:r>
          </w:p>
        </w:tc>
      </w:tr>
      <w:tr w:rsidR="007F5AA9" w:rsidRPr="007F5AA9" w:rsidTr="00CB6AB2">
        <w:trPr>
          <w:trHeight w:val="562"/>
        </w:trPr>
        <w:tc>
          <w:tcPr>
            <w:tcW w:w="330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 xml:space="preserve">Естественнонаучное  </w:t>
            </w:r>
          </w:p>
        </w:tc>
        <w:tc>
          <w:tcPr>
            <w:tcW w:w="1932"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3</w:t>
            </w:r>
          </w:p>
        </w:tc>
        <w:tc>
          <w:tcPr>
            <w:tcW w:w="1794"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46</w:t>
            </w:r>
          </w:p>
        </w:tc>
        <w:tc>
          <w:tcPr>
            <w:tcW w:w="192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10%</w:t>
            </w:r>
          </w:p>
        </w:tc>
      </w:tr>
      <w:tr w:rsidR="007F5AA9" w:rsidRPr="007F5AA9" w:rsidTr="00CB6AB2">
        <w:trPr>
          <w:trHeight w:val="564"/>
        </w:trPr>
        <w:tc>
          <w:tcPr>
            <w:tcW w:w="330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 xml:space="preserve">Физкультурно-спортивное  </w:t>
            </w:r>
          </w:p>
        </w:tc>
        <w:tc>
          <w:tcPr>
            <w:tcW w:w="1932"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4</w:t>
            </w:r>
          </w:p>
        </w:tc>
        <w:tc>
          <w:tcPr>
            <w:tcW w:w="1794"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76</w:t>
            </w:r>
          </w:p>
        </w:tc>
        <w:tc>
          <w:tcPr>
            <w:tcW w:w="192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17%</w:t>
            </w:r>
          </w:p>
        </w:tc>
      </w:tr>
      <w:tr w:rsidR="007F5AA9" w:rsidRPr="007F5AA9" w:rsidTr="00CB6AB2">
        <w:trPr>
          <w:trHeight w:val="562"/>
        </w:trPr>
        <w:tc>
          <w:tcPr>
            <w:tcW w:w="330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 xml:space="preserve">Социально-педагогическое  </w:t>
            </w:r>
          </w:p>
        </w:tc>
        <w:tc>
          <w:tcPr>
            <w:tcW w:w="1932"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7</w:t>
            </w:r>
          </w:p>
        </w:tc>
        <w:tc>
          <w:tcPr>
            <w:tcW w:w="1794"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153</w:t>
            </w:r>
          </w:p>
        </w:tc>
        <w:tc>
          <w:tcPr>
            <w:tcW w:w="192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34%</w:t>
            </w:r>
          </w:p>
        </w:tc>
      </w:tr>
      <w:tr w:rsidR="007F5AA9" w:rsidRPr="007F5AA9" w:rsidTr="00CB6AB2">
        <w:trPr>
          <w:trHeight w:val="307"/>
        </w:trPr>
        <w:tc>
          <w:tcPr>
            <w:tcW w:w="330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 xml:space="preserve">Художественное  </w:t>
            </w:r>
          </w:p>
        </w:tc>
        <w:tc>
          <w:tcPr>
            <w:tcW w:w="1932"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5</w:t>
            </w:r>
          </w:p>
        </w:tc>
        <w:tc>
          <w:tcPr>
            <w:tcW w:w="1794"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111</w:t>
            </w:r>
          </w:p>
        </w:tc>
        <w:tc>
          <w:tcPr>
            <w:tcW w:w="1925" w:type="dxa"/>
            <w:tcBorders>
              <w:top w:val="single" w:sz="4" w:space="0" w:color="000000"/>
              <w:left w:val="single" w:sz="4" w:space="0" w:color="000000"/>
              <w:bottom w:val="single" w:sz="4" w:space="0" w:color="000000"/>
              <w:right w:val="single" w:sz="4" w:space="0" w:color="000000"/>
            </w:tcBorders>
          </w:tcPr>
          <w:p w:rsidR="007F5AA9" w:rsidRPr="007F5AA9" w:rsidRDefault="007F5AA9" w:rsidP="007F5AA9">
            <w:pPr>
              <w:jc w:val="both"/>
              <w:rPr>
                <w:rFonts w:ascii="Times New Roman" w:hAnsi="Times New Roman" w:cs="Times New Roman"/>
                <w:sz w:val="24"/>
                <w:szCs w:val="24"/>
              </w:rPr>
            </w:pPr>
            <w:r w:rsidRPr="007F5AA9">
              <w:rPr>
                <w:rFonts w:ascii="Times New Roman" w:hAnsi="Times New Roman" w:cs="Times New Roman"/>
                <w:sz w:val="24"/>
                <w:szCs w:val="24"/>
              </w:rPr>
              <w:t>25%</w:t>
            </w:r>
          </w:p>
        </w:tc>
      </w:tr>
    </w:tbl>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Список дополнительных общеразвивающих программ МБОУ «Краснохолмская сош № 2 м. С.Забавина», которые были реализованы 2023-2024 учебном году</w:t>
      </w:r>
    </w:p>
    <w:p w:rsidR="007F5AA9" w:rsidRPr="007F5AA9" w:rsidRDefault="007F5AA9" w:rsidP="007F5AA9">
      <w:pPr>
        <w:spacing w:after="0" w:line="240" w:lineRule="auto"/>
        <w:jc w:val="both"/>
        <w:rPr>
          <w:rFonts w:ascii="Times New Roman" w:hAnsi="Times New Roman" w:cs="Times New Roman"/>
          <w:b/>
          <w:sz w:val="24"/>
          <w:szCs w:val="24"/>
        </w:rPr>
      </w:pPr>
      <w:r w:rsidRPr="007F5AA9">
        <w:rPr>
          <w:rFonts w:ascii="Times New Roman" w:hAnsi="Times New Roman" w:cs="Times New Roman"/>
          <w:b/>
          <w:sz w:val="24"/>
          <w:szCs w:val="24"/>
        </w:rPr>
        <w:t>Кружки  МБОУ  «Краснохолмская сош №2 им. С.Забавина» на 2023-2024 год</w:t>
      </w:r>
    </w:p>
    <w:tbl>
      <w:tblPr>
        <w:tblStyle w:val="af8"/>
        <w:tblpPr w:leftFromText="180" w:rightFromText="180" w:vertAnchor="text" w:horzAnchor="margin" w:tblpXSpec="center" w:tblpY="57"/>
        <w:tblW w:w="7508" w:type="dxa"/>
        <w:tblLayout w:type="fixed"/>
        <w:tblLook w:val="04A0"/>
      </w:tblPr>
      <w:tblGrid>
        <w:gridCol w:w="850"/>
        <w:gridCol w:w="3686"/>
        <w:gridCol w:w="2972"/>
      </w:tblGrid>
      <w:tr w:rsidR="007F5AA9" w:rsidRPr="007F5AA9" w:rsidTr="00CB6AB2">
        <w:trPr>
          <w:trHeight w:val="392"/>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b/>
                <w:sz w:val="24"/>
                <w:szCs w:val="24"/>
              </w:rPr>
            </w:pPr>
            <w:r w:rsidRPr="007F5AA9">
              <w:rPr>
                <w:rFonts w:ascii="Times New Roman" w:hAnsi="Times New Roman"/>
                <w:b/>
                <w:sz w:val="24"/>
                <w:szCs w:val="24"/>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b/>
                <w:sz w:val="24"/>
                <w:szCs w:val="24"/>
              </w:rPr>
            </w:pPr>
            <w:r w:rsidRPr="007F5AA9">
              <w:rPr>
                <w:rFonts w:ascii="Times New Roman" w:hAnsi="Times New Roman"/>
                <w:b/>
                <w:sz w:val="24"/>
                <w:szCs w:val="24"/>
              </w:rPr>
              <w:t>Название кружка</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b/>
                <w:sz w:val="24"/>
                <w:szCs w:val="24"/>
              </w:rPr>
            </w:pPr>
            <w:r w:rsidRPr="007F5AA9">
              <w:rPr>
                <w:rFonts w:ascii="Times New Roman" w:hAnsi="Times New Roman"/>
                <w:b/>
                <w:sz w:val="24"/>
                <w:szCs w:val="24"/>
              </w:rPr>
              <w:t>руководитель</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Знатоки родного края</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Бакурина Е.В.</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Занимательная математика</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Канина О.В.</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Занимательная грамматика</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Канина О.В.</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«Клуб активных и читающих»</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Шаркова Е.А.</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Безопасное колесо</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Акимов А.В.</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6</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Подвижные игры</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Акимов А.В.</w:t>
            </w:r>
          </w:p>
        </w:tc>
      </w:tr>
      <w:tr w:rsidR="007F5AA9" w:rsidRPr="007F5AA9" w:rsidTr="00CB6AB2">
        <w:trPr>
          <w:trHeight w:val="380"/>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lastRenderedPageBreak/>
              <w:t>7</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Клуб«Патриот»</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Львова С.Ю.</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8</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bCs/>
                <w:sz w:val="24"/>
                <w:szCs w:val="24"/>
              </w:rPr>
              <w:t>«Путешествие в профессию»</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Львова С.Ю.</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9</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bCs/>
                <w:sz w:val="24"/>
                <w:szCs w:val="24"/>
              </w:rPr>
              <w:t>Юный Химик</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Маслобойщикова В.Н.</w:t>
            </w:r>
          </w:p>
        </w:tc>
      </w:tr>
      <w:tr w:rsidR="007F5AA9" w:rsidRPr="007F5AA9" w:rsidTr="00CB6AB2">
        <w:trPr>
          <w:trHeight w:val="323"/>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10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bCs/>
                <w:sz w:val="24"/>
                <w:szCs w:val="24"/>
              </w:rPr>
              <w:t>Химия и производство</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Маслобойщикова В.Н.</w:t>
            </w:r>
          </w:p>
        </w:tc>
      </w:tr>
      <w:tr w:rsidR="007F5AA9" w:rsidRPr="007F5AA9" w:rsidTr="00CB6AB2">
        <w:trPr>
          <w:trHeight w:val="323"/>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11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bCs/>
                <w:sz w:val="24"/>
                <w:szCs w:val="24"/>
              </w:rPr>
            </w:pPr>
            <w:r w:rsidRPr="007F5AA9">
              <w:rPr>
                <w:rFonts w:ascii="Times New Roman" w:hAnsi="Times New Roman"/>
                <w:sz w:val="24"/>
                <w:szCs w:val="24"/>
              </w:rPr>
              <w:t>Родные напевы</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Исакова Е.Н.</w:t>
            </w:r>
          </w:p>
        </w:tc>
      </w:tr>
      <w:tr w:rsidR="007F5AA9" w:rsidRPr="007F5AA9" w:rsidTr="00CB6AB2">
        <w:trPr>
          <w:trHeight w:val="323"/>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12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bCs/>
                <w:sz w:val="24"/>
                <w:szCs w:val="24"/>
              </w:rPr>
            </w:pPr>
            <w:r w:rsidRPr="007F5AA9">
              <w:rPr>
                <w:rFonts w:ascii="Times New Roman" w:hAnsi="Times New Roman"/>
                <w:sz w:val="24"/>
                <w:szCs w:val="24"/>
              </w:rPr>
              <w:t>Спортивная мозаика</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Костина Л.В.</w:t>
            </w:r>
          </w:p>
        </w:tc>
      </w:tr>
      <w:tr w:rsidR="007F5AA9" w:rsidRPr="007F5AA9" w:rsidTr="00CB6AB2">
        <w:trPr>
          <w:trHeight w:val="360"/>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13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bCs/>
                <w:sz w:val="24"/>
                <w:szCs w:val="24"/>
              </w:rPr>
            </w:pPr>
            <w:r w:rsidRPr="007F5AA9">
              <w:rPr>
                <w:rFonts w:ascii="Times New Roman" w:hAnsi="Times New Roman"/>
                <w:bCs/>
                <w:sz w:val="24"/>
                <w:szCs w:val="24"/>
              </w:rPr>
              <w:t>Клуб путешественников</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Виноградова В.В.</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14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bCs/>
                <w:sz w:val="24"/>
                <w:szCs w:val="24"/>
              </w:rPr>
            </w:pPr>
            <w:r w:rsidRPr="007F5AA9">
              <w:rPr>
                <w:rFonts w:ascii="Times New Roman" w:hAnsi="Times New Roman"/>
                <w:bCs/>
                <w:sz w:val="24"/>
                <w:szCs w:val="24"/>
              </w:rPr>
              <w:t>Театральная студия</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Корвина О.А.</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15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bCs/>
                <w:sz w:val="24"/>
                <w:szCs w:val="24"/>
              </w:rPr>
            </w:pPr>
            <w:r w:rsidRPr="007F5AA9">
              <w:rPr>
                <w:rFonts w:ascii="Times New Roman" w:hAnsi="Times New Roman"/>
                <w:bCs/>
                <w:sz w:val="24"/>
                <w:szCs w:val="24"/>
              </w:rPr>
              <w:t>Изостудия</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Акимова С.А.</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16</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bCs/>
                <w:sz w:val="24"/>
                <w:szCs w:val="24"/>
              </w:rPr>
            </w:pPr>
            <w:r w:rsidRPr="007F5AA9">
              <w:rPr>
                <w:rFonts w:ascii="Times New Roman" w:hAnsi="Times New Roman"/>
                <w:bCs/>
                <w:sz w:val="24"/>
                <w:szCs w:val="24"/>
              </w:rPr>
              <w:t xml:space="preserve">          Уроки творчества</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Киселёва Т.А.</w:t>
            </w:r>
          </w:p>
        </w:tc>
      </w:tr>
      <w:tr w:rsidR="007F5AA9" w:rsidRPr="007F5AA9" w:rsidTr="00CB6AB2">
        <w:trPr>
          <w:trHeight w:val="375"/>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17</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bCs/>
                <w:sz w:val="24"/>
                <w:szCs w:val="24"/>
              </w:rPr>
            </w:pPr>
            <w:r w:rsidRPr="007F5AA9">
              <w:rPr>
                <w:rFonts w:ascii="Times New Roman" w:hAnsi="Times New Roman"/>
                <w:bCs/>
                <w:sz w:val="24"/>
                <w:szCs w:val="24"/>
              </w:rPr>
              <w:t>Юные мастера</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Джамалаева Е.В.</w:t>
            </w:r>
          </w:p>
        </w:tc>
      </w:tr>
      <w:tr w:rsidR="007F5AA9" w:rsidRPr="007F5AA9" w:rsidTr="00CB6AB2">
        <w:trPr>
          <w:trHeight w:val="48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18</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bCs/>
                <w:sz w:val="24"/>
                <w:szCs w:val="24"/>
              </w:rPr>
            </w:pPr>
            <w:r w:rsidRPr="007F5AA9">
              <w:rPr>
                <w:rFonts w:ascii="Times New Roman" w:hAnsi="Times New Roman"/>
                <w:bCs/>
                <w:sz w:val="24"/>
                <w:szCs w:val="24"/>
              </w:rPr>
              <w:t>Калейдоскоп детства</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Ёжина Л.Л.</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19</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Робототехника</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Даузе М.Г.</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20</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Баскетбол</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Петухова Е.А.</w:t>
            </w:r>
          </w:p>
        </w:tc>
      </w:tr>
      <w:tr w:rsidR="007F5AA9" w:rsidRPr="007F5AA9" w:rsidTr="00CB6AB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21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Спортивное конфетти</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A9" w:rsidRPr="007F5AA9" w:rsidRDefault="007F5AA9" w:rsidP="007F5AA9">
            <w:pPr>
              <w:jc w:val="both"/>
              <w:rPr>
                <w:rFonts w:ascii="Times New Roman" w:hAnsi="Times New Roman"/>
                <w:sz w:val="24"/>
                <w:szCs w:val="24"/>
              </w:rPr>
            </w:pPr>
            <w:r w:rsidRPr="007F5AA9">
              <w:rPr>
                <w:rFonts w:ascii="Times New Roman" w:hAnsi="Times New Roman"/>
                <w:sz w:val="24"/>
                <w:szCs w:val="24"/>
              </w:rPr>
              <w:t>Петухова Е.А.</w:t>
            </w:r>
          </w:p>
        </w:tc>
      </w:tr>
    </w:tbl>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p>
    <w:p w:rsidR="00E2330C" w:rsidRDefault="00E2330C" w:rsidP="007F5AA9">
      <w:pPr>
        <w:spacing w:after="0" w:line="240" w:lineRule="auto"/>
        <w:jc w:val="both"/>
        <w:rPr>
          <w:rFonts w:ascii="Times New Roman" w:hAnsi="Times New Roman" w:cs="Times New Roman"/>
          <w:sz w:val="24"/>
          <w:szCs w:val="24"/>
        </w:rPr>
      </w:pPr>
    </w:p>
    <w:p w:rsidR="00E2330C" w:rsidRDefault="00E2330C" w:rsidP="007F5AA9">
      <w:pPr>
        <w:spacing w:after="0" w:line="240" w:lineRule="auto"/>
        <w:jc w:val="both"/>
        <w:rPr>
          <w:rFonts w:ascii="Times New Roman" w:hAnsi="Times New Roman" w:cs="Times New Roman"/>
          <w:sz w:val="24"/>
          <w:szCs w:val="24"/>
        </w:rPr>
      </w:pPr>
    </w:p>
    <w:p w:rsidR="00E2330C" w:rsidRDefault="00E2330C" w:rsidP="007F5AA9">
      <w:pPr>
        <w:spacing w:after="0" w:line="240" w:lineRule="auto"/>
        <w:jc w:val="both"/>
        <w:rPr>
          <w:rFonts w:ascii="Times New Roman" w:hAnsi="Times New Roman" w:cs="Times New Roman"/>
          <w:sz w:val="24"/>
          <w:szCs w:val="24"/>
        </w:rPr>
      </w:pPr>
    </w:p>
    <w:p w:rsidR="00E2330C" w:rsidRDefault="00E2330C" w:rsidP="007F5AA9">
      <w:pPr>
        <w:spacing w:after="0" w:line="240" w:lineRule="auto"/>
        <w:jc w:val="both"/>
        <w:rPr>
          <w:rFonts w:ascii="Times New Roman" w:hAnsi="Times New Roman" w:cs="Times New Roman"/>
          <w:sz w:val="24"/>
          <w:szCs w:val="24"/>
        </w:rPr>
      </w:pPr>
    </w:p>
    <w:p w:rsidR="00E2330C" w:rsidRDefault="00E2330C" w:rsidP="007F5AA9">
      <w:pPr>
        <w:spacing w:after="0" w:line="240" w:lineRule="auto"/>
        <w:jc w:val="both"/>
        <w:rPr>
          <w:rFonts w:ascii="Times New Roman" w:hAnsi="Times New Roman" w:cs="Times New Roman"/>
          <w:sz w:val="24"/>
          <w:szCs w:val="24"/>
        </w:rPr>
      </w:pPr>
    </w:p>
    <w:p w:rsidR="00E2330C" w:rsidRDefault="00E2330C" w:rsidP="007F5AA9">
      <w:pPr>
        <w:spacing w:after="0" w:line="240" w:lineRule="auto"/>
        <w:jc w:val="both"/>
        <w:rPr>
          <w:rFonts w:ascii="Times New Roman" w:hAnsi="Times New Roman" w:cs="Times New Roman"/>
          <w:sz w:val="24"/>
          <w:szCs w:val="24"/>
        </w:rPr>
      </w:pPr>
    </w:p>
    <w:p w:rsidR="00E2330C" w:rsidRDefault="00E2330C" w:rsidP="007F5AA9">
      <w:pPr>
        <w:spacing w:after="0" w:line="240" w:lineRule="auto"/>
        <w:jc w:val="both"/>
        <w:rPr>
          <w:rFonts w:ascii="Times New Roman" w:hAnsi="Times New Roman" w:cs="Times New Roman"/>
          <w:sz w:val="24"/>
          <w:szCs w:val="24"/>
        </w:rPr>
      </w:pPr>
    </w:p>
    <w:p w:rsidR="00E2330C" w:rsidRDefault="00E2330C" w:rsidP="007F5AA9">
      <w:pPr>
        <w:spacing w:after="0" w:line="240" w:lineRule="auto"/>
        <w:jc w:val="both"/>
        <w:rPr>
          <w:rFonts w:ascii="Times New Roman" w:hAnsi="Times New Roman" w:cs="Times New Roman"/>
          <w:sz w:val="24"/>
          <w:szCs w:val="24"/>
        </w:rPr>
      </w:pPr>
    </w:p>
    <w:p w:rsidR="00E2330C" w:rsidRDefault="00E2330C" w:rsidP="007F5AA9">
      <w:pPr>
        <w:spacing w:after="0" w:line="240" w:lineRule="auto"/>
        <w:jc w:val="both"/>
        <w:rPr>
          <w:rFonts w:ascii="Times New Roman" w:hAnsi="Times New Roman" w:cs="Times New Roman"/>
          <w:sz w:val="24"/>
          <w:szCs w:val="24"/>
        </w:rPr>
      </w:pPr>
    </w:p>
    <w:p w:rsidR="00E2330C" w:rsidRDefault="00E2330C" w:rsidP="007F5AA9">
      <w:pPr>
        <w:spacing w:after="0" w:line="240" w:lineRule="auto"/>
        <w:jc w:val="both"/>
        <w:rPr>
          <w:rFonts w:ascii="Times New Roman" w:hAnsi="Times New Roman" w:cs="Times New Roman"/>
          <w:sz w:val="24"/>
          <w:szCs w:val="24"/>
        </w:rPr>
      </w:pPr>
    </w:p>
    <w:p w:rsidR="00E2330C" w:rsidRDefault="00E2330C"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С целью создания новых мест для дополнительных общеразвивающих программ в рамках регионального проекта,  обеспечивающего достижение целей, показателей и результата федерального проекта «Успех каждого ребенка» национального проекта «Образование» в этом учебного году на базе школы продолжили работать 2 кружки «Родные напевы», «Спортивное   конфетти», «Баскетбол».</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Обучение по всем программам дополнительного образования предоставлялось бесплатно.</w:t>
      </w:r>
    </w:p>
    <w:p w:rsidR="007F5AA9" w:rsidRPr="007F5AA9" w:rsidRDefault="007F5AA9" w:rsidP="007F5AA9">
      <w:pPr>
        <w:spacing w:after="0" w:line="240" w:lineRule="auto"/>
        <w:jc w:val="both"/>
        <w:rPr>
          <w:rFonts w:ascii="Times New Roman" w:hAnsi="Times New Roman" w:cs="Times New Roman"/>
          <w:sz w:val="24"/>
          <w:szCs w:val="24"/>
        </w:rPr>
      </w:pP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ab/>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b/>
          <w:sz w:val="24"/>
          <w:szCs w:val="24"/>
        </w:rPr>
        <w:t>Выводы и предложения:</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ВЫВОДЫ: Анализируя воспитательную работу за 2023-2024 учебный год, можно сказать, что поставленные цели были достигнуты на уровне хороших показателей.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 Исходя из анализа воспитательной работы, необходимо отметить, что:</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1. В школе осуществлялась активная работа педагогического коллектива и администрации по решению поставленных на учебный год задач воспитания, обучения и развития учащихся во время учебного процесса и во внеурочной деятельности.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2.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 По возможности была обеспечена максимальная занятость учащихся во внеурочное время и привлечение детей к творческой, художественно-эстетической, самоуправленческой деятельности.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4.Созданы необходимые условия для личностного развития, ученического самоуправления в классном и школьном сообществе, для творческого труда детей, адаптации учащихся к жизни в обществе, организации содержательного досуга.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5. Воспитательная работа школы основывалась на принципах сохранения и укрепления здоровья обучающихся.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Но, несмотря на спланированность воспитательной работы, не удается избежать и некоторых недостатков: 1. Из-за большого потока незапланированных мероприятий извне, не всегда удается реализовать внутришкольные.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2. Недостаточный уровень развития классных ученических самоуправлений;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lastRenderedPageBreak/>
        <w:t xml:space="preserve">3. Низкая активность родителей среднего и старшего звеньев в образовательном процессе.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4. Продолжает иметь место совершение правонарушений несовершеннолетними. Таким образом, в 2024-2025 учебном году необходимо обратить внимание на решение следующих задач: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1. продолжить развитие познавательного интереса, повышение интеллектуального уровня учащихся через создание блока дополнительного образования, внедрение новых педагогических технологий в образовательный процесс, разнообразных форм внеурочной работы;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2. продолжить работу по гражданско-патриотическому и духовно- нравственному воспитанию с использованием современных технологий;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3. развивать деятельность детских общественных организаций для развития у учащихся инициативы, самостоятельности, чувства ответственности;</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 4. привлечение родителей к учебно-воспитательному процессу школы, дальнейшее расширение внешних связей школы для решения проблем воспитания;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5. развивать школьные традиции, создавая благоприятные условия для всестороннего развития личности обучающихся;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 xml:space="preserve">6. развивать и совершенствовать внеурочную деятельность обучающихся, направленную на формирование нравственной культуры, патриотизма, трудолюбия, профилактику асоциального поведения; </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7. совершенствовать профилактическую работу среди несовершеннолетних, уделив приоритетное внимание формированию толерантных отношений, профилактике вредных привычек;</w:t>
      </w:r>
    </w:p>
    <w:p w:rsidR="007F5AA9" w:rsidRPr="007F5AA9" w:rsidRDefault="007F5AA9" w:rsidP="007F5AA9">
      <w:pPr>
        <w:spacing w:after="0" w:line="240" w:lineRule="auto"/>
        <w:jc w:val="both"/>
        <w:rPr>
          <w:rFonts w:ascii="Times New Roman" w:hAnsi="Times New Roman" w:cs="Times New Roman"/>
          <w:sz w:val="24"/>
          <w:szCs w:val="24"/>
        </w:rPr>
      </w:pPr>
      <w:r w:rsidRPr="007F5AA9">
        <w:rPr>
          <w:rFonts w:ascii="Times New Roman" w:hAnsi="Times New Roman" w:cs="Times New Roman"/>
          <w:sz w:val="24"/>
          <w:szCs w:val="24"/>
        </w:rPr>
        <w:t>8. повысить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3A4E6D" w:rsidRPr="00534CBF" w:rsidRDefault="003A4E6D" w:rsidP="007F5AA9">
      <w:pPr>
        <w:spacing w:after="0" w:line="240" w:lineRule="auto"/>
        <w:jc w:val="both"/>
        <w:rPr>
          <w:rFonts w:ascii="Times New Roman" w:hAnsi="Times New Roman" w:cs="Times New Roman"/>
          <w:sz w:val="24"/>
          <w:szCs w:val="24"/>
        </w:rPr>
      </w:pPr>
    </w:p>
    <w:p w:rsidR="007F5AA9" w:rsidRDefault="007F5AA9" w:rsidP="007F5AA9">
      <w:pPr>
        <w:spacing w:after="0"/>
        <w:jc w:val="both"/>
        <w:rPr>
          <w:rFonts w:ascii="Times New Roman" w:hAnsi="Times New Roman" w:cs="Times New Roman"/>
          <w:sz w:val="24"/>
          <w:szCs w:val="24"/>
        </w:rPr>
      </w:pPr>
      <w:bookmarkStart w:id="7" w:name="_Toc303544002"/>
    </w:p>
    <w:p w:rsidR="00E629CE" w:rsidRPr="00D81D75" w:rsidRDefault="00E629CE" w:rsidP="007F5AA9">
      <w:pPr>
        <w:pStyle w:val="2"/>
        <w:spacing w:before="0" w:after="0"/>
        <w:ind w:left="2420" w:hanging="2278"/>
        <w:jc w:val="both"/>
        <w:rPr>
          <w:rFonts w:ascii="Times New Roman" w:hAnsi="Times New Roman" w:cs="Times New Roman"/>
          <w:i w:val="0"/>
          <w:sz w:val="24"/>
          <w:szCs w:val="24"/>
        </w:rPr>
      </w:pPr>
      <w:bookmarkStart w:id="8" w:name="_Toc78060904"/>
      <w:r w:rsidRPr="00D81D75">
        <w:rPr>
          <w:rFonts w:ascii="Times New Roman" w:hAnsi="Times New Roman" w:cs="Times New Roman"/>
          <w:i w:val="0"/>
          <w:sz w:val="24"/>
          <w:szCs w:val="24"/>
        </w:rPr>
        <w:t xml:space="preserve">Характеристика </w:t>
      </w:r>
      <w:r w:rsidR="00EE0453" w:rsidRPr="00D81D75">
        <w:rPr>
          <w:rFonts w:ascii="Times New Roman" w:hAnsi="Times New Roman" w:cs="Times New Roman"/>
          <w:i w:val="0"/>
          <w:sz w:val="24"/>
          <w:szCs w:val="24"/>
        </w:rPr>
        <w:t xml:space="preserve"> </w:t>
      </w:r>
      <w:r w:rsidRPr="00D81D75">
        <w:rPr>
          <w:rFonts w:ascii="Times New Roman" w:hAnsi="Times New Roman" w:cs="Times New Roman"/>
          <w:i w:val="0"/>
          <w:sz w:val="24"/>
          <w:szCs w:val="24"/>
        </w:rPr>
        <w:t xml:space="preserve">внутришкольной </w:t>
      </w:r>
      <w:r w:rsidR="00EE0453" w:rsidRPr="00D81D75">
        <w:rPr>
          <w:rFonts w:ascii="Times New Roman" w:hAnsi="Times New Roman" w:cs="Times New Roman"/>
          <w:i w:val="0"/>
          <w:sz w:val="24"/>
          <w:szCs w:val="24"/>
        </w:rPr>
        <w:t xml:space="preserve"> </w:t>
      </w:r>
      <w:r w:rsidRPr="00D81D75">
        <w:rPr>
          <w:rFonts w:ascii="Times New Roman" w:hAnsi="Times New Roman" w:cs="Times New Roman"/>
          <w:i w:val="0"/>
          <w:sz w:val="24"/>
          <w:szCs w:val="24"/>
        </w:rPr>
        <w:t xml:space="preserve">системы </w:t>
      </w:r>
      <w:r w:rsidR="00EE0453" w:rsidRPr="00D81D75">
        <w:rPr>
          <w:rFonts w:ascii="Times New Roman" w:hAnsi="Times New Roman" w:cs="Times New Roman"/>
          <w:i w:val="0"/>
          <w:sz w:val="24"/>
          <w:szCs w:val="24"/>
        </w:rPr>
        <w:t xml:space="preserve"> </w:t>
      </w:r>
      <w:r w:rsidRPr="00D81D75">
        <w:rPr>
          <w:rFonts w:ascii="Times New Roman" w:hAnsi="Times New Roman" w:cs="Times New Roman"/>
          <w:i w:val="0"/>
          <w:sz w:val="24"/>
          <w:szCs w:val="24"/>
        </w:rPr>
        <w:t xml:space="preserve">оценки </w:t>
      </w:r>
      <w:r w:rsidR="00EE0453" w:rsidRPr="00D81D75">
        <w:rPr>
          <w:rFonts w:ascii="Times New Roman" w:hAnsi="Times New Roman" w:cs="Times New Roman"/>
          <w:i w:val="0"/>
          <w:sz w:val="24"/>
          <w:szCs w:val="24"/>
        </w:rPr>
        <w:t xml:space="preserve"> </w:t>
      </w:r>
      <w:r w:rsidRPr="00D81D75">
        <w:rPr>
          <w:rFonts w:ascii="Times New Roman" w:hAnsi="Times New Roman" w:cs="Times New Roman"/>
          <w:i w:val="0"/>
          <w:sz w:val="24"/>
          <w:szCs w:val="24"/>
        </w:rPr>
        <w:t xml:space="preserve">качества </w:t>
      </w:r>
      <w:r w:rsidR="00EE0453" w:rsidRPr="00D81D75">
        <w:rPr>
          <w:rFonts w:ascii="Times New Roman" w:hAnsi="Times New Roman" w:cs="Times New Roman"/>
          <w:i w:val="0"/>
          <w:sz w:val="24"/>
          <w:szCs w:val="24"/>
        </w:rPr>
        <w:t xml:space="preserve"> </w:t>
      </w:r>
      <w:r w:rsidRPr="00D81D75">
        <w:rPr>
          <w:rFonts w:ascii="Times New Roman" w:hAnsi="Times New Roman" w:cs="Times New Roman"/>
          <w:i w:val="0"/>
          <w:sz w:val="24"/>
          <w:szCs w:val="24"/>
        </w:rPr>
        <w:t>образования</w:t>
      </w:r>
      <w:bookmarkEnd w:id="7"/>
      <w:bookmarkEnd w:id="8"/>
    </w:p>
    <w:p w:rsidR="00E629CE" w:rsidRPr="00D81D75" w:rsidRDefault="00E629CE" w:rsidP="007F5AA9">
      <w:pPr>
        <w:spacing w:after="0"/>
        <w:jc w:val="both"/>
        <w:rPr>
          <w:rFonts w:ascii="Times New Roman" w:hAnsi="Times New Roman" w:cs="Times New Roman"/>
          <w:b/>
          <w:sz w:val="24"/>
          <w:szCs w:val="24"/>
        </w:rPr>
      </w:pP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В образовательно</w:t>
      </w:r>
      <w:r w:rsidR="004B1B10" w:rsidRPr="00534CBF">
        <w:rPr>
          <w:rFonts w:ascii="Times New Roman" w:hAnsi="Times New Roman" w:cs="Times New Roman"/>
          <w:sz w:val="24"/>
          <w:szCs w:val="24"/>
        </w:rPr>
        <w:t>й</w:t>
      </w:r>
      <w:r w:rsidRPr="00534CBF">
        <w:rPr>
          <w:rFonts w:ascii="Times New Roman" w:hAnsi="Times New Roman" w:cs="Times New Roman"/>
          <w:sz w:val="24"/>
          <w:szCs w:val="24"/>
        </w:rPr>
        <w:t xml:space="preserve"> </w:t>
      </w:r>
      <w:r w:rsidR="004B1B10" w:rsidRPr="00534CBF">
        <w:rPr>
          <w:rFonts w:ascii="Times New Roman" w:hAnsi="Times New Roman" w:cs="Times New Roman"/>
          <w:sz w:val="24"/>
          <w:szCs w:val="24"/>
        </w:rPr>
        <w:t>деятельности</w:t>
      </w:r>
      <w:r w:rsidRPr="00534CBF">
        <w:rPr>
          <w:rFonts w:ascii="Times New Roman" w:hAnsi="Times New Roman" w:cs="Times New Roman"/>
          <w:sz w:val="24"/>
          <w:szCs w:val="24"/>
        </w:rPr>
        <w:t xml:space="preserve"> школы действует многоуровневая  система оценивания деятельности обучающихся. Она включает в себя систему оценивания учебной (степень обученности и качество знаний обучающихся) и внеучебной деятельности. Главный принцип существующей системы – объективность и всесторонняя оценка деятельности ученика. Основные подходы к оценке качества образования в МБОУ «Краснохолмская сош №2 имени Сергея Забавина» строятся на принципах целенаправленности, целостности, разностороннего изучения качества.</w:t>
      </w:r>
    </w:p>
    <w:p w:rsidR="00E629CE" w:rsidRPr="00534CBF" w:rsidRDefault="00E629CE" w:rsidP="007F5AA9">
      <w:pPr>
        <w:tabs>
          <w:tab w:val="left" w:pos="709"/>
        </w:tabs>
        <w:spacing w:after="0" w:line="240" w:lineRule="auto"/>
        <w:ind w:firstLine="709"/>
        <w:jc w:val="both"/>
        <w:rPr>
          <w:rFonts w:ascii="Times New Roman" w:hAnsi="Times New Roman" w:cs="Times New Roman"/>
          <w:spacing w:val="20"/>
          <w:sz w:val="24"/>
          <w:szCs w:val="24"/>
        </w:rPr>
      </w:pPr>
      <w:r w:rsidRPr="00534CBF">
        <w:rPr>
          <w:rFonts w:ascii="Times New Roman" w:hAnsi="Times New Roman" w:cs="Times New Roman"/>
          <w:sz w:val="24"/>
          <w:szCs w:val="24"/>
        </w:rPr>
        <w:t xml:space="preserve">Мониторинг учебной деятельности осуществляется реализацией внешнего контроля, включающего систему государственной итоговой аттестации выпускников 9 и 11 классов в </w:t>
      </w:r>
      <w:r w:rsidRPr="00534CBF">
        <w:rPr>
          <w:rFonts w:ascii="Times New Roman" w:hAnsi="Times New Roman" w:cs="Times New Roman"/>
          <w:spacing w:val="20"/>
          <w:sz w:val="24"/>
          <w:szCs w:val="24"/>
        </w:rPr>
        <w:t xml:space="preserve">соответствии с </w:t>
      </w:r>
      <w:r w:rsidR="001C792F" w:rsidRPr="00534CBF">
        <w:rPr>
          <w:rFonts w:ascii="Times New Roman" w:hAnsi="Times New Roman" w:cs="Times New Roman"/>
          <w:spacing w:val="20"/>
          <w:sz w:val="24"/>
          <w:szCs w:val="24"/>
        </w:rPr>
        <w:t>Федеральным з</w:t>
      </w:r>
      <w:r w:rsidRPr="00534CBF">
        <w:rPr>
          <w:rFonts w:ascii="Times New Roman" w:hAnsi="Times New Roman" w:cs="Times New Roman"/>
          <w:spacing w:val="20"/>
          <w:sz w:val="24"/>
          <w:szCs w:val="24"/>
        </w:rPr>
        <w:t>аконом «Об образовании</w:t>
      </w:r>
      <w:r w:rsidR="001C792F" w:rsidRPr="00534CBF">
        <w:rPr>
          <w:rFonts w:ascii="Times New Roman" w:hAnsi="Times New Roman" w:cs="Times New Roman"/>
          <w:spacing w:val="20"/>
          <w:sz w:val="24"/>
          <w:szCs w:val="24"/>
        </w:rPr>
        <w:t xml:space="preserve"> в РФ</w:t>
      </w:r>
      <w:r w:rsidRPr="00534CBF">
        <w:rPr>
          <w:rFonts w:ascii="Times New Roman" w:hAnsi="Times New Roman" w:cs="Times New Roman"/>
          <w:spacing w:val="20"/>
          <w:sz w:val="24"/>
          <w:szCs w:val="24"/>
        </w:rPr>
        <w:t xml:space="preserve">». </w:t>
      </w:r>
    </w:p>
    <w:p w:rsidR="00E629CE" w:rsidRPr="00534CBF" w:rsidRDefault="00E629CE" w:rsidP="007F5AA9">
      <w:pPr>
        <w:tabs>
          <w:tab w:val="left" w:pos="709"/>
        </w:tabs>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Внешний мониторинг осуществляется отделом образования в соответствии с Положением о муниципальной системе оценки качества образования.</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Внутришкольный мониторинг качества образования осуществляется в соответствии с Положением о системе оценки качества образования МБОУ «Краснохолмская сош №2 имени Сергея Забавина». Мониторинг проводится в три этапа: входной, промежуточный, итоговый. Результаты мониторинга анализируются, обсуждаются на педагогическом совете школы, совещаниях при заместителе директора по учебно-воспитательной работе, заседаниях школьных методических объединений, выносятся соответствующие управленческие  решения.</w:t>
      </w:r>
    </w:p>
    <w:p w:rsidR="00E629CE" w:rsidRPr="00534CBF" w:rsidRDefault="00E629CE" w:rsidP="007F5AA9">
      <w:pPr>
        <w:autoSpaceDE w:val="0"/>
        <w:autoSpaceDN w:val="0"/>
        <w:adjustRightInd w:val="0"/>
        <w:spacing w:after="0" w:line="240" w:lineRule="auto"/>
        <w:ind w:left="180"/>
        <w:jc w:val="both"/>
        <w:rPr>
          <w:rFonts w:ascii="Times New Roman" w:hAnsi="Times New Roman" w:cs="Times New Roman"/>
          <w:bCs/>
          <w:sz w:val="24"/>
          <w:szCs w:val="24"/>
          <w:u w:val="single"/>
        </w:rPr>
      </w:pPr>
    </w:p>
    <w:p w:rsidR="001C792F" w:rsidRPr="00534CBF" w:rsidRDefault="001C792F" w:rsidP="007F5AA9">
      <w:pPr>
        <w:autoSpaceDE w:val="0"/>
        <w:autoSpaceDN w:val="0"/>
        <w:adjustRightInd w:val="0"/>
        <w:spacing w:after="0" w:line="240" w:lineRule="auto"/>
        <w:jc w:val="both"/>
        <w:rPr>
          <w:rFonts w:ascii="Times New Roman" w:hAnsi="Times New Roman" w:cs="Times New Roman"/>
          <w:bCs/>
          <w:sz w:val="24"/>
          <w:szCs w:val="24"/>
          <w:u w:val="single"/>
        </w:rPr>
      </w:pPr>
    </w:p>
    <w:p w:rsidR="00E629CE" w:rsidRPr="0061222E" w:rsidRDefault="00E629CE" w:rsidP="007F5AA9">
      <w:pPr>
        <w:pStyle w:val="1"/>
        <w:spacing w:before="0" w:after="0"/>
        <w:contextualSpacing/>
        <w:jc w:val="both"/>
        <w:rPr>
          <w:rFonts w:ascii="Times New Roman" w:hAnsi="Times New Roman" w:cs="Times New Roman"/>
          <w:sz w:val="24"/>
          <w:szCs w:val="24"/>
        </w:rPr>
      </w:pPr>
      <w:bookmarkStart w:id="9" w:name="_Toc303544003"/>
      <w:bookmarkStart w:id="10" w:name="_Toc78060905"/>
      <w:r w:rsidRPr="0061222E">
        <w:rPr>
          <w:rFonts w:ascii="Times New Roman" w:hAnsi="Times New Roman" w:cs="Times New Roman"/>
          <w:sz w:val="24"/>
          <w:szCs w:val="24"/>
        </w:rPr>
        <w:t>Условия осуществления образовательно</w:t>
      </w:r>
      <w:r w:rsidR="004B1B10" w:rsidRPr="0061222E">
        <w:rPr>
          <w:rFonts w:ascii="Times New Roman" w:hAnsi="Times New Roman" w:cs="Times New Roman"/>
          <w:sz w:val="24"/>
          <w:szCs w:val="24"/>
        </w:rPr>
        <w:t>й</w:t>
      </w:r>
      <w:r w:rsidRPr="0061222E">
        <w:rPr>
          <w:rFonts w:ascii="Times New Roman" w:hAnsi="Times New Roman" w:cs="Times New Roman"/>
          <w:sz w:val="24"/>
          <w:szCs w:val="24"/>
        </w:rPr>
        <w:t xml:space="preserve"> </w:t>
      </w:r>
      <w:r w:rsidR="004B1B10" w:rsidRPr="0061222E">
        <w:rPr>
          <w:rFonts w:ascii="Times New Roman" w:hAnsi="Times New Roman" w:cs="Times New Roman"/>
          <w:sz w:val="24"/>
          <w:szCs w:val="24"/>
        </w:rPr>
        <w:t>деятельности</w:t>
      </w:r>
      <w:r w:rsidRPr="0061222E">
        <w:rPr>
          <w:rFonts w:ascii="Times New Roman" w:hAnsi="Times New Roman" w:cs="Times New Roman"/>
          <w:sz w:val="24"/>
          <w:szCs w:val="24"/>
        </w:rPr>
        <w:t>.</w:t>
      </w:r>
      <w:bookmarkEnd w:id="9"/>
      <w:bookmarkEnd w:id="10"/>
    </w:p>
    <w:p w:rsidR="00E629CE" w:rsidRPr="0061222E" w:rsidRDefault="00E629CE" w:rsidP="007F5AA9">
      <w:pPr>
        <w:pStyle w:val="2"/>
        <w:ind w:left="360"/>
        <w:contextualSpacing/>
        <w:jc w:val="both"/>
        <w:rPr>
          <w:rFonts w:ascii="Times New Roman" w:hAnsi="Times New Roman" w:cs="Times New Roman"/>
          <w:i w:val="0"/>
          <w:sz w:val="24"/>
          <w:szCs w:val="24"/>
        </w:rPr>
      </w:pPr>
      <w:bookmarkStart w:id="11" w:name="_Toc303544004"/>
      <w:bookmarkStart w:id="12" w:name="_Toc78060906"/>
      <w:r w:rsidRPr="0061222E">
        <w:rPr>
          <w:rFonts w:ascii="Times New Roman" w:hAnsi="Times New Roman" w:cs="Times New Roman"/>
          <w:i w:val="0"/>
          <w:sz w:val="24"/>
          <w:szCs w:val="24"/>
        </w:rPr>
        <w:t>Режим работы</w:t>
      </w:r>
      <w:bookmarkEnd w:id="11"/>
      <w:bookmarkEnd w:id="12"/>
    </w:p>
    <w:p w:rsidR="0061222E" w:rsidRPr="0061222E" w:rsidRDefault="0061222E" w:rsidP="007F5AA9">
      <w:pPr>
        <w:pStyle w:val="a5"/>
        <w:framePr w:wrap="around"/>
        <w:jc w:val="both"/>
      </w:pPr>
      <w:r w:rsidRPr="0061222E">
        <w:t xml:space="preserve">Начало занятий в 9.00. Продолжительность урока – 40 минут, в первых классах в первом полугодии – 35 минут. Во второй половине дня работали 5 групп продленного дня для младших школьников, кружки по интересам, спортивные секции, курсы. </w:t>
      </w:r>
    </w:p>
    <w:p w:rsidR="00F43694" w:rsidRPr="00534CBF" w:rsidRDefault="00E629CE" w:rsidP="007F5AA9">
      <w:pPr>
        <w:spacing w:after="0" w:line="240" w:lineRule="auto"/>
        <w:ind w:left="181"/>
        <w:jc w:val="both"/>
        <w:rPr>
          <w:rFonts w:ascii="Times New Roman" w:hAnsi="Times New Roman" w:cs="Times New Roman"/>
          <w:sz w:val="24"/>
          <w:szCs w:val="24"/>
        </w:rPr>
      </w:pPr>
      <w:r w:rsidRPr="00534CBF">
        <w:rPr>
          <w:rFonts w:ascii="Times New Roman" w:hAnsi="Times New Roman" w:cs="Times New Roman"/>
          <w:sz w:val="24"/>
          <w:szCs w:val="24"/>
        </w:rPr>
        <w:lastRenderedPageBreak/>
        <w:t xml:space="preserve">Учебный процесс организован в соответствии с требованиями СанПиНов: расписание учебных занятий согласовывается со специалистами Роспотребнадзора. В расписании занятий обучающихся школы учитывается дневная и недельная динамика умственной работоспособности учащихся, продолжительность уроков и перемен соответствует СанПиНу. </w:t>
      </w:r>
    </w:p>
    <w:p w:rsidR="00F43694" w:rsidRPr="00534CBF" w:rsidRDefault="00F43694" w:rsidP="007F5AA9">
      <w:pPr>
        <w:spacing w:after="0" w:line="240" w:lineRule="auto"/>
        <w:ind w:left="181"/>
        <w:jc w:val="both"/>
        <w:rPr>
          <w:rFonts w:ascii="Times New Roman" w:hAnsi="Times New Roman" w:cs="Times New Roman"/>
          <w:sz w:val="24"/>
          <w:szCs w:val="24"/>
        </w:rPr>
      </w:pPr>
    </w:p>
    <w:p w:rsidR="00E629CE" w:rsidRPr="00534CBF" w:rsidRDefault="0087331F" w:rsidP="007F5AA9">
      <w:pPr>
        <w:spacing w:after="0" w:line="240" w:lineRule="auto"/>
        <w:ind w:left="181"/>
        <w:jc w:val="both"/>
        <w:rPr>
          <w:rFonts w:ascii="Times New Roman" w:hAnsi="Times New Roman" w:cs="Times New Roman"/>
          <w:sz w:val="24"/>
          <w:szCs w:val="24"/>
        </w:rPr>
      </w:pPr>
      <w:r w:rsidRPr="00534CBF">
        <w:rPr>
          <w:rFonts w:ascii="Times New Roman" w:hAnsi="Times New Roman" w:cs="Times New Roman"/>
          <w:sz w:val="24"/>
          <w:szCs w:val="24"/>
        </w:rPr>
        <w:t>Обу</w:t>
      </w:r>
      <w:r w:rsidR="00E629CE" w:rsidRPr="00534CBF">
        <w:rPr>
          <w:rFonts w:ascii="Times New Roman" w:hAnsi="Times New Roman" w:cs="Times New Roman"/>
          <w:sz w:val="24"/>
          <w:szCs w:val="24"/>
        </w:rPr>
        <w:t>ча</w:t>
      </w:r>
      <w:r w:rsidRPr="00534CBF">
        <w:rPr>
          <w:rFonts w:ascii="Times New Roman" w:hAnsi="Times New Roman" w:cs="Times New Roman"/>
          <w:sz w:val="24"/>
          <w:szCs w:val="24"/>
        </w:rPr>
        <w:t>ю</w:t>
      </w:r>
      <w:r w:rsidR="00CB6AB2">
        <w:rPr>
          <w:rFonts w:ascii="Times New Roman" w:hAnsi="Times New Roman" w:cs="Times New Roman"/>
          <w:sz w:val="24"/>
          <w:szCs w:val="24"/>
        </w:rPr>
        <w:t>щиеся 1-9</w:t>
      </w:r>
      <w:r w:rsidR="00E629CE" w:rsidRPr="00534CBF">
        <w:rPr>
          <w:rFonts w:ascii="Times New Roman" w:hAnsi="Times New Roman" w:cs="Times New Roman"/>
          <w:sz w:val="24"/>
          <w:szCs w:val="24"/>
        </w:rPr>
        <w:t>,10-11-х классов занимаются в режи</w:t>
      </w:r>
      <w:r w:rsidR="00CB6AB2">
        <w:rPr>
          <w:rFonts w:ascii="Times New Roman" w:hAnsi="Times New Roman" w:cs="Times New Roman"/>
          <w:sz w:val="24"/>
          <w:szCs w:val="24"/>
        </w:rPr>
        <w:t>ме пятидневной учебной недели, в</w:t>
      </w:r>
      <w:r w:rsidR="00E629CE" w:rsidRPr="00534CBF">
        <w:rPr>
          <w:rFonts w:ascii="Times New Roman" w:hAnsi="Times New Roman" w:cs="Times New Roman"/>
          <w:sz w:val="24"/>
          <w:szCs w:val="24"/>
        </w:rPr>
        <w:t xml:space="preserve"> 9</w:t>
      </w:r>
      <w:r w:rsidRPr="00534CBF">
        <w:rPr>
          <w:rFonts w:ascii="Times New Roman" w:hAnsi="Times New Roman" w:cs="Times New Roman"/>
          <w:sz w:val="24"/>
          <w:szCs w:val="24"/>
        </w:rPr>
        <w:t>-х</w:t>
      </w:r>
      <w:r w:rsidR="00E629CE" w:rsidRPr="00534CBF">
        <w:rPr>
          <w:rFonts w:ascii="Times New Roman" w:hAnsi="Times New Roman" w:cs="Times New Roman"/>
          <w:sz w:val="24"/>
          <w:szCs w:val="24"/>
        </w:rPr>
        <w:t xml:space="preserve"> кл</w:t>
      </w:r>
      <w:r w:rsidR="00CB6AB2">
        <w:rPr>
          <w:rFonts w:ascii="Times New Roman" w:hAnsi="Times New Roman" w:cs="Times New Roman"/>
          <w:sz w:val="24"/>
          <w:szCs w:val="24"/>
        </w:rPr>
        <w:t>ассах</w:t>
      </w:r>
      <w:r w:rsidR="00E629CE" w:rsidRPr="00534CBF">
        <w:rPr>
          <w:rFonts w:ascii="Times New Roman" w:hAnsi="Times New Roman" w:cs="Times New Roman"/>
          <w:sz w:val="24"/>
          <w:szCs w:val="24"/>
        </w:rPr>
        <w:t xml:space="preserve">  </w:t>
      </w:r>
      <w:r w:rsidR="00CB6AB2">
        <w:rPr>
          <w:rFonts w:ascii="Times New Roman" w:hAnsi="Times New Roman" w:cs="Times New Roman"/>
          <w:sz w:val="24"/>
          <w:szCs w:val="24"/>
        </w:rPr>
        <w:t>в субботу</w:t>
      </w:r>
      <w:r w:rsidR="00E629CE" w:rsidRPr="00534CBF">
        <w:rPr>
          <w:rFonts w:ascii="Times New Roman" w:hAnsi="Times New Roman" w:cs="Times New Roman"/>
          <w:sz w:val="24"/>
          <w:szCs w:val="24"/>
        </w:rPr>
        <w:t xml:space="preserve"> </w:t>
      </w:r>
      <w:r w:rsidR="00CB6AB2">
        <w:rPr>
          <w:rFonts w:ascii="Times New Roman" w:hAnsi="Times New Roman" w:cs="Times New Roman"/>
          <w:sz w:val="24"/>
          <w:szCs w:val="24"/>
        </w:rPr>
        <w:t>организованна предпрофильная подготовка</w:t>
      </w:r>
      <w:r w:rsidR="00E629CE" w:rsidRPr="00534CBF">
        <w:rPr>
          <w:rFonts w:ascii="Times New Roman" w:hAnsi="Times New Roman" w:cs="Times New Roman"/>
          <w:sz w:val="24"/>
          <w:szCs w:val="24"/>
        </w:rPr>
        <w:t xml:space="preserve"> обучающихся. Школа работает в одну смену. </w:t>
      </w:r>
    </w:p>
    <w:p w:rsidR="00E629CE" w:rsidRPr="00534CBF" w:rsidRDefault="00E629CE" w:rsidP="007F5AA9">
      <w:pPr>
        <w:pStyle w:val="3"/>
        <w:spacing w:before="0" w:after="0"/>
        <w:ind w:left="540"/>
        <w:jc w:val="both"/>
        <w:rPr>
          <w:rFonts w:ascii="Times New Roman" w:hAnsi="Times New Roman" w:cs="Times New Roman"/>
          <w:b w:val="0"/>
          <w:sz w:val="24"/>
          <w:szCs w:val="24"/>
        </w:rPr>
      </w:pPr>
    </w:p>
    <w:p w:rsidR="00F43694" w:rsidRPr="00534CBF" w:rsidRDefault="00F43694" w:rsidP="007F5AA9">
      <w:pPr>
        <w:pStyle w:val="2"/>
        <w:spacing w:before="0" w:after="0"/>
        <w:ind w:left="360"/>
        <w:jc w:val="both"/>
        <w:rPr>
          <w:rFonts w:ascii="Times New Roman" w:hAnsi="Times New Roman" w:cs="Times New Roman"/>
          <w:b w:val="0"/>
          <w:i w:val="0"/>
          <w:sz w:val="24"/>
          <w:szCs w:val="24"/>
        </w:rPr>
      </w:pPr>
      <w:bookmarkStart w:id="13" w:name="_Toc303544005"/>
      <w:bookmarkStart w:id="14" w:name="_Toc78060907"/>
    </w:p>
    <w:p w:rsidR="00E629CE" w:rsidRPr="0061222E" w:rsidRDefault="00E629CE" w:rsidP="007F5AA9">
      <w:pPr>
        <w:pStyle w:val="2"/>
        <w:spacing w:before="0" w:after="0"/>
        <w:ind w:left="360"/>
        <w:jc w:val="both"/>
        <w:rPr>
          <w:rFonts w:ascii="Times New Roman" w:hAnsi="Times New Roman" w:cs="Times New Roman"/>
          <w:i w:val="0"/>
          <w:sz w:val="24"/>
          <w:szCs w:val="24"/>
        </w:rPr>
      </w:pPr>
      <w:r w:rsidRPr="0061222E">
        <w:rPr>
          <w:rFonts w:ascii="Times New Roman" w:hAnsi="Times New Roman" w:cs="Times New Roman"/>
          <w:i w:val="0"/>
          <w:sz w:val="24"/>
          <w:szCs w:val="24"/>
        </w:rPr>
        <w:t>Учебно-материальная база, благоустройство и оснащенность</w:t>
      </w:r>
      <w:bookmarkEnd w:id="13"/>
      <w:bookmarkEnd w:id="14"/>
    </w:p>
    <w:p w:rsidR="00E629CE" w:rsidRPr="00534CBF" w:rsidRDefault="00E629CE" w:rsidP="007F5AA9">
      <w:pPr>
        <w:spacing w:after="0" w:line="240" w:lineRule="auto"/>
        <w:ind w:firstLine="709"/>
        <w:jc w:val="both"/>
        <w:rPr>
          <w:rFonts w:ascii="Times New Roman" w:hAnsi="Times New Roman" w:cs="Times New Roman"/>
          <w:sz w:val="24"/>
          <w:szCs w:val="24"/>
        </w:rPr>
      </w:pP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В целом санитарно-гигиенические, материально-технические условия соответствуют целям и задачам образовательного процесса. Школа получила санитарно-эпидемиологическое заключение на право ведения образовательной деятельности. В течение каждого учебного года постоянно уделяется внимание улучшению материально-технической базы, охране здоровья и обеспечению санитарно-гигиенического режима работы школы.</w:t>
      </w:r>
    </w:p>
    <w:p w:rsidR="00E629CE" w:rsidRPr="00534CBF" w:rsidRDefault="00E629CE" w:rsidP="007F5AA9">
      <w:pPr>
        <w:spacing w:after="0" w:line="240" w:lineRule="auto"/>
        <w:ind w:firstLine="720"/>
        <w:jc w:val="both"/>
        <w:rPr>
          <w:rFonts w:ascii="Times New Roman" w:hAnsi="Times New Roman" w:cs="Times New Roman"/>
          <w:sz w:val="24"/>
          <w:szCs w:val="24"/>
        </w:rPr>
      </w:pPr>
      <w:r w:rsidRPr="00534CBF">
        <w:rPr>
          <w:rFonts w:ascii="Times New Roman" w:hAnsi="Times New Roman" w:cs="Times New Roman"/>
          <w:sz w:val="24"/>
          <w:szCs w:val="24"/>
        </w:rPr>
        <w:t>Общая площадь з</w:t>
      </w:r>
      <w:r w:rsidR="001F4931" w:rsidRPr="00534CBF">
        <w:rPr>
          <w:rFonts w:ascii="Times New Roman" w:hAnsi="Times New Roman" w:cs="Times New Roman"/>
          <w:sz w:val="24"/>
          <w:szCs w:val="24"/>
        </w:rPr>
        <w:t>дания 3500 квадратных метров, 28</w:t>
      </w:r>
      <w:r w:rsidRPr="00534CBF">
        <w:rPr>
          <w:rFonts w:ascii="Times New Roman" w:hAnsi="Times New Roman" w:cs="Times New Roman"/>
          <w:sz w:val="24"/>
          <w:szCs w:val="24"/>
        </w:rPr>
        <w:t xml:space="preserve"> учебных кабинетов, мастерская обслуживающего труда,</w:t>
      </w:r>
      <w:r w:rsidR="004B1B10" w:rsidRPr="00534CBF">
        <w:rPr>
          <w:rFonts w:ascii="Times New Roman" w:hAnsi="Times New Roman" w:cs="Times New Roman"/>
          <w:sz w:val="24"/>
          <w:szCs w:val="24"/>
        </w:rPr>
        <w:t xml:space="preserve"> мастерская технического труда</w:t>
      </w:r>
      <w:r w:rsidRPr="00534CBF">
        <w:rPr>
          <w:rFonts w:ascii="Times New Roman" w:hAnsi="Times New Roman" w:cs="Times New Roman"/>
          <w:sz w:val="24"/>
          <w:szCs w:val="24"/>
        </w:rPr>
        <w:t xml:space="preserve">, спортзал площадью 162 квадратных метров, столовая на 80 посадочных мест, медицинский и процедурный кабинеты, спортивная площадка  площадью 50 квадратных метров, </w:t>
      </w:r>
      <w:r w:rsidR="00006C68" w:rsidRPr="00534CBF">
        <w:rPr>
          <w:rFonts w:ascii="Times New Roman" w:hAnsi="Times New Roman" w:cs="Times New Roman"/>
          <w:sz w:val="24"/>
          <w:szCs w:val="24"/>
        </w:rPr>
        <w:t xml:space="preserve">компьютерный класс, библиотека. </w:t>
      </w:r>
      <w:r w:rsidRPr="00534CBF">
        <w:rPr>
          <w:rFonts w:ascii="Times New Roman" w:hAnsi="Times New Roman" w:cs="Times New Roman"/>
          <w:sz w:val="24"/>
          <w:szCs w:val="24"/>
        </w:rPr>
        <w:t xml:space="preserve">В декабре 2009 года в школе открыт информационный центр школы, создана беспроводная локальная сеть </w:t>
      </w:r>
      <w:r w:rsidRPr="00534CBF">
        <w:rPr>
          <w:rFonts w:ascii="Times New Roman" w:hAnsi="Times New Roman" w:cs="Times New Roman"/>
          <w:sz w:val="24"/>
          <w:szCs w:val="24"/>
          <w:lang w:val="en-US"/>
        </w:rPr>
        <w:t>Wi</w:t>
      </w:r>
      <w:r w:rsidRPr="00534CBF">
        <w:rPr>
          <w:rFonts w:ascii="Times New Roman" w:hAnsi="Times New Roman" w:cs="Times New Roman"/>
          <w:sz w:val="24"/>
          <w:szCs w:val="24"/>
        </w:rPr>
        <w:t>-</w:t>
      </w:r>
      <w:r w:rsidRPr="00534CBF">
        <w:rPr>
          <w:rFonts w:ascii="Times New Roman" w:hAnsi="Times New Roman" w:cs="Times New Roman"/>
          <w:sz w:val="24"/>
          <w:szCs w:val="24"/>
          <w:lang w:val="en-US"/>
        </w:rPr>
        <w:t>Fi</w:t>
      </w:r>
      <w:r w:rsidRPr="00534CBF">
        <w:rPr>
          <w:rFonts w:ascii="Times New Roman" w:hAnsi="Times New Roman" w:cs="Times New Roman"/>
          <w:sz w:val="24"/>
          <w:szCs w:val="24"/>
        </w:rPr>
        <w:t xml:space="preserve">, имеется  выход в Интернет. </w:t>
      </w:r>
    </w:p>
    <w:p w:rsidR="00A62271" w:rsidRPr="00534CBF" w:rsidRDefault="00E629CE" w:rsidP="007F5AA9">
      <w:pPr>
        <w:contextualSpacing/>
        <w:jc w:val="both"/>
        <w:rPr>
          <w:rFonts w:ascii="Times New Roman" w:hAnsi="Times New Roman" w:cs="Times New Roman"/>
          <w:spacing w:val="1"/>
          <w:sz w:val="24"/>
          <w:szCs w:val="24"/>
        </w:rPr>
      </w:pPr>
      <w:r w:rsidRPr="00534CBF">
        <w:rPr>
          <w:rFonts w:ascii="Times New Roman" w:hAnsi="Times New Roman" w:cs="Times New Roman"/>
          <w:bCs/>
          <w:spacing w:val="2"/>
          <w:sz w:val="24"/>
          <w:szCs w:val="24"/>
        </w:rPr>
        <w:t xml:space="preserve">       Библиотечный фонд  школьной библиотеки </w:t>
      </w:r>
      <w:r w:rsidRPr="00534CBF">
        <w:rPr>
          <w:rFonts w:ascii="Times New Roman" w:hAnsi="Times New Roman" w:cs="Times New Roman"/>
          <w:spacing w:val="2"/>
          <w:sz w:val="24"/>
          <w:szCs w:val="24"/>
        </w:rPr>
        <w:t xml:space="preserve">насчитывает </w:t>
      </w:r>
      <w:r w:rsidR="00CB6AB2">
        <w:rPr>
          <w:rFonts w:ascii="Tahoma" w:hAnsi="Tahoma" w:cs="Tahoma"/>
          <w:color w:val="000000"/>
          <w:sz w:val="21"/>
          <w:szCs w:val="21"/>
          <w:shd w:val="clear" w:color="auto" w:fill="FFFFFF"/>
        </w:rPr>
        <w:t>13573</w:t>
      </w:r>
      <w:r w:rsidR="00484553">
        <w:rPr>
          <w:rFonts w:ascii="Tahoma" w:hAnsi="Tahoma" w:cs="Tahoma"/>
          <w:color w:val="000000"/>
          <w:sz w:val="21"/>
          <w:szCs w:val="21"/>
          <w:shd w:val="clear" w:color="auto" w:fill="FFFFFF"/>
        </w:rPr>
        <w:t xml:space="preserve"> </w:t>
      </w:r>
      <w:r w:rsidRPr="00534CBF">
        <w:rPr>
          <w:rFonts w:ascii="Times New Roman" w:hAnsi="Times New Roman" w:cs="Times New Roman"/>
          <w:spacing w:val="2"/>
          <w:sz w:val="24"/>
          <w:szCs w:val="24"/>
        </w:rPr>
        <w:t>экземпляр</w:t>
      </w:r>
      <w:r w:rsidR="00CB6AB2">
        <w:rPr>
          <w:rFonts w:ascii="Times New Roman" w:hAnsi="Times New Roman" w:cs="Times New Roman"/>
          <w:spacing w:val="2"/>
          <w:sz w:val="24"/>
          <w:szCs w:val="24"/>
        </w:rPr>
        <w:t>а</w:t>
      </w:r>
      <w:r w:rsidRPr="00534CBF">
        <w:rPr>
          <w:rFonts w:ascii="Times New Roman" w:hAnsi="Times New Roman" w:cs="Times New Roman"/>
          <w:spacing w:val="2"/>
          <w:sz w:val="24"/>
          <w:szCs w:val="24"/>
        </w:rPr>
        <w:t xml:space="preserve"> справочной, </w:t>
      </w:r>
      <w:r w:rsidRPr="00534CBF">
        <w:rPr>
          <w:rFonts w:ascii="Times New Roman" w:hAnsi="Times New Roman" w:cs="Times New Roman"/>
          <w:spacing w:val="1"/>
          <w:sz w:val="24"/>
          <w:szCs w:val="24"/>
        </w:rPr>
        <w:t>художественной, научно-популярной, методической и учебной литературы.</w:t>
      </w:r>
      <w:bookmarkStart w:id="15" w:name="_Toc303544006"/>
    </w:p>
    <w:p w:rsidR="00D548C4" w:rsidRPr="00534CBF" w:rsidRDefault="00D548C4" w:rsidP="007F5AA9">
      <w:pPr>
        <w:contextualSpacing/>
        <w:jc w:val="both"/>
        <w:rPr>
          <w:rFonts w:ascii="Times New Roman" w:eastAsia="Times New Roman" w:hAnsi="Times New Roman" w:cs="Times New Roman"/>
          <w:sz w:val="24"/>
          <w:szCs w:val="24"/>
        </w:rPr>
      </w:pPr>
      <w:r w:rsidRPr="00534CBF">
        <w:rPr>
          <w:rFonts w:ascii="Times New Roman" w:hAnsi="Times New Roman" w:cs="Times New Roman"/>
          <w:spacing w:val="1"/>
          <w:sz w:val="24"/>
          <w:szCs w:val="24"/>
        </w:rPr>
        <w:t>Имеется «Лаборатория прототипирования»</w:t>
      </w:r>
      <w:r w:rsidR="003356C7" w:rsidRPr="00534CBF">
        <w:rPr>
          <w:rFonts w:ascii="Times New Roman" w:hAnsi="Times New Roman" w:cs="Times New Roman"/>
          <w:spacing w:val="1"/>
          <w:sz w:val="24"/>
          <w:szCs w:val="24"/>
        </w:rPr>
        <w:t xml:space="preserve"> и «Точка роста».</w:t>
      </w:r>
    </w:p>
    <w:p w:rsidR="00E629CE" w:rsidRPr="0061222E" w:rsidRDefault="00E629CE" w:rsidP="007F5AA9">
      <w:pPr>
        <w:pStyle w:val="2"/>
        <w:ind w:left="360"/>
        <w:jc w:val="both"/>
        <w:rPr>
          <w:rFonts w:ascii="Times New Roman" w:hAnsi="Times New Roman" w:cs="Times New Roman"/>
          <w:i w:val="0"/>
          <w:sz w:val="24"/>
          <w:szCs w:val="24"/>
        </w:rPr>
      </w:pPr>
      <w:bookmarkStart w:id="16" w:name="_Toc78060908"/>
      <w:r w:rsidRPr="0061222E">
        <w:rPr>
          <w:rFonts w:ascii="Times New Roman" w:hAnsi="Times New Roman" w:cs="Times New Roman"/>
          <w:i w:val="0"/>
          <w:sz w:val="24"/>
          <w:szCs w:val="24"/>
          <w:lang w:val="en-US"/>
        </w:rPr>
        <w:t>IT</w:t>
      </w:r>
      <w:r w:rsidRPr="0061222E">
        <w:rPr>
          <w:rFonts w:ascii="Times New Roman" w:hAnsi="Times New Roman" w:cs="Times New Roman"/>
          <w:i w:val="0"/>
          <w:sz w:val="24"/>
          <w:szCs w:val="24"/>
        </w:rPr>
        <w:t>-инфраструктура</w:t>
      </w:r>
      <w:bookmarkEnd w:id="15"/>
      <w:bookmarkEnd w:id="16"/>
    </w:p>
    <w:p w:rsidR="00E629CE" w:rsidRPr="00534CBF" w:rsidRDefault="009F7CE4" w:rsidP="007F5AA9">
      <w:pPr>
        <w:spacing w:after="0" w:line="240" w:lineRule="auto"/>
        <w:ind w:right="74"/>
        <w:jc w:val="both"/>
        <w:rPr>
          <w:rFonts w:ascii="Times New Roman" w:hAnsi="Times New Roman" w:cs="Times New Roman"/>
          <w:sz w:val="24"/>
          <w:szCs w:val="24"/>
        </w:rPr>
      </w:pPr>
      <w:r w:rsidRPr="00534CBF">
        <w:rPr>
          <w:rFonts w:ascii="Times New Roman" w:hAnsi="Times New Roman" w:cs="Times New Roman"/>
          <w:sz w:val="24"/>
          <w:szCs w:val="24"/>
        </w:rPr>
        <w:t xml:space="preserve">       </w:t>
      </w:r>
      <w:r w:rsidR="00E629CE" w:rsidRPr="00534CBF">
        <w:rPr>
          <w:rFonts w:ascii="Times New Roman" w:hAnsi="Times New Roman" w:cs="Times New Roman"/>
          <w:sz w:val="24"/>
          <w:szCs w:val="24"/>
        </w:rPr>
        <w:t>Для реализации задач информатизации в основном использовались ресурсы информационного</w:t>
      </w:r>
      <w:r w:rsidR="00484553">
        <w:rPr>
          <w:rFonts w:ascii="Times New Roman" w:hAnsi="Times New Roman" w:cs="Times New Roman"/>
          <w:sz w:val="24"/>
          <w:szCs w:val="24"/>
        </w:rPr>
        <w:t xml:space="preserve"> центра. ИЦШ включает в себя два</w:t>
      </w:r>
      <w:r w:rsidR="00E629CE" w:rsidRPr="00534CBF">
        <w:rPr>
          <w:rFonts w:ascii="Times New Roman" w:hAnsi="Times New Roman" w:cs="Times New Roman"/>
          <w:sz w:val="24"/>
          <w:szCs w:val="24"/>
        </w:rPr>
        <w:t xml:space="preserve"> компьютерных кабинета: зону индивидуальной работы (11 компьютеров), библиотеку-медиатеку (</w:t>
      </w:r>
      <w:r w:rsidR="00AB72E7" w:rsidRPr="00534CBF">
        <w:rPr>
          <w:rFonts w:ascii="Times New Roman" w:hAnsi="Times New Roman" w:cs="Times New Roman"/>
          <w:sz w:val="24"/>
          <w:szCs w:val="24"/>
        </w:rPr>
        <w:t>9</w:t>
      </w:r>
      <w:r w:rsidR="00E629CE" w:rsidRPr="00534CBF">
        <w:rPr>
          <w:rFonts w:ascii="Times New Roman" w:hAnsi="Times New Roman" w:cs="Times New Roman"/>
          <w:sz w:val="24"/>
          <w:szCs w:val="24"/>
        </w:rPr>
        <w:t xml:space="preserve"> компьютеров) </w:t>
      </w:r>
    </w:p>
    <w:p w:rsidR="00E629CE" w:rsidRPr="00534CBF" w:rsidRDefault="00E629CE" w:rsidP="007F5AA9">
      <w:pPr>
        <w:spacing w:after="0" w:line="240" w:lineRule="auto"/>
        <w:ind w:left="75" w:right="75" w:firstLine="567"/>
        <w:jc w:val="both"/>
        <w:rPr>
          <w:rFonts w:ascii="Times New Roman" w:hAnsi="Times New Roman" w:cs="Times New Roman"/>
          <w:sz w:val="24"/>
          <w:szCs w:val="24"/>
        </w:rPr>
      </w:pPr>
    </w:p>
    <w:p w:rsidR="00E629CE" w:rsidRPr="00534CBF" w:rsidRDefault="00E629CE" w:rsidP="007F5AA9">
      <w:pPr>
        <w:spacing w:after="0" w:line="240" w:lineRule="auto"/>
        <w:ind w:left="75" w:right="75" w:firstLine="567"/>
        <w:jc w:val="both"/>
        <w:rPr>
          <w:rFonts w:ascii="Times New Roman" w:hAnsi="Times New Roman" w:cs="Times New Roman"/>
          <w:sz w:val="24"/>
          <w:szCs w:val="24"/>
        </w:rPr>
      </w:pPr>
      <w:r w:rsidRPr="00534CBF">
        <w:rPr>
          <w:rFonts w:ascii="Times New Roman" w:hAnsi="Times New Roman" w:cs="Times New Roman"/>
          <w:sz w:val="24"/>
          <w:szCs w:val="24"/>
        </w:rPr>
        <w:t>Тех</w:t>
      </w:r>
      <w:r w:rsidR="00D92521" w:rsidRPr="00534CBF">
        <w:rPr>
          <w:rFonts w:ascii="Times New Roman" w:hAnsi="Times New Roman" w:cs="Times New Roman"/>
          <w:sz w:val="24"/>
          <w:szCs w:val="24"/>
        </w:rPr>
        <w:t>ническое оснащение на конец 202</w:t>
      </w:r>
      <w:r w:rsidR="00CB6AB2">
        <w:rPr>
          <w:rFonts w:ascii="Times New Roman" w:hAnsi="Times New Roman" w:cs="Times New Roman"/>
          <w:sz w:val="24"/>
          <w:szCs w:val="24"/>
        </w:rPr>
        <w:t>3</w:t>
      </w:r>
      <w:r w:rsidR="00D548C4" w:rsidRPr="00534CBF">
        <w:rPr>
          <w:rFonts w:ascii="Times New Roman" w:hAnsi="Times New Roman" w:cs="Times New Roman"/>
          <w:sz w:val="24"/>
          <w:szCs w:val="24"/>
        </w:rPr>
        <w:t>-20</w:t>
      </w:r>
      <w:r w:rsidR="00D92521" w:rsidRPr="00534CBF">
        <w:rPr>
          <w:rFonts w:ascii="Times New Roman" w:hAnsi="Times New Roman" w:cs="Times New Roman"/>
          <w:sz w:val="24"/>
          <w:szCs w:val="24"/>
        </w:rPr>
        <w:t>2</w:t>
      </w:r>
      <w:r w:rsidR="00CB6AB2">
        <w:rPr>
          <w:rFonts w:ascii="Times New Roman" w:hAnsi="Times New Roman" w:cs="Times New Roman"/>
          <w:sz w:val="24"/>
          <w:szCs w:val="24"/>
        </w:rPr>
        <w:t>4</w:t>
      </w:r>
      <w:r w:rsidR="00AB72E7" w:rsidRPr="00534CBF">
        <w:rPr>
          <w:rFonts w:ascii="Times New Roman" w:hAnsi="Times New Roman" w:cs="Times New Roman"/>
          <w:sz w:val="24"/>
          <w:szCs w:val="24"/>
        </w:rPr>
        <w:t xml:space="preserve"> </w:t>
      </w:r>
      <w:r w:rsidRPr="00534CBF">
        <w:rPr>
          <w:rFonts w:ascii="Times New Roman" w:hAnsi="Times New Roman" w:cs="Times New Roman"/>
          <w:sz w:val="24"/>
          <w:szCs w:val="24"/>
        </w:rPr>
        <w:t>учебного года</w:t>
      </w:r>
    </w:p>
    <w:tbl>
      <w:tblPr>
        <w:tblW w:w="97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6078"/>
        <w:gridCol w:w="3060"/>
      </w:tblGrid>
      <w:tr w:rsidR="00E629CE" w:rsidRPr="00534CBF" w:rsidTr="00E629CE">
        <w:tc>
          <w:tcPr>
            <w:tcW w:w="642"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w:t>
            </w:r>
          </w:p>
        </w:tc>
        <w:tc>
          <w:tcPr>
            <w:tcW w:w="6078"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Наименование</w:t>
            </w:r>
          </w:p>
        </w:tc>
        <w:tc>
          <w:tcPr>
            <w:tcW w:w="306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Количество</w:t>
            </w:r>
          </w:p>
        </w:tc>
      </w:tr>
      <w:tr w:rsidR="00E629CE" w:rsidRPr="00534CBF" w:rsidTr="00E629CE">
        <w:tc>
          <w:tcPr>
            <w:tcW w:w="642"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widowControl w:val="0"/>
              <w:numPr>
                <w:ilvl w:val="0"/>
                <w:numId w:val="2"/>
              </w:numPr>
              <w:spacing w:after="0" w:line="240" w:lineRule="auto"/>
              <w:jc w:val="both"/>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Общее количество компьютеров и ноутбуков</w:t>
            </w:r>
          </w:p>
        </w:tc>
        <w:tc>
          <w:tcPr>
            <w:tcW w:w="3060" w:type="dxa"/>
            <w:tcBorders>
              <w:top w:val="single" w:sz="4" w:space="0" w:color="auto"/>
              <w:left w:val="single" w:sz="4" w:space="0" w:color="auto"/>
              <w:bottom w:val="single" w:sz="4" w:space="0" w:color="auto"/>
              <w:right w:val="single" w:sz="4" w:space="0" w:color="auto"/>
            </w:tcBorders>
            <w:hideMark/>
          </w:tcPr>
          <w:p w:rsidR="00E629CE" w:rsidRPr="00534CBF" w:rsidRDefault="003356C7"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9</w:t>
            </w:r>
            <w:r w:rsidR="00484553">
              <w:rPr>
                <w:rFonts w:ascii="Times New Roman" w:hAnsi="Times New Roman" w:cs="Times New Roman"/>
                <w:sz w:val="24"/>
                <w:szCs w:val="24"/>
              </w:rPr>
              <w:t>9</w:t>
            </w:r>
          </w:p>
        </w:tc>
      </w:tr>
      <w:tr w:rsidR="00E629CE" w:rsidRPr="00534CBF" w:rsidTr="00E629CE">
        <w:tc>
          <w:tcPr>
            <w:tcW w:w="642"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widowControl w:val="0"/>
              <w:numPr>
                <w:ilvl w:val="0"/>
                <w:numId w:val="2"/>
              </w:numPr>
              <w:spacing w:after="0" w:line="240" w:lineRule="auto"/>
              <w:jc w:val="both"/>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Количество компьютеров, используемых в обучении</w:t>
            </w:r>
          </w:p>
        </w:tc>
        <w:tc>
          <w:tcPr>
            <w:tcW w:w="3060" w:type="dxa"/>
            <w:tcBorders>
              <w:top w:val="single" w:sz="4" w:space="0" w:color="auto"/>
              <w:left w:val="single" w:sz="4" w:space="0" w:color="auto"/>
              <w:bottom w:val="single" w:sz="4" w:space="0" w:color="auto"/>
              <w:right w:val="single" w:sz="4" w:space="0" w:color="auto"/>
            </w:tcBorders>
            <w:hideMark/>
          </w:tcPr>
          <w:p w:rsidR="00E629CE" w:rsidRPr="00534CBF" w:rsidRDefault="003356C7"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9</w:t>
            </w:r>
            <w:r w:rsidR="00484553">
              <w:rPr>
                <w:rFonts w:ascii="Times New Roman" w:hAnsi="Times New Roman" w:cs="Times New Roman"/>
                <w:sz w:val="24"/>
                <w:szCs w:val="24"/>
              </w:rPr>
              <w:t>9</w:t>
            </w:r>
          </w:p>
        </w:tc>
      </w:tr>
      <w:tr w:rsidR="00E629CE" w:rsidRPr="00534CBF" w:rsidTr="00E629CE">
        <w:tc>
          <w:tcPr>
            <w:tcW w:w="642"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widowControl w:val="0"/>
              <w:numPr>
                <w:ilvl w:val="0"/>
                <w:numId w:val="2"/>
              </w:numPr>
              <w:spacing w:after="0" w:line="240" w:lineRule="auto"/>
              <w:jc w:val="both"/>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Количество мультимедийных проекторов </w:t>
            </w:r>
          </w:p>
        </w:tc>
        <w:tc>
          <w:tcPr>
            <w:tcW w:w="3060" w:type="dxa"/>
            <w:tcBorders>
              <w:top w:val="single" w:sz="4" w:space="0" w:color="auto"/>
              <w:left w:val="single" w:sz="4" w:space="0" w:color="auto"/>
              <w:bottom w:val="single" w:sz="4" w:space="0" w:color="auto"/>
              <w:right w:val="single" w:sz="4" w:space="0" w:color="auto"/>
            </w:tcBorders>
            <w:hideMark/>
          </w:tcPr>
          <w:p w:rsidR="00E629CE" w:rsidRPr="00534CBF" w:rsidRDefault="00D548C4"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w:t>
            </w:r>
            <w:r w:rsidR="00484553">
              <w:rPr>
                <w:rFonts w:ascii="Times New Roman" w:hAnsi="Times New Roman" w:cs="Times New Roman"/>
                <w:sz w:val="24"/>
                <w:szCs w:val="24"/>
              </w:rPr>
              <w:t>3</w:t>
            </w:r>
          </w:p>
        </w:tc>
      </w:tr>
      <w:tr w:rsidR="00E629CE" w:rsidRPr="00534CBF" w:rsidTr="00E629CE">
        <w:tc>
          <w:tcPr>
            <w:tcW w:w="642"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widowControl w:val="0"/>
              <w:numPr>
                <w:ilvl w:val="0"/>
                <w:numId w:val="2"/>
              </w:numPr>
              <w:spacing w:after="0" w:line="240" w:lineRule="auto"/>
              <w:jc w:val="both"/>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Количество интерактивных досок</w:t>
            </w:r>
          </w:p>
        </w:tc>
        <w:tc>
          <w:tcPr>
            <w:tcW w:w="3060" w:type="dxa"/>
            <w:tcBorders>
              <w:top w:val="single" w:sz="4" w:space="0" w:color="auto"/>
              <w:left w:val="single" w:sz="4" w:space="0" w:color="auto"/>
              <w:bottom w:val="single" w:sz="4" w:space="0" w:color="auto"/>
              <w:right w:val="single" w:sz="4" w:space="0" w:color="auto"/>
            </w:tcBorders>
            <w:hideMark/>
          </w:tcPr>
          <w:p w:rsidR="00E629CE" w:rsidRPr="00534CBF" w:rsidRDefault="00AB72E7"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w:t>
            </w:r>
            <w:r w:rsidR="003356C7" w:rsidRPr="00534CBF">
              <w:rPr>
                <w:rFonts w:ascii="Times New Roman" w:hAnsi="Times New Roman" w:cs="Times New Roman"/>
                <w:sz w:val="24"/>
                <w:szCs w:val="24"/>
              </w:rPr>
              <w:t>8</w:t>
            </w:r>
          </w:p>
        </w:tc>
      </w:tr>
      <w:tr w:rsidR="00E629CE" w:rsidRPr="00534CBF" w:rsidTr="00E629CE">
        <w:tc>
          <w:tcPr>
            <w:tcW w:w="642"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widowControl w:val="0"/>
              <w:numPr>
                <w:ilvl w:val="0"/>
                <w:numId w:val="2"/>
              </w:numPr>
              <w:spacing w:after="0" w:line="240" w:lineRule="auto"/>
              <w:jc w:val="both"/>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Количество компьютерных классов </w:t>
            </w:r>
          </w:p>
        </w:tc>
        <w:tc>
          <w:tcPr>
            <w:tcW w:w="3060" w:type="dxa"/>
            <w:tcBorders>
              <w:top w:val="single" w:sz="4" w:space="0" w:color="auto"/>
              <w:left w:val="single" w:sz="4" w:space="0" w:color="auto"/>
              <w:bottom w:val="single" w:sz="4" w:space="0" w:color="auto"/>
              <w:right w:val="single" w:sz="4" w:space="0" w:color="auto"/>
            </w:tcBorders>
            <w:hideMark/>
          </w:tcPr>
          <w:p w:rsidR="00E629CE" w:rsidRPr="00534CBF" w:rsidRDefault="00484553" w:rsidP="007F5AA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E629CE" w:rsidRPr="00534CBF" w:rsidTr="00E629CE">
        <w:tc>
          <w:tcPr>
            <w:tcW w:w="642"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widowControl w:val="0"/>
              <w:numPr>
                <w:ilvl w:val="0"/>
                <w:numId w:val="2"/>
              </w:numPr>
              <w:spacing w:after="0" w:line="240" w:lineRule="auto"/>
              <w:jc w:val="both"/>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Количество учебных кабинетов, где есть ПК </w:t>
            </w:r>
          </w:p>
        </w:tc>
        <w:tc>
          <w:tcPr>
            <w:tcW w:w="3060" w:type="dxa"/>
            <w:tcBorders>
              <w:top w:val="single" w:sz="4" w:space="0" w:color="auto"/>
              <w:left w:val="single" w:sz="4" w:space="0" w:color="auto"/>
              <w:bottom w:val="single" w:sz="4" w:space="0" w:color="auto"/>
              <w:right w:val="single" w:sz="4" w:space="0" w:color="auto"/>
            </w:tcBorders>
            <w:hideMark/>
          </w:tcPr>
          <w:p w:rsidR="00E629CE" w:rsidRPr="00534CBF" w:rsidRDefault="00AB72E7"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w:t>
            </w:r>
            <w:r w:rsidR="00484553">
              <w:rPr>
                <w:rFonts w:ascii="Times New Roman" w:hAnsi="Times New Roman" w:cs="Times New Roman"/>
                <w:sz w:val="24"/>
                <w:szCs w:val="24"/>
              </w:rPr>
              <w:t>2</w:t>
            </w:r>
          </w:p>
        </w:tc>
      </w:tr>
      <w:tr w:rsidR="00E629CE" w:rsidRPr="00534CBF" w:rsidTr="00E629CE">
        <w:tc>
          <w:tcPr>
            <w:tcW w:w="642"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widowControl w:val="0"/>
              <w:numPr>
                <w:ilvl w:val="0"/>
                <w:numId w:val="2"/>
              </w:numPr>
              <w:spacing w:after="0" w:line="240" w:lineRule="auto"/>
              <w:jc w:val="both"/>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Наличие локальной сети (ЛВС) в ОУ</w:t>
            </w:r>
          </w:p>
        </w:tc>
        <w:tc>
          <w:tcPr>
            <w:tcW w:w="3060" w:type="dxa"/>
            <w:tcBorders>
              <w:top w:val="single" w:sz="4" w:space="0" w:color="auto"/>
              <w:left w:val="single" w:sz="4" w:space="0" w:color="auto"/>
              <w:bottom w:val="single" w:sz="4" w:space="0" w:color="auto"/>
              <w:right w:val="single" w:sz="4" w:space="0" w:color="auto"/>
            </w:tcBorders>
            <w:hideMark/>
          </w:tcPr>
          <w:p w:rsidR="00E629CE" w:rsidRPr="00534CBF" w:rsidRDefault="00C148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нет</w:t>
            </w:r>
          </w:p>
        </w:tc>
      </w:tr>
      <w:tr w:rsidR="00E629CE" w:rsidRPr="00534CBF" w:rsidTr="00E629CE">
        <w:tc>
          <w:tcPr>
            <w:tcW w:w="642"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widowControl w:val="0"/>
              <w:numPr>
                <w:ilvl w:val="0"/>
                <w:numId w:val="2"/>
              </w:numPr>
              <w:spacing w:after="0" w:line="240" w:lineRule="auto"/>
              <w:jc w:val="both"/>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Количество компьютеров, подключенных к сети Интернет</w:t>
            </w:r>
          </w:p>
        </w:tc>
        <w:tc>
          <w:tcPr>
            <w:tcW w:w="3060" w:type="dxa"/>
            <w:tcBorders>
              <w:top w:val="single" w:sz="4" w:space="0" w:color="auto"/>
              <w:left w:val="single" w:sz="4" w:space="0" w:color="auto"/>
              <w:bottom w:val="single" w:sz="4" w:space="0" w:color="auto"/>
              <w:right w:val="single" w:sz="4" w:space="0" w:color="auto"/>
            </w:tcBorders>
            <w:hideMark/>
          </w:tcPr>
          <w:p w:rsidR="00E629CE" w:rsidRPr="00534CBF" w:rsidRDefault="003356C7"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49</w:t>
            </w:r>
          </w:p>
        </w:tc>
      </w:tr>
      <w:tr w:rsidR="00E629CE" w:rsidRPr="00534CBF" w:rsidTr="00E629CE">
        <w:tc>
          <w:tcPr>
            <w:tcW w:w="642"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widowControl w:val="0"/>
              <w:numPr>
                <w:ilvl w:val="0"/>
                <w:numId w:val="2"/>
              </w:numPr>
              <w:spacing w:after="0" w:line="240" w:lineRule="auto"/>
              <w:jc w:val="both"/>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Наличие в образовательном учреждении подключения к сети </w:t>
            </w:r>
            <w:r w:rsidRPr="00534CBF">
              <w:rPr>
                <w:rFonts w:ascii="Times New Roman" w:hAnsi="Times New Roman" w:cs="Times New Roman"/>
                <w:sz w:val="24"/>
                <w:szCs w:val="24"/>
                <w:lang w:val="en-US"/>
              </w:rPr>
              <w:t>Internet</w:t>
            </w:r>
            <w:r w:rsidRPr="00534CBF">
              <w:rPr>
                <w:rFonts w:ascii="Times New Roman" w:hAnsi="Times New Roman" w:cs="Times New Roman"/>
                <w:sz w:val="24"/>
                <w:szCs w:val="24"/>
              </w:rPr>
              <w:t xml:space="preserve">, скорость подключения к сети </w:t>
            </w:r>
            <w:r w:rsidRPr="00534CBF">
              <w:rPr>
                <w:rFonts w:ascii="Times New Roman" w:hAnsi="Times New Roman" w:cs="Times New Roman"/>
                <w:sz w:val="24"/>
                <w:szCs w:val="24"/>
                <w:lang w:val="en-US"/>
              </w:rPr>
              <w:t>Internet</w:t>
            </w:r>
            <w:r w:rsidRPr="00534CBF">
              <w:rPr>
                <w:rFonts w:ascii="Times New Roman" w:hAnsi="Times New Roman" w:cs="Times New Roman"/>
                <w:sz w:val="24"/>
                <w:szCs w:val="24"/>
              </w:rPr>
              <w:t>,Кбит/сек</w:t>
            </w:r>
          </w:p>
        </w:tc>
        <w:tc>
          <w:tcPr>
            <w:tcW w:w="306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widowControl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 /10 МГб/с</w:t>
            </w:r>
          </w:p>
        </w:tc>
      </w:tr>
      <w:tr w:rsidR="00E629CE" w:rsidRPr="00534CBF" w:rsidTr="00E629CE">
        <w:tc>
          <w:tcPr>
            <w:tcW w:w="642"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widowControl w:val="0"/>
              <w:numPr>
                <w:ilvl w:val="0"/>
                <w:numId w:val="2"/>
              </w:numPr>
              <w:spacing w:after="0" w:line="240" w:lineRule="auto"/>
              <w:jc w:val="both"/>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Количество </w:t>
            </w:r>
            <w:r w:rsidRPr="00534CBF">
              <w:rPr>
                <w:rFonts w:ascii="Times New Roman" w:hAnsi="Times New Roman" w:cs="Times New Roman"/>
                <w:sz w:val="24"/>
                <w:szCs w:val="24"/>
                <w:lang w:val="en-US"/>
              </w:rPr>
              <w:t>Internet</w:t>
            </w:r>
            <w:r w:rsidRPr="00534CBF">
              <w:rPr>
                <w:rFonts w:ascii="Times New Roman" w:hAnsi="Times New Roman" w:cs="Times New Roman"/>
                <w:sz w:val="24"/>
                <w:szCs w:val="24"/>
              </w:rPr>
              <w:t xml:space="preserve"> - серверов</w:t>
            </w:r>
          </w:p>
        </w:tc>
        <w:tc>
          <w:tcPr>
            <w:tcW w:w="3060" w:type="dxa"/>
            <w:tcBorders>
              <w:top w:val="single" w:sz="4" w:space="0" w:color="auto"/>
              <w:left w:val="single" w:sz="4" w:space="0" w:color="auto"/>
              <w:bottom w:val="single" w:sz="4" w:space="0" w:color="auto"/>
              <w:right w:val="single" w:sz="4" w:space="0" w:color="auto"/>
            </w:tcBorders>
            <w:vAlign w:val="center"/>
            <w:hideMark/>
          </w:tcPr>
          <w:p w:rsidR="00E629CE" w:rsidRPr="00534CBF" w:rsidRDefault="00AB72E7"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w:t>
            </w:r>
          </w:p>
        </w:tc>
      </w:tr>
      <w:tr w:rsidR="00E629CE" w:rsidRPr="00534CBF" w:rsidTr="00E629CE">
        <w:tc>
          <w:tcPr>
            <w:tcW w:w="642"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widowControl w:val="0"/>
              <w:numPr>
                <w:ilvl w:val="0"/>
                <w:numId w:val="2"/>
              </w:numPr>
              <w:spacing w:after="0" w:line="240" w:lineRule="auto"/>
              <w:jc w:val="both"/>
              <w:rPr>
                <w:rFonts w:ascii="Times New Roman" w:hAnsi="Times New Roman" w:cs="Times New Roman"/>
                <w:sz w:val="24"/>
                <w:szCs w:val="24"/>
              </w:rPr>
            </w:pPr>
          </w:p>
        </w:tc>
        <w:tc>
          <w:tcPr>
            <w:tcW w:w="6078"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pStyle w:val="a5"/>
              <w:framePr w:wrap="around"/>
              <w:jc w:val="both"/>
            </w:pPr>
            <w:r w:rsidRPr="00534CBF">
              <w:t>Программное обеспечение, ограничивающее доступ учащихся к информации, не отвечающей учебным и воспитательным целям</w:t>
            </w:r>
          </w:p>
        </w:tc>
        <w:tc>
          <w:tcPr>
            <w:tcW w:w="306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установлено и работает</w:t>
            </w:r>
          </w:p>
        </w:tc>
      </w:tr>
    </w:tbl>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Наличие дополнительных средств информатизации:</w:t>
      </w:r>
    </w:p>
    <w:p w:rsidR="00E629CE" w:rsidRPr="00534CBF" w:rsidRDefault="00E174F5" w:rsidP="007F5AA9">
      <w:pPr>
        <w:numPr>
          <w:ilvl w:val="0"/>
          <w:numId w:val="3"/>
        </w:numPr>
        <w:spacing w:after="0" w:line="240" w:lineRule="auto"/>
        <w:ind w:left="714" w:firstLine="966"/>
        <w:jc w:val="both"/>
        <w:rPr>
          <w:rFonts w:ascii="Times New Roman" w:hAnsi="Times New Roman" w:cs="Times New Roman"/>
          <w:sz w:val="24"/>
          <w:szCs w:val="24"/>
        </w:rPr>
      </w:pPr>
      <w:r w:rsidRPr="00534CBF">
        <w:rPr>
          <w:rFonts w:ascii="Times New Roman" w:hAnsi="Times New Roman" w:cs="Times New Roman"/>
          <w:sz w:val="24"/>
          <w:szCs w:val="24"/>
        </w:rPr>
        <w:t>Прин</w:t>
      </w:r>
      <w:r w:rsidR="00484553">
        <w:rPr>
          <w:rFonts w:ascii="Times New Roman" w:hAnsi="Times New Roman" w:cs="Times New Roman"/>
          <w:sz w:val="24"/>
          <w:szCs w:val="24"/>
        </w:rPr>
        <w:t>теры  – 1</w:t>
      </w:r>
      <w:r w:rsidR="00B5538B">
        <w:rPr>
          <w:rFonts w:ascii="Times New Roman" w:hAnsi="Times New Roman" w:cs="Times New Roman"/>
          <w:sz w:val="24"/>
          <w:szCs w:val="24"/>
        </w:rPr>
        <w:t>5</w:t>
      </w:r>
    </w:p>
    <w:p w:rsidR="00E629CE" w:rsidRPr="00534CBF" w:rsidRDefault="00E629CE" w:rsidP="007F5AA9">
      <w:pPr>
        <w:numPr>
          <w:ilvl w:val="0"/>
          <w:numId w:val="3"/>
        </w:numPr>
        <w:spacing w:after="0" w:line="240" w:lineRule="auto"/>
        <w:ind w:left="714" w:firstLine="966"/>
        <w:jc w:val="both"/>
        <w:rPr>
          <w:rFonts w:ascii="Times New Roman" w:hAnsi="Times New Roman" w:cs="Times New Roman"/>
          <w:sz w:val="24"/>
          <w:szCs w:val="24"/>
        </w:rPr>
      </w:pPr>
      <w:r w:rsidRPr="00534CBF">
        <w:rPr>
          <w:rFonts w:ascii="Times New Roman" w:hAnsi="Times New Roman" w:cs="Times New Roman"/>
          <w:sz w:val="24"/>
          <w:szCs w:val="24"/>
        </w:rPr>
        <w:lastRenderedPageBreak/>
        <w:t xml:space="preserve">сканеры – </w:t>
      </w:r>
      <w:r w:rsidR="005E7C05" w:rsidRPr="00534CBF">
        <w:rPr>
          <w:rFonts w:ascii="Times New Roman" w:hAnsi="Times New Roman" w:cs="Times New Roman"/>
          <w:sz w:val="24"/>
          <w:szCs w:val="24"/>
        </w:rPr>
        <w:t>2</w:t>
      </w:r>
    </w:p>
    <w:p w:rsidR="00E629CE" w:rsidRPr="00534CBF" w:rsidRDefault="00E629CE" w:rsidP="007F5AA9">
      <w:pPr>
        <w:numPr>
          <w:ilvl w:val="0"/>
          <w:numId w:val="3"/>
        </w:numPr>
        <w:spacing w:after="0" w:line="240" w:lineRule="auto"/>
        <w:ind w:left="714" w:firstLine="966"/>
        <w:jc w:val="both"/>
        <w:rPr>
          <w:rFonts w:ascii="Times New Roman" w:hAnsi="Times New Roman" w:cs="Times New Roman"/>
          <w:sz w:val="24"/>
          <w:szCs w:val="24"/>
        </w:rPr>
      </w:pPr>
      <w:r w:rsidRPr="00534CBF">
        <w:rPr>
          <w:rFonts w:ascii="Times New Roman" w:hAnsi="Times New Roman" w:cs="Times New Roman"/>
          <w:sz w:val="24"/>
          <w:szCs w:val="24"/>
        </w:rPr>
        <w:t xml:space="preserve">телевизоры – </w:t>
      </w:r>
      <w:r w:rsidR="005E7C05" w:rsidRPr="00534CBF">
        <w:rPr>
          <w:rFonts w:ascii="Times New Roman" w:hAnsi="Times New Roman" w:cs="Times New Roman"/>
          <w:sz w:val="24"/>
          <w:szCs w:val="24"/>
        </w:rPr>
        <w:t>6</w:t>
      </w:r>
      <w:r w:rsidRPr="00534CBF">
        <w:rPr>
          <w:rFonts w:ascii="Times New Roman" w:hAnsi="Times New Roman" w:cs="Times New Roman"/>
          <w:sz w:val="24"/>
          <w:szCs w:val="24"/>
        </w:rPr>
        <w:t>, в том числе плазменный</w:t>
      </w:r>
    </w:p>
    <w:p w:rsidR="00E629CE" w:rsidRPr="00534CBF" w:rsidRDefault="00E629CE" w:rsidP="007F5AA9">
      <w:pPr>
        <w:numPr>
          <w:ilvl w:val="0"/>
          <w:numId w:val="3"/>
        </w:numPr>
        <w:spacing w:after="0" w:line="240" w:lineRule="auto"/>
        <w:ind w:left="714" w:firstLine="966"/>
        <w:jc w:val="both"/>
        <w:rPr>
          <w:rFonts w:ascii="Times New Roman" w:hAnsi="Times New Roman" w:cs="Times New Roman"/>
          <w:sz w:val="24"/>
          <w:szCs w:val="24"/>
        </w:rPr>
      </w:pPr>
      <w:r w:rsidRPr="00534CBF">
        <w:rPr>
          <w:rFonts w:ascii="Times New Roman" w:hAnsi="Times New Roman" w:cs="Times New Roman"/>
          <w:sz w:val="24"/>
          <w:szCs w:val="24"/>
        </w:rPr>
        <w:t xml:space="preserve">видеокамера - </w:t>
      </w:r>
      <w:r w:rsidR="005E7C05" w:rsidRPr="00534CBF">
        <w:rPr>
          <w:rFonts w:ascii="Times New Roman" w:hAnsi="Times New Roman" w:cs="Times New Roman"/>
          <w:sz w:val="24"/>
          <w:szCs w:val="24"/>
        </w:rPr>
        <w:t>1</w:t>
      </w:r>
    </w:p>
    <w:p w:rsidR="00E629CE" w:rsidRPr="00534CBF" w:rsidRDefault="00E629CE" w:rsidP="007F5AA9">
      <w:pPr>
        <w:numPr>
          <w:ilvl w:val="0"/>
          <w:numId w:val="3"/>
        </w:numPr>
        <w:spacing w:after="0" w:line="240" w:lineRule="auto"/>
        <w:ind w:left="714" w:firstLine="966"/>
        <w:jc w:val="both"/>
        <w:rPr>
          <w:rFonts w:ascii="Times New Roman" w:hAnsi="Times New Roman" w:cs="Times New Roman"/>
          <w:sz w:val="24"/>
          <w:szCs w:val="24"/>
        </w:rPr>
      </w:pPr>
      <w:r w:rsidRPr="00534CBF">
        <w:rPr>
          <w:rFonts w:ascii="Times New Roman" w:hAnsi="Times New Roman" w:cs="Times New Roman"/>
          <w:sz w:val="24"/>
          <w:szCs w:val="24"/>
        </w:rPr>
        <w:t>модем – 1</w:t>
      </w:r>
    </w:p>
    <w:p w:rsidR="00E629CE" w:rsidRPr="00534CBF" w:rsidRDefault="00E629CE" w:rsidP="007F5AA9">
      <w:pPr>
        <w:numPr>
          <w:ilvl w:val="0"/>
          <w:numId w:val="3"/>
        </w:numPr>
        <w:spacing w:after="0" w:line="240" w:lineRule="auto"/>
        <w:ind w:left="714" w:firstLine="966"/>
        <w:jc w:val="both"/>
        <w:rPr>
          <w:rFonts w:ascii="Times New Roman" w:hAnsi="Times New Roman" w:cs="Times New Roman"/>
          <w:sz w:val="24"/>
          <w:szCs w:val="24"/>
        </w:rPr>
      </w:pPr>
      <w:r w:rsidRPr="00534CBF">
        <w:rPr>
          <w:rFonts w:ascii="Times New Roman" w:hAnsi="Times New Roman" w:cs="Times New Roman"/>
          <w:sz w:val="24"/>
          <w:szCs w:val="24"/>
        </w:rPr>
        <w:t xml:space="preserve">МФУ - </w:t>
      </w:r>
      <w:r w:rsidR="003356C7" w:rsidRPr="00534CBF">
        <w:rPr>
          <w:rFonts w:ascii="Times New Roman" w:hAnsi="Times New Roman" w:cs="Times New Roman"/>
          <w:sz w:val="24"/>
          <w:szCs w:val="24"/>
        </w:rPr>
        <w:t>4</w:t>
      </w:r>
    </w:p>
    <w:p w:rsidR="00E629CE" w:rsidRPr="00534CBF" w:rsidRDefault="00E629CE" w:rsidP="007F5AA9">
      <w:pPr>
        <w:numPr>
          <w:ilvl w:val="0"/>
          <w:numId w:val="3"/>
        </w:numPr>
        <w:spacing w:after="0" w:line="240" w:lineRule="auto"/>
        <w:ind w:left="714" w:firstLine="966"/>
        <w:jc w:val="both"/>
        <w:rPr>
          <w:rFonts w:ascii="Times New Roman" w:hAnsi="Times New Roman" w:cs="Times New Roman"/>
          <w:sz w:val="24"/>
          <w:szCs w:val="24"/>
        </w:rPr>
      </w:pPr>
      <w:r w:rsidRPr="00534CBF">
        <w:rPr>
          <w:rFonts w:ascii="Times New Roman" w:hAnsi="Times New Roman" w:cs="Times New Roman"/>
          <w:sz w:val="24"/>
          <w:szCs w:val="24"/>
        </w:rPr>
        <w:t>ламинатор – 1</w:t>
      </w:r>
    </w:p>
    <w:p w:rsidR="00E629CE" w:rsidRPr="00534CBF" w:rsidRDefault="00E629CE" w:rsidP="007F5AA9">
      <w:pPr>
        <w:numPr>
          <w:ilvl w:val="0"/>
          <w:numId w:val="3"/>
        </w:numPr>
        <w:spacing w:after="0" w:line="240" w:lineRule="auto"/>
        <w:ind w:left="714" w:firstLine="966"/>
        <w:jc w:val="both"/>
        <w:rPr>
          <w:rFonts w:ascii="Times New Roman" w:hAnsi="Times New Roman" w:cs="Times New Roman"/>
          <w:sz w:val="24"/>
          <w:szCs w:val="24"/>
        </w:rPr>
      </w:pPr>
      <w:r w:rsidRPr="00534CBF">
        <w:rPr>
          <w:rFonts w:ascii="Times New Roman" w:hAnsi="Times New Roman" w:cs="Times New Roman"/>
          <w:sz w:val="24"/>
          <w:szCs w:val="24"/>
        </w:rPr>
        <w:t>музыкальная аппаратура – 1</w:t>
      </w:r>
    </w:p>
    <w:p w:rsidR="00E629CE" w:rsidRPr="00534CBF" w:rsidRDefault="00E629CE" w:rsidP="007F5AA9">
      <w:pPr>
        <w:numPr>
          <w:ilvl w:val="0"/>
          <w:numId w:val="3"/>
        </w:numPr>
        <w:spacing w:after="0" w:line="240" w:lineRule="auto"/>
        <w:ind w:left="2160"/>
        <w:jc w:val="both"/>
        <w:rPr>
          <w:rFonts w:ascii="Times New Roman" w:hAnsi="Times New Roman" w:cs="Times New Roman"/>
          <w:sz w:val="24"/>
          <w:szCs w:val="24"/>
        </w:rPr>
      </w:pPr>
      <w:r w:rsidRPr="00534CBF">
        <w:rPr>
          <w:rFonts w:ascii="Times New Roman" w:hAnsi="Times New Roman" w:cs="Times New Roman"/>
          <w:sz w:val="24"/>
          <w:szCs w:val="24"/>
          <w:lang w:val="en-US"/>
        </w:rPr>
        <w:t>DVD</w:t>
      </w:r>
      <w:r w:rsidRPr="00534CBF">
        <w:rPr>
          <w:rFonts w:ascii="Times New Roman" w:hAnsi="Times New Roman" w:cs="Times New Roman"/>
          <w:sz w:val="24"/>
          <w:szCs w:val="24"/>
        </w:rPr>
        <w:t xml:space="preserve"> - </w:t>
      </w:r>
      <w:r w:rsidR="00AB72E7" w:rsidRPr="00534CBF">
        <w:rPr>
          <w:rFonts w:ascii="Times New Roman" w:hAnsi="Times New Roman" w:cs="Times New Roman"/>
          <w:sz w:val="24"/>
          <w:szCs w:val="24"/>
        </w:rPr>
        <w:t>4</w:t>
      </w:r>
    </w:p>
    <w:p w:rsidR="00E629CE" w:rsidRPr="00534CBF" w:rsidRDefault="00E629CE" w:rsidP="007F5AA9">
      <w:pPr>
        <w:spacing w:after="0" w:line="240" w:lineRule="auto"/>
        <w:ind w:firstLine="709"/>
        <w:jc w:val="both"/>
        <w:rPr>
          <w:rStyle w:val="a4"/>
          <w:rFonts w:ascii="Times New Roman" w:hAnsi="Times New Roman" w:cs="Times New Roman"/>
          <w:color w:val="auto"/>
          <w:sz w:val="24"/>
          <w:szCs w:val="24"/>
        </w:rPr>
      </w:pPr>
      <w:r w:rsidRPr="00534CBF">
        <w:rPr>
          <w:rFonts w:ascii="Times New Roman" w:hAnsi="Times New Roman" w:cs="Times New Roman"/>
          <w:sz w:val="24"/>
          <w:szCs w:val="24"/>
        </w:rPr>
        <w:t xml:space="preserve">Компьютерными рабочими местами </w:t>
      </w:r>
      <w:r w:rsidR="003356C7" w:rsidRPr="00534CBF">
        <w:rPr>
          <w:rFonts w:ascii="Times New Roman" w:hAnsi="Times New Roman" w:cs="Times New Roman"/>
          <w:sz w:val="24"/>
          <w:szCs w:val="24"/>
        </w:rPr>
        <w:t>оснащена администра</w:t>
      </w:r>
      <w:r w:rsidR="00B5538B">
        <w:rPr>
          <w:rFonts w:ascii="Times New Roman" w:hAnsi="Times New Roman" w:cs="Times New Roman"/>
          <w:sz w:val="24"/>
          <w:szCs w:val="24"/>
        </w:rPr>
        <w:t>ция школы  (2</w:t>
      </w:r>
      <w:r w:rsidRPr="00534CBF">
        <w:rPr>
          <w:rFonts w:ascii="Times New Roman" w:hAnsi="Times New Roman" w:cs="Times New Roman"/>
          <w:sz w:val="24"/>
          <w:szCs w:val="24"/>
        </w:rPr>
        <w:t xml:space="preserve"> компьютера,  которые  имеют выход в Интернет). Обеспечение работоспособности компьютерной техники осуществлялось системным администратором.</w:t>
      </w:r>
      <w:r w:rsidRPr="00534CBF">
        <w:rPr>
          <w:rStyle w:val="a4"/>
          <w:rFonts w:ascii="Times New Roman" w:hAnsi="Times New Roman" w:cs="Times New Roman"/>
          <w:color w:val="auto"/>
          <w:sz w:val="24"/>
          <w:szCs w:val="24"/>
        </w:rPr>
        <w:t xml:space="preserve"> </w:t>
      </w:r>
    </w:p>
    <w:p w:rsidR="00E629CE" w:rsidRPr="00534CBF" w:rsidRDefault="00B67EB6" w:rsidP="007F5AA9">
      <w:pPr>
        <w:pStyle w:val="style7"/>
        <w:spacing w:before="0" w:beforeAutospacing="0" w:after="0" w:afterAutospacing="0"/>
        <w:jc w:val="both"/>
      </w:pPr>
      <w:r w:rsidRPr="00534CBF">
        <w:rPr>
          <w:rFonts w:eastAsiaTheme="minorEastAsia"/>
        </w:rPr>
        <w:t xml:space="preserve">                              </w:t>
      </w:r>
      <w:r w:rsidR="00E629CE" w:rsidRPr="00534CBF">
        <w:t>В библиотеке-медиатеке в течение года заведующей Шарковой Е.</w:t>
      </w:r>
      <w:r w:rsidR="005A5158" w:rsidRPr="00534CBF">
        <w:t>А</w:t>
      </w:r>
      <w:r w:rsidR="00E629CE" w:rsidRPr="00534CBF">
        <w:t>. велась работа по созданию электронного каталога библиотечного фонда с использованием АБИС. В предстоящем учебном году нужно активизировать эту работу, а также ввести автоматизированную книговыдачу.</w:t>
      </w:r>
    </w:p>
    <w:p w:rsidR="00E629CE" w:rsidRPr="00534CBF" w:rsidRDefault="005E7C05" w:rsidP="007F5AA9">
      <w:pPr>
        <w:pStyle w:val="style7"/>
        <w:spacing w:before="0" w:beforeAutospacing="0" w:after="0" w:afterAutospacing="0"/>
        <w:ind w:firstLine="709"/>
        <w:jc w:val="both"/>
      </w:pPr>
      <w:r w:rsidRPr="00534CBF">
        <w:t xml:space="preserve"> </w:t>
      </w:r>
      <w:r w:rsidR="00E629CE" w:rsidRPr="00534CBF">
        <w:t xml:space="preserve">В истекшем учебном году </w:t>
      </w:r>
      <w:r w:rsidR="00D548C4" w:rsidRPr="00534CBF">
        <w:t>во всех  1</w:t>
      </w:r>
      <w:r w:rsidR="00B67EB6" w:rsidRPr="00534CBF">
        <w:t xml:space="preserve"> – 11 классах </w:t>
      </w:r>
      <w:r w:rsidR="00E629CE" w:rsidRPr="00534CBF">
        <w:t>вед</w:t>
      </w:r>
      <w:r w:rsidR="00B67EB6" w:rsidRPr="00534CBF">
        <w:t>ётся</w:t>
      </w:r>
      <w:r w:rsidR="00E629CE" w:rsidRPr="00534CBF">
        <w:t xml:space="preserve"> электронный журнал.</w:t>
      </w:r>
    </w:p>
    <w:p w:rsidR="00E629CE" w:rsidRPr="00534CBF" w:rsidRDefault="00E629CE" w:rsidP="007F5AA9">
      <w:pPr>
        <w:pStyle w:val="style7"/>
        <w:spacing w:before="0" w:beforeAutospacing="0" w:after="0" w:afterAutospacing="0"/>
        <w:ind w:firstLine="709"/>
        <w:jc w:val="both"/>
      </w:pPr>
      <w:r w:rsidRPr="00534CBF">
        <w:t xml:space="preserve"> Заместителями директора велось отслеживание всех направлений методической деятельности педагогического коллектива:</w:t>
      </w:r>
    </w:p>
    <w:p w:rsidR="00E629CE" w:rsidRPr="00534CBF" w:rsidRDefault="00E629CE" w:rsidP="007F5AA9">
      <w:pPr>
        <w:numPr>
          <w:ilvl w:val="0"/>
          <w:numId w:val="4"/>
        </w:numPr>
        <w:tabs>
          <w:tab w:val="clear" w:pos="720"/>
          <w:tab w:val="num" w:pos="1620"/>
        </w:tabs>
        <w:spacing w:after="0" w:line="240" w:lineRule="auto"/>
        <w:ind w:left="1620" w:firstLine="0"/>
        <w:jc w:val="both"/>
        <w:rPr>
          <w:rFonts w:ascii="Times New Roman" w:hAnsi="Times New Roman" w:cs="Times New Roman"/>
          <w:sz w:val="24"/>
          <w:szCs w:val="24"/>
        </w:rPr>
      </w:pPr>
      <w:r w:rsidRPr="00534CBF">
        <w:rPr>
          <w:rFonts w:ascii="Times New Roman" w:hAnsi="Times New Roman" w:cs="Times New Roman"/>
          <w:sz w:val="24"/>
          <w:szCs w:val="24"/>
        </w:rPr>
        <w:t>изучение нормативных документов управления образования, направленных на совершенствование учебно-воспитательного процесса;</w:t>
      </w:r>
    </w:p>
    <w:p w:rsidR="00E629CE" w:rsidRPr="00534CBF" w:rsidRDefault="00E629CE" w:rsidP="007F5AA9">
      <w:pPr>
        <w:numPr>
          <w:ilvl w:val="0"/>
          <w:numId w:val="4"/>
        </w:numPr>
        <w:tabs>
          <w:tab w:val="clear" w:pos="720"/>
          <w:tab w:val="num" w:pos="1620"/>
        </w:tabs>
        <w:spacing w:after="0" w:line="240" w:lineRule="auto"/>
        <w:ind w:left="1620" w:firstLine="0"/>
        <w:jc w:val="both"/>
        <w:rPr>
          <w:rFonts w:ascii="Times New Roman" w:hAnsi="Times New Roman" w:cs="Times New Roman"/>
          <w:sz w:val="24"/>
          <w:szCs w:val="24"/>
        </w:rPr>
      </w:pPr>
      <w:r w:rsidRPr="00534CBF">
        <w:rPr>
          <w:rFonts w:ascii="Times New Roman" w:hAnsi="Times New Roman" w:cs="Times New Roman"/>
          <w:sz w:val="24"/>
          <w:szCs w:val="24"/>
        </w:rPr>
        <w:t>изучение результативности работы учителя;</w:t>
      </w:r>
    </w:p>
    <w:p w:rsidR="00E629CE" w:rsidRPr="00534CBF" w:rsidRDefault="00E629CE" w:rsidP="007F5AA9">
      <w:pPr>
        <w:numPr>
          <w:ilvl w:val="0"/>
          <w:numId w:val="4"/>
        </w:numPr>
        <w:tabs>
          <w:tab w:val="clear" w:pos="720"/>
          <w:tab w:val="num" w:pos="1620"/>
        </w:tabs>
        <w:spacing w:after="0" w:line="240" w:lineRule="auto"/>
        <w:ind w:left="1620" w:firstLine="0"/>
        <w:jc w:val="both"/>
        <w:rPr>
          <w:rFonts w:ascii="Times New Roman" w:hAnsi="Times New Roman" w:cs="Times New Roman"/>
          <w:sz w:val="24"/>
          <w:szCs w:val="24"/>
        </w:rPr>
      </w:pPr>
      <w:r w:rsidRPr="00534CBF">
        <w:rPr>
          <w:rFonts w:ascii="Times New Roman" w:hAnsi="Times New Roman" w:cs="Times New Roman"/>
          <w:sz w:val="24"/>
          <w:szCs w:val="24"/>
        </w:rPr>
        <w:t>изучение уровня обученности школьников;</w:t>
      </w:r>
    </w:p>
    <w:p w:rsidR="00E629CE" w:rsidRPr="00534CBF" w:rsidRDefault="00E629CE" w:rsidP="007F5AA9">
      <w:pPr>
        <w:numPr>
          <w:ilvl w:val="0"/>
          <w:numId w:val="4"/>
        </w:numPr>
        <w:tabs>
          <w:tab w:val="clear" w:pos="720"/>
          <w:tab w:val="num" w:pos="1620"/>
        </w:tabs>
        <w:spacing w:after="0" w:line="240" w:lineRule="auto"/>
        <w:ind w:left="1620" w:firstLine="0"/>
        <w:jc w:val="both"/>
        <w:rPr>
          <w:rFonts w:ascii="Times New Roman" w:hAnsi="Times New Roman" w:cs="Times New Roman"/>
          <w:sz w:val="24"/>
          <w:szCs w:val="24"/>
        </w:rPr>
      </w:pPr>
      <w:r w:rsidRPr="00534CBF">
        <w:rPr>
          <w:rFonts w:ascii="Times New Roman" w:hAnsi="Times New Roman" w:cs="Times New Roman"/>
          <w:sz w:val="24"/>
          <w:szCs w:val="24"/>
        </w:rPr>
        <w:t>изучение психолого-педагогических проблем обучения и воспитания обучающихся;</w:t>
      </w:r>
    </w:p>
    <w:p w:rsidR="00E629CE" w:rsidRPr="00534CBF" w:rsidRDefault="00E629CE" w:rsidP="007F5AA9">
      <w:pPr>
        <w:numPr>
          <w:ilvl w:val="0"/>
          <w:numId w:val="4"/>
        </w:numPr>
        <w:tabs>
          <w:tab w:val="clear" w:pos="720"/>
          <w:tab w:val="num" w:pos="1620"/>
        </w:tabs>
        <w:spacing w:after="0" w:line="240" w:lineRule="auto"/>
        <w:ind w:left="1620" w:firstLine="0"/>
        <w:jc w:val="both"/>
        <w:rPr>
          <w:rFonts w:ascii="Times New Roman" w:hAnsi="Times New Roman" w:cs="Times New Roman"/>
          <w:sz w:val="24"/>
          <w:szCs w:val="24"/>
        </w:rPr>
      </w:pPr>
      <w:r w:rsidRPr="00534CBF">
        <w:rPr>
          <w:rFonts w:ascii="Times New Roman" w:hAnsi="Times New Roman" w:cs="Times New Roman"/>
          <w:sz w:val="24"/>
          <w:szCs w:val="24"/>
        </w:rPr>
        <w:t>изучение актуального педагогического опыта работы коллег в школе, городе.</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По всем направлениям пополняется электронная база.</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 xml:space="preserve">На сегодняшний день невозможно представить открытый урок без использования  ИКТ.  В отчетном году было дано </w:t>
      </w:r>
      <w:r w:rsidR="00484553">
        <w:rPr>
          <w:rFonts w:ascii="Times New Roman" w:hAnsi="Times New Roman" w:cs="Times New Roman"/>
          <w:sz w:val="24"/>
          <w:szCs w:val="24"/>
        </w:rPr>
        <w:t>18</w:t>
      </w:r>
      <w:r w:rsidRPr="00534CBF">
        <w:rPr>
          <w:rFonts w:ascii="Times New Roman" w:hAnsi="Times New Roman" w:cs="Times New Roman"/>
          <w:sz w:val="24"/>
          <w:szCs w:val="24"/>
        </w:rPr>
        <w:t xml:space="preserve"> открытых урок</w:t>
      </w:r>
      <w:r w:rsidR="005E7C05" w:rsidRPr="00534CBF">
        <w:rPr>
          <w:rFonts w:ascii="Times New Roman" w:hAnsi="Times New Roman" w:cs="Times New Roman"/>
          <w:sz w:val="24"/>
          <w:szCs w:val="24"/>
        </w:rPr>
        <w:t>ов</w:t>
      </w:r>
      <w:r w:rsidRPr="00534CBF">
        <w:rPr>
          <w:rFonts w:ascii="Times New Roman" w:hAnsi="Times New Roman" w:cs="Times New Roman"/>
          <w:sz w:val="24"/>
          <w:szCs w:val="24"/>
        </w:rPr>
        <w:t xml:space="preserve"> с ИКТ-поддержкой.  В следующем учебном году планируется продолжить проведение открытых уроков с применением компьютерных технологий, в том числе  в рамках сотрудничества школ округа. </w:t>
      </w:r>
    </w:p>
    <w:p w:rsidR="00E629CE" w:rsidRPr="00534CBF" w:rsidRDefault="00E629CE" w:rsidP="007F5AA9">
      <w:pPr>
        <w:spacing w:after="0" w:line="240" w:lineRule="auto"/>
        <w:ind w:firstLine="709"/>
        <w:jc w:val="both"/>
        <w:rPr>
          <w:rFonts w:ascii="Times New Roman" w:hAnsi="Times New Roman" w:cs="Times New Roman"/>
          <w:spacing w:val="1"/>
          <w:sz w:val="24"/>
          <w:szCs w:val="24"/>
        </w:rPr>
      </w:pPr>
      <w:r w:rsidRPr="00534CBF">
        <w:rPr>
          <w:rFonts w:ascii="Times New Roman" w:hAnsi="Times New Roman" w:cs="Times New Roman"/>
          <w:sz w:val="24"/>
          <w:szCs w:val="24"/>
        </w:rPr>
        <w:t xml:space="preserve">В школе работает подключение к оптоволоконному Интернету. Для организации доступа  настроено беспроводное сетевое соединение по технологии </w:t>
      </w:r>
      <w:r w:rsidRPr="00534CBF">
        <w:rPr>
          <w:rFonts w:ascii="Times New Roman" w:hAnsi="Times New Roman" w:cs="Times New Roman"/>
          <w:sz w:val="24"/>
          <w:szCs w:val="24"/>
          <w:lang w:val="en-US"/>
        </w:rPr>
        <w:t>Wi</w:t>
      </w:r>
      <w:r w:rsidRPr="00534CBF">
        <w:rPr>
          <w:rFonts w:ascii="Times New Roman" w:hAnsi="Times New Roman" w:cs="Times New Roman"/>
          <w:sz w:val="24"/>
          <w:szCs w:val="24"/>
        </w:rPr>
        <w:t>-</w:t>
      </w:r>
      <w:r w:rsidRPr="00534CBF">
        <w:rPr>
          <w:rFonts w:ascii="Times New Roman" w:hAnsi="Times New Roman" w:cs="Times New Roman"/>
          <w:sz w:val="24"/>
          <w:szCs w:val="24"/>
          <w:lang w:val="en-US"/>
        </w:rPr>
        <w:t>Fi</w:t>
      </w:r>
      <w:r w:rsidRPr="00534CBF">
        <w:rPr>
          <w:rFonts w:ascii="Times New Roman" w:hAnsi="Times New Roman" w:cs="Times New Roman"/>
          <w:sz w:val="24"/>
          <w:szCs w:val="24"/>
        </w:rPr>
        <w:t>. В течение учебного года осуществлялась информационная поддержка  школьного сайта</w:t>
      </w:r>
      <w:r w:rsidR="00484553">
        <w:rPr>
          <w:rFonts w:ascii="Times New Roman" w:hAnsi="Times New Roman" w:cs="Times New Roman"/>
          <w:sz w:val="24"/>
          <w:szCs w:val="24"/>
        </w:rPr>
        <w:t xml:space="preserve"> и группы в Контакте</w:t>
      </w:r>
      <w:r w:rsidR="00436867">
        <w:rPr>
          <w:rFonts w:ascii="Times New Roman" w:hAnsi="Times New Roman" w:cs="Times New Roman"/>
          <w:sz w:val="24"/>
          <w:szCs w:val="24"/>
        </w:rPr>
        <w:t xml:space="preserve">. </w:t>
      </w:r>
      <w:r w:rsidRPr="00534CBF">
        <w:rPr>
          <w:rFonts w:ascii="Times New Roman" w:hAnsi="Times New Roman" w:cs="Times New Roman"/>
          <w:sz w:val="24"/>
          <w:szCs w:val="24"/>
        </w:rPr>
        <w:t xml:space="preserve">На его страницах выкладывалась информация о достижениях школы, успехах учащихся, справочная информация для школьников и их родителей, а также банк передового опыта учителей школы. </w:t>
      </w:r>
    </w:p>
    <w:p w:rsidR="00AD5063" w:rsidRPr="00534CBF" w:rsidRDefault="00AD5063" w:rsidP="007F5AA9">
      <w:pPr>
        <w:pStyle w:val="2"/>
        <w:spacing w:before="0" w:after="0"/>
        <w:ind w:left="360"/>
        <w:jc w:val="both"/>
        <w:rPr>
          <w:rFonts w:ascii="Times New Roman" w:hAnsi="Times New Roman" w:cs="Times New Roman"/>
          <w:b w:val="0"/>
          <w:i w:val="0"/>
          <w:sz w:val="24"/>
          <w:szCs w:val="24"/>
        </w:rPr>
      </w:pPr>
      <w:bookmarkStart w:id="17" w:name="_Toc303544007"/>
    </w:p>
    <w:p w:rsidR="00E629CE" w:rsidRPr="00156719" w:rsidRDefault="00E629CE" w:rsidP="007F5AA9">
      <w:pPr>
        <w:pStyle w:val="2"/>
        <w:spacing w:before="0" w:after="0"/>
        <w:ind w:left="360"/>
        <w:jc w:val="both"/>
        <w:rPr>
          <w:rFonts w:ascii="Times New Roman" w:hAnsi="Times New Roman" w:cs="Times New Roman"/>
          <w:i w:val="0"/>
          <w:sz w:val="24"/>
          <w:szCs w:val="24"/>
        </w:rPr>
      </w:pPr>
      <w:bookmarkStart w:id="18" w:name="_Toc78060909"/>
      <w:r w:rsidRPr="00156719">
        <w:rPr>
          <w:rFonts w:ascii="Times New Roman" w:hAnsi="Times New Roman" w:cs="Times New Roman"/>
          <w:i w:val="0"/>
          <w:sz w:val="24"/>
          <w:szCs w:val="24"/>
        </w:rPr>
        <w:t>Условия для занятий физкультурой и спортом</w:t>
      </w:r>
      <w:bookmarkEnd w:id="17"/>
      <w:bookmarkEnd w:id="18"/>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В школе созданы все необходимые условия для занятий физической культурой и спортом, осуществления учебно-тренировочного процесса.</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Работает спортивный зал, в котором проходят учебные занятия и регулярно проводятся соревнования по волейболу, пионерболу, баскетболу,   военно-спортивное троеборье и соревнования по разборке и сборке автомата Калашникова. Зал оснащен всем необходимым спортинвентарем, материальная база ежегодно пополняется.</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При условиях благоприятной погоды занятия проводятся на свежем воздухе на приспособленной спортивной площадке или городском стадионе.</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Н</w:t>
      </w:r>
      <w:r w:rsidR="003356C7" w:rsidRPr="00534CBF">
        <w:rPr>
          <w:rFonts w:ascii="Times New Roman" w:hAnsi="Times New Roman" w:cs="Times New Roman"/>
          <w:sz w:val="24"/>
          <w:szCs w:val="24"/>
        </w:rPr>
        <w:t>а базе школьного спортзала в 202</w:t>
      </w:r>
      <w:r w:rsidR="00B5538B">
        <w:rPr>
          <w:rFonts w:ascii="Times New Roman" w:hAnsi="Times New Roman" w:cs="Times New Roman"/>
          <w:sz w:val="24"/>
          <w:szCs w:val="24"/>
        </w:rPr>
        <w:t>3</w:t>
      </w:r>
      <w:r w:rsidR="003356C7" w:rsidRPr="00534CBF">
        <w:rPr>
          <w:rFonts w:ascii="Times New Roman" w:hAnsi="Times New Roman" w:cs="Times New Roman"/>
          <w:sz w:val="24"/>
          <w:szCs w:val="24"/>
        </w:rPr>
        <w:t>-202</w:t>
      </w:r>
      <w:r w:rsidR="00B5538B">
        <w:rPr>
          <w:rFonts w:ascii="Times New Roman" w:hAnsi="Times New Roman" w:cs="Times New Roman"/>
          <w:sz w:val="24"/>
          <w:szCs w:val="24"/>
        </w:rPr>
        <w:t>4</w:t>
      </w:r>
      <w:r w:rsidRPr="00534CBF">
        <w:rPr>
          <w:rFonts w:ascii="Times New Roman" w:hAnsi="Times New Roman" w:cs="Times New Roman"/>
          <w:sz w:val="24"/>
          <w:szCs w:val="24"/>
        </w:rPr>
        <w:t xml:space="preserve"> учебном </w:t>
      </w:r>
      <w:r w:rsidR="00063AE3">
        <w:rPr>
          <w:rFonts w:ascii="Times New Roman" w:hAnsi="Times New Roman" w:cs="Times New Roman"/>
          <w:sz w:val="24"/>
          <w:szCs w:val="24"/>
        </w:rPr>
        <w:t>году работала секция</w:t>
      </w:r>
      <w:r w:rsidRPr="00534CBF">
        <w:rPr>
          <w:rFonts w:ascii="Times New Roman" w:hAnsi="Times New Roman" w:cs="Times New Roman"/>
          <w:sz w:val="24"/>
          <w:szCs w:val="24"/>
        </w:rPr>
        <w:t xml:space="preserve"> по в</w:t>
      </w:r>
      <w:r w:rsidR="003356C7" w:rsidRPr="00534CBF">
        <w:rPr>
          <w:rFonts w:ascii="Times New Roman" w:hAnsi="Times New Roman" w:cs="Times New Roman"/>
          <w:sz w:val="24"/>
          <w:szCs w:val="24"/>
        </w:rPr>
        <w:t>олейболу</w:t>
      </w:r>
      <w:r w:rsidRPr="00534CBF">
        <w:rPr>
          <w:rFonts w:ascii="Times New Roman" w:hAnsi="Times New Roman" w:cs="Times New Roman"/>
          <w:sz w:val="24"/>
          <w:szCs w:val="24"/>
        </w:rPr>
        <w:t xml:space="preserve">. </w:t>
      </w:r>
    </w:p>
    <w:p w:rsidR="00E629CE" w:rsidRPr="00534CBF" w:rsidRDefault="00E629CE" w:rsidP="007F5AA9">
      <w:pPr>
        <w:spacing w:after="0" w:line="240" w:lineRule="auto"/>
        <w:jc w:val="both"/>
        <w:rPr>
          <w:rFonts w:ascii="Times New Roman" w:hAnsi="Times New Roman" w:cs="Times New Roman"/>
          <w:sz w:val="24"/>
          <w:szCs w:val="24"/>
        </w:rPr>
      </w:pPr>
    </w:p>
    <w:p w:rsidR="00F617A5"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Сегодня, при перестройке  общественной  жизни лозунг о необходимости выращивания интеллектуальной элиты все больше сменяется призывом к воспитанию конкурентно способных людей, что стимулирует стремление к ранним достижениям, высокому рейтингу, победам в разного рода соревнованиях.</w:t>
      </w:r>
    </w:p>
    <w:p w:rsidR="00E629CE" w:rsidRPr="00534CBF" w:rsidRDefault="00063AE3" w:rsidP="007F5A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школе </w:t>
      </w:r>
      <w:r w:rsidR="00092E2A">
        <w:rPr>
          <w:rFonts w:ascii="Times New Roman" w:hAnsi="Times New Roman" w:cs="Times New Roman"/>
          <w:sz w:val="24"/>
          <w:szCs w:val="24"/>
        </w:rPr>
        <w:t xml:space="preserve">создан центр творческих инициатив для </w:t>
      </w:r>
      <w:r w:rsidR="00E629CE" w:rsidRPr="00534CBF">
        <w:rPr>
          <w:rFonts w:ascii="Times New Roman" w:hAnsi="Times New Roman" w:cs="Times New Roman"/>
          <w:sz w:val="24"/>
          <w:szCs w:val="24"/>
        </w:rPr>
        <w:t>досуговой и внеу</w:t>
      </w:r>
      <w:r>
        <w:rPr>
          <w:rFonts w:ascii="Times New Roman" w:hAnsi="Times New Roman" w:cs="Times New Roman"/>
          <w:sz w:val="24"/>
          <w:szCs w:val="24"/>
        </w:rPr>
        <w:t>рочной деятельности</w:t>
      </w:r>
      <w:r w:rsidR="00E629CE" w:rsidRPr="00534CBF">
        <w:rPr>
          <w:rFonts w:ascii="Times New Roman" w:hAnsi="Times New Roman" w:cs="Times New Roman"/>
          <w:sz w:val="24"/>
          <w:szCs w:val="24"/>
        </w:rPr>
        <w:t xml:space="preserve">. </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lastRenderedPageBreak/>
        <w:t xml:space="preserve">Автоматизированная библиотека (переход на электронный учет книг и посетителей) превращает библиотеку в медиатеку. Библиотека предоставляет свободный доступ к ресурсам. </w:t>
      </w:r>
    </w:p>
    <w:p w:rsidR="00B01509" w:rsidRPr="00534CBF" w:rsidRDefault="00B01509" w:rsidP="007F5AA9">
      <w:pPr>
        <w:spacing w:after="0" w:line="240" w:lineRule="auto"/>
        <w:jc w:val="both"/>
        <w:rPr>
          <w:rFonts w:ascii="Times New Roman" w:hAnsi="Times New Roman" w:cs="Times New Roman"/>
          <w:sz w:val="24"/>
          <w:szCs w:val="24"/>
        </w:rPr>
      </w:pPr>
    </w:p>
    <w:p w:rsidR="00063AE3" w:rsidRPr="00534CBF" w:rsidRDefault="00063AE3" w:rsidP="007F5AA9">
      <w:pPr>
        <w:pStyle w:val="a5"/>
        <w:framePr w:h="2086" w:hRule="exact" w:wrap="around" w:y="21"/>
        <w:jc w:val="both"/>
      </w:pPr>
      <w:r w:rsidRPr="00534CBF">
        <w:t xml:space="preserve">         Услуги  библиотеки-медиатеки предоставлялись в течение всего учебного года. Это подготовка  к  урокам, внеклассным  мероприятиям, олимпиадам  и  т.д.; работа  с </w:t>
      </w:r>
      <w:r w:rsidRPr="00534CBF">
        <w:rPr>
          <w:lang w:val="en-US"/>
        </w:rPr>
        <w:t>CD</w:t>
      </w:r>
      <w:r w:rsidRPr="00534CBF">
        <w:t>-дисками, электронными  учебниками, энциклопедиями; публикация  творческих  работ  в  виде  печатных  изданий (брошюры, школьная  газета), а  так  же  на  сайте  школы; применение   технического  оснащения  для  проведения   уроков, совещаний, конференций  и  т.п.</w:t>
      </w:r>
    </w:p>
    <w:p w:rsidR="00646CB4" w:rsidRPr="00534CBF" w:rsidRDefault="00646CB4" w:rsidP="007F5AA9">
      <w:pPr>
        <w:spacing w:after="0" w:line="240" w:lineRule="auto"/>
        <w:jc w:val="both"/>
        <w:rPr>
          <w:rFonts w:ascii="Times New Roman" w:hAnsi="Times New Roman" w:cs="Times New Roman"/>
          <w:sz w:val="24"/>
          <w:szCs w:val="24"/>
        </w:rPr>
      </w:pPr>
    </w:p>
    <w:p w:rsidR="00E629CE" w:rsidRPr="00063AE3" w:rsidRDefault="00E629CE" w:rsidP="007F5AA9">
      <w:pPr>
        <w:spacing w:after="0" w:line="240" w:lineRule="auto"/>
        <w:jc w:val="both"/>
        <w:rPr>
          <w:rFonts w:ascii="Times New Roman" w:hAnsi="Times New Roman" w:cs="Times New Roman"/>
          <w:b/>
          <w:sz w:val="24"/>
          <w:szCs w:val="24"/>
        </w:rPr>
      </w:pPr>
      <w:r w:rsidRPr="00063AE3">
        <w:rPr>
          <w:rFonts w:ascii="Times New Roman" w:hAnsi="Times New Roman" w:cs="Times New Roman"/>
          <w:b/>
          <w:sz w:val="24"/>
          <w:szCs w:val="24"/>
        </w:rPr>
        <w:t>Оснащение библиотеки</w:t>
      </w:r>
    </w:p>
    <w:p w:rsidR="00D548C4" w:rsidRPr="00534CBF" w:rsidRDefault="00D548C4" w:rsidP="007F5AA9">
      <w:pPr>
        <w:spacing w:after="0" w:line="240" w:lineRule="auto"/>
        <w:ind w:firstLine="709"/>
        <w:jc w:val="both"/>
        <w:rPr>
          <w:rFonts w:ascii="Times New Roman" w:hAnsi="Times New Roman" w:cs="Times New Roman"/>
          <w:sz w:val="24"/>
          <w:szCs w:val="24"/>
        </w:rPr>
      </w:pPr>
    </w:p>
    <w:tbl>
      <w:tblPr>
        <w:tblpPr w:leftFromText="180" w:rightFromText="180" w:vertAnchor="text" w:horzAnchor="margin" w:tblpY="107"/>
        <w:tblW w:w="9732" w:type="dxa"/>
        <w:tblLayout w:type="fixed"/>
        <w:tblLook w:val="04A0"/>
      </w:tblPr>
      <w:tblGrid>
        <w:gridCol w:w="6955"/>
        <w:gridCol w:w="2777"/>
      </w:tblGrid>
      <w:tr w:rsidR="00646CB4" w:rsidRPr="00534CBF" w:rsidTr="00646CB4">
        <w:tc>
          <w:tcPr>
            <w:tcW w:w="6955" w:type="dxa"/>
            <w:tcBorders>
              <w:top w:val="single" w:sz="4" w:space="0" w:color="000000"/>
              <w:left w:val="single" w:sz="4" w:space="0" w:color="000000"/>
              <w:bottom w:val="single" w:sz="4" w:space="0" w:color="000000"/>
              <w:right w:val="nil"/>
            </w:tcBorders>
            <w:hideMark/>
          </w:tcPr>
          <w:p w:rsidR="00646CB4" w:rsidRPr="00534CBF" w:rsidRDefault="00646CB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Наименование показателя</w:t>
            </w:r>
          </w:p>
        </w:tc>
        <w:tc>
          <w:tcPr>
            <w:tcW w:w="2777" w:type="dxa"/>
            <w:tcBorders>
              <w:top w:val="single" w:sz="4" w:space="0" w:color="000000"/>
              <w:left w:val="single" w:sz="4" w:space="0" w:color="000000"/>
              <w:bottom w:val="single" w:sz="4" w:space="0" w:color="000000"/>
              <w:right w:val="single" w:sz="4" w:space="0" w:color="000000"/>
            </w:tcBorders>
            <w:hideMark/>
          </w:tcPr>
          <w:p w:rsidR="00646CB4" w:rsidRPr="00534CBF" w:rsidRDefault="00646CB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фактическое значение</w:t>
            </w:r>
          </w:p>
        </w:tc>
      </w:tr>
      <w:tr w:rsidR="00646CB4" w:rsidRPr="00534CBF" w:rsidTr="00646CB4">
        <w:tc>
          <w:tcPr>
            <w:tcW w:w="6955" w:type="dxa"/>
            <w:tcBorders>
              <w:top w:val="nil"/>
              <w:left w:val="single" w:sz="4" w:space="0" w:color="000000"/>
              <w:bottom w:val="single" w:sz="4" w:space="0" w:color="000000"/>
              <w:right w:val="nil"/>
            </w:tcBorders>
            <w:hideMark/>
          </w:tcPr>
          <w:p w:rsidR="00646CB4" w:rsidRPr="00534CBF" w:rsidRDefault="00646CB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Книжный фонд</w:t>
            </w:r>
          </w:p>
        </w:tc>
        <w:tc>
          <w:tcPr>
            <w:tcW w:w="2777" w:type="dxa"/>
            <w:tcBorders>
              <w:top w:val="nil"/>
              <w:left w:val="single" w:sz="4" w:space="0" w:color="000000"/>
              <w:bottom w:val="single" w:sz="4" w:space="0" w:color="000000"/>
              <w:right w:val="single" w:sz="4" w:space="0" w:color="000000"/>
            </w:tcBorders>
            <w:hideMark/>
          </w:tcPr>
          <w:p w:rsidR="00646CB4" w:rsidRPr="00534CBF" w:rsidRDefault="00092E2A" w:rsidP="007F5AA9">
            <w:pPr>
              <w:snapToGrid w:val="0"/>
              <w:spacing w:after="0" w:line="240" w:lineRule="auto"/>
              <w:jc w:val="both"/>
              <w:rPr>
                <w:rFonts w:ascii="Times New Roman" w:hAnsi="Times New Roman" w:cs="Times New Roman"/>
                <w:sz w:val="24"/>
                <w:szCs w:val="24"/>
              </w:rPr>
            </w:pPr>
            <w:r>
              <w:rPr>
                <w:rFonts w:ascii="Tahoma" w:hAnsi="Tahoma" w:cs="Tahoma"/>
                <w:color w:val="000000"/>
                <w:sz w:val="21"/>
                <w:szCs w:val="21"/>
                <w:shd w:val="clear" w:color="auto" w:fill="FFFFFF"/>
              </w:rPr>
              <w:t>13573</w:t>
            </w:r>
            <w:r w:rsidR="00DD706B" w:rsidRPr="00534CBF">
              <w:rPr>
                <w:rFonts w:ascii="Times New Roman" w:hAnsi="Times New Roman" w:cs="Times New Roman"/>
                <w:sz w:val="24"/>
                <w:szCs w:val="24"/>
              </w:rPr>
              <w:t xml:space="preserve"> </w:t>
            </w:r>
            <w:r w:rsidR="00646CB4" w:rsidRPr="00534CBF">
              <w:rPr>
                <w:rFonts w:ascii="Times New Roman" w:hAnsi="Times New Roman" w:cs="Times New Roman"/>
                <w:sz w:val="24"/>
                <w:szCs w:val="24"/>
              </w:rPr>
              <w:t>экз.</w:t>
            </w:r>
          </w:p>
        </w:tc>
      </w:tr>
      <w:tr w:rsidR="00646CB4" w:rsidRPr="00534CBF" w:rsidTr="00646CB4">
        <w:tc>
          <w:tcPr>
            <w:tcW w:w="6955" w:type="dxa"/>
            <w:tcBorders>
              <w:top w:val="nil"/>
              <w:left w:val="single" w:sz="4" w:space="0" w:color="000000"/>
              <w:bottom w:val="single" w:sz="4" w:space="0" w:color="000000"/>
              <w:right w:val="nil"/>
            </w:tcBorders>
            <w:hideMark/>
          </w:tcPr>
          <w:p w:rsidR="00646CB4" w:rsidRPr="00534CBF" w:rsidRDefault="00646CB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Доля учебников (%) в библиотечном фонде </w:t>
            </w:r>
          </w:p>
        </w:tc>
        <w:tc>
          <w:tcPr>
            <w:tcW w:w="2777" w:type="dxa"/>
            <w:tcBorders>
              <w:top w:val="nil"/>
              <w:left w:val="single" w:sz="4" w:space="0" w:color="000000"/>
              <w:bottom w:val="single" w:sz="4" w:space="0" w:color="000000"/>
              <w:right w:val="single" w:sz="4" w:space="0" w:color="000000"/>
            </w:tcBorders>
            <w:hideMark/>
          </w:tcPr>
          <w:p w:rsidR="00646CB4" w:rsidRPr="00534CBF" w:rsidRDefault="00DD706B"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54</w:t>
            </w:r>
            <w:r w:rsidR="00646CB4" w:rsidRPr="00534CBF">
              <w:rPr>
                <w:rFonts w:ascii="Times New Roman" w:hAnsi="Times New Roman" w:cs="Times New Roman"/>
                <w:sz w:val="24"/>
                <w:szCs w:val="24"/>
              </w:rPr>
              <w:t>%</w:t>
            </w:r>
          </w:p>
        </w:tc>
      </w:tr>
      <w:tr w:rsidR="00646CB4" w:rsidRPr="00534CBF" w:rsidTr="00646CB4">
        <w:tc>
          <w:tcPr>
            <w:tcW w:w="6955" w:type="dxa"/>
            <w:tcBorders>
              <w:top w:val="nil"/>
              <w:left w:val="single" w:sz="4" w:space="0" w:color="000000"/>
              <w:bottom w:val="single" w:sz="4" w:space="0" w:color="000000"/>
              <w:right w:val="nil"/>
            </w:tcBorders>
            <w:hideMark/>
          </w:tcPr>
          <w:p w:rsidR="00646CB4" w:rsidRPr="00534CBF" w:rsidRDefault="00646CB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Доля методических пособий (%) в библиотечном фонде ОУ,</w:t>
            </w:r>
          </w:p>
          <w:p w:rsidR="00646CB4" w:rsidRPr="00534CBF" w:rsidRDefault="00646CB4"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в том числе не старше 5 лет</w:t>
            </w:r>
          </w:p>
        </w:tc>
        <w:tc>
          <w:tcPr>
            <w:tcW w:w="2777" w:type="dxa"/>
            <w:tcBorders>
              <w:top w:val="nil"/>
              <w:left w:val="single" w:sz="4" w:space="0" w:color="000000"/>
              <w:bottom w:val="single" w:sz="4" w:space="0" w:color="000000"/>
              <w:right w:val="single" w:sz="4" w:space="0" w:color="000000"/>
            </w:tcBorders>
            <w:hideMark/>
          </w:tcPr>
          <w:p w:rsidR="00646CB4" w:rsidRPr="00534CBF" w:rsidRDefault="00646CB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2,3%</w:t>
            </w:r>
          </w:p>
        </w:tc>
      </w:tr>
    </w:tbl>
    <w:p w:rsidR="00646CB4" w:rsidRPr="00534CBF" w:rsidRDefault="00646CB4" w:rsidP="007F5AA9">
      <w:pPr>
        <w:spacing w:after="0" w:line="240" w:lineRule="auto"/>
        <w:ind w:firstLine="709"/>
        <w:jc w:val="both"/>
        <w:rPr>
          <w:rFonts w:ascii="Times New Roman" w:hAnsi="Times New Roman" w:cs="Times New Roman"/>
          <w:sz w:val="24"/>
          <w:szCs w:val="24"/>
        </w:rPr>
      </w:pPr>
    </w:p>
    <w:p w:rsidR="00646CB4" w:rsidRPr="00534CBF" w:rsidRDefault="00646CB4" w:rsidP="007F5AA9">
      <w:pPr>
        <w:spacing w:after="0" w:line="240" w:lineRule="auto"/>
        <w:ind w:firstLine="709"/>
        <w:jc w:val="both"/>
        <w:rPr>
          <w:rFonts w:ascii="Times New Roman" w:hAnsi="Times New Roman" w:cs="Times New Roman"/>
          <w:sz w:val="24"/>
          <w:szCs w:val="24"/>
        </w:rPr>
      </w:pPr>
    </w:p>
    <w:p w:rsidR="00646CB4" w:rsidRPr="00534CBF" w:rsidRDefault="00646CB4" w:rsidP="007F5AA9">
      <w:pPr>
        <w:spacing w:after="0" w:line="240" w:lineRule="auto"/>
        <w:ind w:firstLine="709"/>
        <w:jc w:val="both"/>
        <w:rPr>
          <w:rFonts w:ascii="Times New Roman" w:hAnsi="Times New Roman" w:cs="Times New Roman"/>
          <w:sz w:val="24"/>
          <w:szCs w:val="24"/>
        </w:rPr>
      </w:pPr>
    </w:p>
    <w:p w:rsidR="00646CB4" w:rsidRPr="00534CBF" w:rsidRDefault="00646CB4" w:rsidP="007F5AA9">
      <w:pPr>
        <w:spacing w:after="0" w:line="240" w:lineRule="auto"/>
        <w:ind w:firstLine="709"/>
        <w:jc w:val="both"/>
        <w:rPr>
          <w:rFonts w:ascii="Times New Roman" w:hAnsi="Times New Roman" w:cs="Times New Roman"/>
          <w:sz w:val="24"/>
          <w:szCs w:val="24"/>
        </w:rPr>
      </w:pPr>
    </w:p>
    <w:p w:rsidR="00646CB4" w:rsidRPr="00534CBF" w:rsidRDefault="00646CB4" w:rsidP="007F5AA9">
      <w:pPr>
        <w:spacing w:after="0" w:line="240" w:lineRule="auto"/>
        <w:ind w:firstLine="709"/>
        <w:jc w:val="both"/>
        <w:rPr>
          <w:rFonts w:ascii="Times New Roman" w:hAnsi="Times New Roman" w:cs="Times New Roman"/>
          <w:sz w:val="24"/>
          <w:szCs w:val="24"/>
        </w:rPr>
      </w:pPr>
    </w:p>
    <w:p w:rsidR="00E629CE" w:rsidRPr="00534CBF" w:rsidRDefault="00646CB4"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 xml:space="preserve">    З</w:t>
      </w:r>
      <w:r w:rsidR="00E629CE" w:rsidRPr="00534CBF">
        <w:rPr>
          <w:rFonts w:ascii="Times New Roman" w:hAnsi="Times New Roman" w:cs="Times New Roman"/>
          <w:sz w:val="24"/>
          <w:szCs w:val="24"/>
        </w:rPr>
        <w:t xml:space="preserve">она индивидуальной работы обеспечивает свободный доступ к ресурсам Интернет и школьным сетевым ресурсам (электронный классный журнал, расписание), дает возможности для электронного общения (почта, форумы, блоги), предоставляет ресурсы для работы над учебными и внеклассными проектами. </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 xml:space="preserve">В течение учебного года практически на всех мероприятиях использовалось компьютерное сопровождение. Творческие, исследовательские проекты представлялись презентациями. На районную конференцию исследовательских работ были представлены </w:t>
      </w:r>
      <w:r w:rsidR="00E2317C">
        <w:rPr>
          <w:rFonts w:ascii="Times New Roman" w:hAnsi="Times New Roman" w:cs="Times New Roman"/>
          <w:sz w:val="24"/>
          <w:szCs w:val="24"/>
        </w:rPr>
        <w:t>5</w:t>
      </w:r>
      <w:r w:rsidRPr="00534CBF">
        <w:rPr>
          <w:rFonts w:ascii="Times New Roman" w:hAnsi="Times New Roman" w:cs="Times New Roman"/>
          <w:sz w:val="24"/>
          <w:szCs w:val="24"/>
        </w:rPr>
        <w:t xml:space="preserve"> проектов. </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 xml:space="preserve">Учащиеся все активнее участвуют в он-лайн олимпиадах и конкурсах. </w:t>
      </w:r>
    </w:p>
    <w:p w:rsidR="00E2317C" w:rsidRDefault="00E2317C" w:rsidP="007F5AA9">
      <w:pPr>
        <w:pStyle w:val="2"/>
        <w:spacing w:before="0" w:after="0"/>
        <w:jc w:val="both"/>
        <w:rPr>
          <w:rFonts w:ascii="Times New Roman" w:hAnsi="Times New Roman" w:cs="Times New Roman"/>
          <w:i w:val="0"/>
          <w:sz w:val="24"/>
          <w:szCs w:val="24"/>
        </w:rPr>
      </w:pPr>
      <w:bookmarkStart w:id="19" w:name="_Toc303544009"/>
      <w:bookmarkStart w:id="20" w:name="_Toc78060910"/>
    </w:p>
    <w:p w:rsidR="00E629CE" w:rsidRPr="00063AE3" w:rsidRDefault="00E629CE" w:rsidP="007F5AA9">
      <w:pPr>
        <w:pStyle w:val="2"/>
        <w:spacing w:before="0" w:after="0"/>
        <w:jc w:val="both"/>
        <w:rPr>
          <w:rFonts w:ascii="Times New Roman" w:hAnsi="Times New Roman" w:cs="Times New Roman"/>
          <w:i w:val="0"/>
          <w:sz w:val="24"/>
          <w:szCs w:val="24"/>
        </w:rPr>
      </w:pPr>
      <w:r w:rsidRPr="00063AE3">
        <w:rPr>
          <w:rFonts w:ascii="Times New Roman" w:hAnsi="Times New Roman" w:cs="Times New Roman"/>
          <w:i w:val="0"/>
          <w:sz w:val="24"/>
          <w:szCs w:val="24"/>
        </w:rPr>
        <w:t>Организация питания, медицинского обслуживания</w:t>
      </w:r>
      <w:bookmarkEnd w:id="19"/>
      <w:bookmarkEnd w:id="20"/>
    </w:p>
    <w:p w:rsidR="00E629CE" w:rsidRPr="00534CBF" w:rsidRDefault="00E629CE" w:rsidP="007F5AA9">
      <w:pPr>
        <w:spacing w:after="0" w:line="240" w:lineRule="auto"/>
        <w:ind w:firstLine="709"/>
        <w:jc w:val="both"/>
        <w:rPr>
          <w:rFonts w:ascii="Times New Roman" w:hAnsi="Times New Roman" w:cs="Times New Roman"/>
          <w:sz w:val="24"/>
          <w:szCs w:val="24"/>
        </w:rPr>
      </w:pP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 xml:space="preserve">100% обучающихся школы обеспечены горячим питанием. Школьная столовая рассчитана на 80 посадочных мест, работает автономно, приготовление обедов осуществляется непосредственно в школе. Дети 1-4 классов питаются бесплатно, </w:t>
      </w:r>
      <w:r w:rsidR="002453AE" w:rsidRPr="009E204B">
        <w:rPr>
          <w:rFonts w:ascii="Times New Roman" w:hAnsi="Times New Roman" w:cs="Times New Roman"/>
          <w:sz w:val="24"/>
          <w:szCs w:val="24"/>
        </w:rPr>
        <w:t>38</w:t>
      </w:r>
      <w:r w:rsidRPr="009E204B">
        <w:rPr>
          <w:rFonts w:ascii="Times New Roman" w:hAnsi="Times New Roman" w:cs="Times New Roman"/>
          <w:sz w:val="24"/>
          <w:szCs w:val="24"/>
        </w:rPr>
        <w:t xml:space="preserve"> учеников</w:t>
      </w:r>
      <w:r w:rsidRPr="00534CBF">
        <w:rPr>
          <w:rFonts w:ascii="Times New Roman" w:hAnsi="Times New Roman" w:cs="Times New Roman"/>
          <w:sz w:val="24"/>
          <w:szCs w:val="24"/>
        </w:rPr>
        <w:t xml:space="preserve"> 5-11 классов, находящихся в трудной жизненной ситуации, также питаются бесплатно. </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Медицинское обслуживание осуществляется  по договору с центральной районной больницей, в школе работает медицинская сестра, имеется 2 медицинских кабинета: для амбулаторного приёма и процедурный.</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Одной из главных задач школы является формирование, сохранение и укрепление здоровья детей. Обучение основам санитарно-гигиенических навыков и профилактике различных заболеваний проводится через:· преподавание курса «Окружающий мир», организуются встречи с медработниками. В школе функционирует кабинет здоровья. Во время летних каникул</w:t>
      </w:r>
      <w:r w:rsidR="00CA0D3B" w:rsidRPr="00534CBF">
        <w:rPr>
          <w:rFonts w:ascii="Times New Roman" w:hAnsi="Times New Roman" w:cs="Times New Roman"/>
          <w:sz w:val="24"/>
          <w:szCs w:val="24"/>
        </w:rPr>
        <w:t xml:space="preserve"> работает </w:t>
      </w:r>
      <w:r w:rsidRPr="00534CBF">
        <w:rPr>
          <w:rFonts w:ascii="Times New Roman" w:hAnsi="Times New Roman" w:cs="Times New Roman"/>
          <w:sz w:val="24"/>
          <w:szCs w:val="24"/>
        </w:rPr>
        <w:t xml:space="preserve">    лагерь с дневным пребыванием детей.</w:t>
      </w:r>
    </w:p>
    <w:p w:rsidR="00E629CE" w:rsidRPr="002453AE" w:rsidRDefault="00E629CE" w:rsidP="007F5AA9">
      <w:pPr>
        <w:pStyle w:val="2"/>
        <w:ind w:left="360"/>
        <w:jc w:val="both"/>
        <w:rPr>
          <w:rFonts w:ascii="Times New Roman" w:hAnsi="Times New Roman" w:cs="Times New Roman"/>
          <w:i w:val="0"/>
          <w:sz w:val="24"/>
          <w:szCs w:val="24"/>
        </w:rPr>
      </w:pPr>
      <w:bookmarkStart w:id="21" w:name="_Toc303544010"/>
      <w:bookmarkStart w:id="22" w:name="_Toc78060911"/>
      <w:r w:rsidRPr="002453AE">
        <w:rPr>
          <w:rFonts w:ascii="Times New Roman" w:hAnsi="Times New Roman" w:cs="Times New Roman"/>
          <w:i w:val="0"/>
          <w:sz w:val="24"/>
          <w:szCs w:val="24"/>
        </w:rPr>
        <w:t>Обеспечение безопасности</w:t>
      </w:r>
      <w:bookmarkEnd w:id="21"/>
      <w:bookmarkEnd w:id="22"/>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 xml:space="preserve">Учебный процесс организован в соответствии с требованиями санитарно-противоэпидемиологических (профилактических) норм: расписание учебных занятий согласовывается со специалистами Роспотребнадзора. В расписании занятий учащихся школы учитывается дневная и недельная динамика умственной работоспособности учащихся, продолжительность уроков и перемен соответствует  санитарно - противоэпидемическим нормам. </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t>В школе ведется ежедневный контроль за соблюдением правил техники безопасности, норм санитарно-гигиенического режима, обеспечением безопасности эксплуатации здания, запланированы и реализуются мероприятия по охране труда и  противопожарной безопасности.</w:t>
      </w:r>
    </w:p>
    <w:p w:rsidR="00E629CE" w:rsidRPr="00534CBF" w:rsidRDefault="00E629CE" w:rsidP="007F5AA9">
      <w:pPr>
        <w:spacing w:after="0" w:line="240" w:lineRule="auto"/>
        <w:ind w:firstLine="709"/>
        <w:jc w:val="both"/>
        <w:rPr>
          <w:rFonts w:ascii="Times New Roman" w:hAnsi="Times New Roman" w:cs="Times New Roman"/>
          <w:sz w:val="24"/>
          <w:szCs w:val="24"/>
        </w:rPr>
      </w:pPr>
      <w:r w:rsidRPr="00534CBF">
        <w:rPr>
          <w:rFonts w:ascii="Times New Roman" w:hAnsi="Times New Roman" w:cs="Times New Roman"/>
          <w:sz w:val="24"/>
          <w:szCs w:val="24"/>
        </w:rPr>
        <w:lastRenderedPageBreak/>
        <w:t xml:space="preserve">В школе  имеется противопожарная сигнализация и система оповещения о пожаре,  организовано согласно нормативно-правовой документации обучение работников и обучающихся мерам безопасного поведения в различных опасных и чрезвычайных ситуациях. </w:t>
      </w:r>
    </w:p>
    <w:p w:rsidR="00E629CE" w:rsidRPr="00436867" w:rsidRDefault="00E629CE" w:rsidP="007F5AA9">
      <w:pPr>
        <w:pStyle w:val="2"/>
        <w:jc w:val="both"/>
        <w:rPr>
          <w:rFonts w:ascii="Times New Roman" w:hAnsi="Times New Roman" w:cs="Times New Roman"/>
          <w:i w:val="0"/>
          <w:sz w:val="24"/>
          <w:szCs w:val="24"/>
        </w:rPr>
      </w:pPr>
      <w:bookmarkStart w:id="23" w:name="_Toc303544011"/>
      <w:bookmarkStart w:id="24" w:name="_Toc78060912"/>
      <w:r w:rsidRPr="00436867">
        <w:rPr>
          <w:rFonts w:ascii="Times New Roman" w:hAnsi="Times New Roman" w:cs="Times New Roman"/>
          <w:i w:val="0"/>
          <w:sz w:val="24"/>
          <w:szCs w:val="24"/>
        </w:rPr>
        <w:t>Кадровый состав</w:t>
      </w:r>
      <w:bookmarkEnd w:id="23"/>
      <w:bookmarkEnd w:id="24"/>
    </w:p>
    <w:p w:rsidR="00E629CE" w:rsidRPr="00436867" w:rsidRDefault="00E629CE" w:rsidP="007F5AA9">
      <w:pPr>
        <w:jc w:val="both"/>
        <w:rPr>
          <w:rFonts w:ascii="Times New Roman" w:hAnsi="Times New Roman" w:cs="Times New Roman"/>
          <w:b/>
          <w:i/>
          <w:sz w:val="24"/>
          <w:szCs w:val="24"/>
        </w:rPr>
      </w:pPr>
      <w:r w:rsidRPr="00436867">
        <w:rPr>
          <w:rFonts w:ascii="Times New Roman" w:hAnsi="Times New Roman" w:cs="Times New Roman"/>
          <w:b/>
          <w:i/>
          <w:sz w:val="24"/>
          <w:szCs w:val="24"/>
        </w:rPr>
        <w:t>Администрация школы</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1830"/>
        <w:gridCol w:w="1929"/>
        <w:gridCol w:w="995"/>
        <w:gridCol w:w="1079"/>
        <w:gridCol w:w="2479"/>
      </w:tblGrid>
      <w:tr w:rsidR="00E629CE" w:rsidRPr="00534CBF" w:rsidTr="00E629CE">
        <w:trPr>
          <w:trHeight w:val="561"/>
        </w:trPr>
        <w:tc>
          <w:tcPr>
            <w:tcW w:w="1680" w:type="dxa"/>
            <w:vMerge w:val="restar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Должность</w:t>
            </w:r>
          </w:p>
        </w:tc>
        <w:tc>
          <w:tcPr>
            <w:tcW w:w="1830" w:type="dxa"/>
            <w:vMerge w:val="restar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Фамилия, имя, отчество</w:t>
            </w:r>
          </w:p>
          <w:p w:rsidR="00E629CE" w:rsidRPr="00534CBF" w:rsidRDefault="00E629C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(полностью)</w:t>
            </w:r>
          </w:p>
        </w:tc>
        <w:tc>
          <w:tcPr>
            <w:tcW w:w="1929" w:type="dxa"/>
            <w:vMerge w:val="restar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napToGrid w:val="0"/>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Образование,</w:t>
            </w:r>
          </w:p>
          <w:p w:rsidR="00E629CE" w:rsidRPr="00534CBF" w:rsidRDefault="00E629CE" w:rsidP="007F5AA9">
            <w:pPr>
              <w:snapToGrid w:val="0"/>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 xml:space="preserve">специальность по диплому, общий пед. </w:t>
            </w:r>
          </w:p>
          <w:p w:rsidR="00E629CE" w:rsidRPr="00534CBF" w:rsidRDefault="00E629CE" w:rsidP="007F5AA9">
            <w:pPr>
              <w:snapToGrid w:val="0"/>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стаж,</w:t>
            </w:r>
          </w:p>
        </w:tc>
        <w:tc>
          <w:tcPr>
            <w:tcW w:w="2074" w:type="dxa"/>
            <w:gridSpan w:val="2"/>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napToGrid w:val="0"/>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Стаж администр. работы</w:t>
            </w:r>
          </w:p>
        </w:tc>
        <w:tc>
          <w:tcPr>
            <w:tcW w:w="2479" w:type="dxa"/>
            <w:vMerge w:val="restart"/>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Квалификационная категория по административной работе</w:t>
            </w:r>
          </w:p>
        </w:tc>
      </w:tr>
      <w:tr w:rsidR="00E629CE" w:rsidRPr="00534CBF" w:rsidTr="00E629CE">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29CE" w:rsidRPr="00534CBF" w:rsidRDefault="00E629CE" w:rsidP="007F5AA9">
            <w:pPr>
              <w:spacing w:after="0" w:line="240"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29CE" w:rsidRPr="00534CBF" w:rsidRDefault="00E629CE" w:rsidP="007F5AA9">
            <w:pPr>
              <w:spacing w:after="0" w:line="240" w:lineRule="auto"/>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29CE" w:rsidRPr="00534CBF" w:rsidRDefault="00E629CE" w:rsidP="007F5AA9">
            <w:pPr>
              <w:spacing w:after="0" w:line="240" w:lineRule="auto"/>
              <w:jc w:val="both"/>
              <w:rPr>
                <w:rFonts w:ascii="Times New Roman" w:eastAsia="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napToGrid w:val="0"/>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общий</w:t>
            </w:r>
          </w:p>
        </w:tc>
        <w:tc>
          <w:tcPr>
            <w:tcW w:w="1079"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napToGrid w:val="0"/>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в данном ОУ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29CE" w:rsidRPr="00534CBF" w:rsidRDefault="00E629CE" w:rsidP="007F5AA9">
            <w:pPr>
              <w:spacing w:after="0" w:line="240" w:lineRule="auto"/>
              <w:jc w:val="both"/>
              <w:rPr>
                <w:rFonts w:ascii="Times New Roman" w:eastAsia="Times New Roman" w:hAnsi="Times New Roman" w:cs="Times New Roman"/>
                <w:sz w:val="24"/>
                <w:szCs w:val="24"/>
              </w:rPr>
            </w:pPr>
          </w:p>
        </w:tc>
      </w:tr>
      <w:tr w:rsidR="00E629CE" w:rsidRPr="00534CBF" w:rsidTr="00E629CE">
        <w:tc>
          <w:tcPr>
            <w:tcW w:w="168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Директор</w:t>
            </w:r>
          </w:p>
        </w:tc>
        <w:tc>
          <w:tcPr>
            <w:tcW w:w="183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Серова Татьяна Петровна</w:t>
            </w:r>
          </w:p>
        </w:tc>
        <w:tc>
          <w:tcPr>
            <w:tcW w:w="1929"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н/высшее, филолог,</w:t>
            </w:r>
            <w:r w:rsidR="001F4931" w:rsidRPr="00534CBF">
              <w:rPr>
                <w:rFonts w:ascii="Times New Roman" w:eastAsia="Times New Roman" w:hAnsi="Times New Roman" w:cs="Times New Roman"/>
                <w:sz w:val="24"/>
                <w:szCs w:val="24"/>
              </w:rPr>
              <w:t xml:space="preserve"> </w:t>
            </w:r>
            <w:r w:rsidR="0087331F" w:rsidRPr="00534CBF">
              <w:rPr>
                <w:rFonts w:ascii="Times New Roman" w:eastAsia="Times New Roman" w:hAnsi="Times New Roman" w:cs="Times New Roman"/>
                <w:sz w:val="24"/>
                <w:szCs w:val="24"/>
              </w:rPr>
              <w:t>4</w:t>
            </w:r>
            <w:r w:rsidR="00436867">
              <w:rPr>
                <w:rFonts w:ascii="Times New Roman" w:eastAsia="Times New Roman" w:hAnsi="Times New Roman" w:cs="Times New Roman"/>
                <w:sz w:val="24"/>
                <w:szCs w:val="24"/>
              </w:rPr>
              <w:t>43</w:t>
            </w:r>
          </w:p>
        </w:tc>
        <w:tc>
          <w:tcPr>
            <w:tcW w:w="995" w:type="dxa"/>
            <w:tcBorders>
              <w:top w:val="single" w:sz="4" w:space="0" w:color="auto"/>
              <w:left w:val="single" w:sz="4" w:space="0" w:color="auto"/>
              <w:bottom w:val="single" w:sz="4" w:space="0" w:color="auto"/>
              <w:right w:val="single" w:sz="4" w:space="0" w:color="auto"/>
            </w:tcBorders>
            <w:hideMark/>
          </w:tcPr>
          <w:p w:rsidR="00E629CE" w:rsidRPr="00534CBF" w:rsidRDefault="00436867"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92E2A">
              <w:rPr>
                <w:rFonts w:ascii="Times New Roman" w:eastAsia="Times New Roman" w:hAnsi="Times New Roman" w:cs="Times New Roman"/>
                <w:sz w:val="24"/>
                <w:szCs w:val="24"/>
              </w:rPr>
              <w:t>1</w:t>
            </w:r>
          </w:p>
        </w:tc>
        <w:tc>
          <w:tcPr>
            <w:tcW w:w="1079" w:type="dxa"/>
            <w:tcBorders>
              <w:top w:val="single" w:sz="4" w:space="0" w:color="auto"/>
              <w:left w:val="single" w:sz="4" w:space="0" w:color="auto"/>
              <w:bottom w:val="single" w:sz="4" w:space="0" w:color="auto"/>
              <w:right w:val="single" w:sz="4" w:space="0" w:color="auto"/>
            </w:tcBorders>
            <w:hideMark/>
          </w:tcPr>
          <w:p w:rsidR="00E629CE" w:rsidRPr="00534CBF" w:rsidRDefault="00436867"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92E2A">
              <w:rPr>
                <w:rFonts w:ascii="Times New Roman" w:eastAsia="Times New Roman" w:hAnsi="Times New Roman" w:cs="Times New Roman"/>
                <w:sz w:val="24"/>
                <w:szCs w:val="24"/>
              </w:rPr>
              <w:t>1</w:t>
            </w:r>
          </w:p>
        </w:tc>
        <w:tc>
          <w:tcPr>
            <w:tcW w:w="2479"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spacing w:after="0" w:line="240" w:lineRule="auto"/>
              <w:jc w:val="both"/>
              <w:rPr>
                <w:rFonts w:ascii="Times New Roman" w:eastAsia="Times New Roman" w:hAnsi="Times New Roman" w:cs="Times New Roman"/>
                <w:sz w:val="24"/>
                <w:szCs w:val="24"/>
              </w:rPr>
            </w:pPr>
          </w:p>
        </w:tc>
      </w:tr>
      <w:tr w:rsidR="00E629CE" w:rsidRPr="00534CBF" w:rsidTr="00E629CE">
        <w:tc>
          <w:tcPr>
            <w:tcW w:w="168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tabs>
                <w:tab w:val="left" w:pos="1240"/>
              </w:tabs>
              <w:jc w:val="both"/>
              <w:rPr>
                <w:rFonts w:ascii="Times New Roman" w:hAnsi="Times New Roman" w:cs="Times New Roman"/>
                <w:sz w:val="24"/>
                <w:szCs w:val="24"/>
              </w:rPr>
            </w:pPr>
            <w:r w:rsidRPr="00534CBF">
              <w:rPr>
                <w:rFonts w:ascii="Times New Roman" w:hAnsi="Times New Roman" w:cs="Times New Roman"/>
                <w:sz w:val="24"/>
                <w:szCs w:val="24"/>
              </w:rPr>
              <w:tab/>
            </w:r>
          </w:p>
          <w:p w:rsidR="004D306C" w:rsidRPr="00534CBF" w:rsidRDefault="00DD706B" w:rsidP="007F5AA9">
            <w:pPr>
              <w:tabs>
                <w:tab w:val="left" w:pos="1240"/>
              </w:tabs>
              <w:jc w:val="both"/>
              <w:rPr>
                <w:rFonts w:ascii="Times New Roman" w:hAnsi="Times New Roman" w:cs="Times New Roman"/>
                <w:sz w:val="24"/>
                <w:szCs w:val="24"/>
              </w:rPr>
            </w:pPr>
            <w:r w:rsidRPr="00534CBF">
              <w:rPr>
                <w:rFonts w:ascii="Times New Roman" w:hAnsi="Times New Roman" w:cs="Times New Roman"/>
                <w:sz w:val="24"/>
                <w:szCs w:val="24"/>
              </w:rPr>
              <w:t>Заместитель директора по УВР</w:t>
            </w:r>
          </w:p>
          <w:p w:rsidR="00E629CE" w:rsidRPr="00534CBF" w:rsidRDefault="00DD706B" w:rsidP="007F5AA9">
            <w:pPr>
              <w:tabs>
                <w:tab w:val="left" w:pos="1240"/>
              </w:tabs>
              <w:jc w:val="both"/>
              <w:rPr>
                <w:rFonts w:ascii="Times New Roman" w:hAnsi="Times New Roman" w:cs="Times New Roman"/>
                <w:sz w:val="24"/>
                <w:szCs w:val="24"/>
              </w:rPr>
            </w:pPr>
            <w:r w:rsidRPr="00534CBF">
              <w:rPr>
                <w:rFonts w:ascii="Times New Roman" w:hAnsi="Times New Roman" w:cs="Times New Roman"/>
                <w:sz w:val="24"/>
                <w:szCs w:val="24"/>
              </w:rPr>
              <w:t>З</w:t>
            </w:r>
            <w:r w:rsidR="00E629CE" w:rsidRPr="00534CBF">
              <w:rPr>
                <w:rFonts w:ascii="Times New Roman" w:hAnsi="Times New Roman" w:cs="Times New Roman"/>
                <w:sz w:val="24"/>
                <w:szCs w:val="24"/>
              </w:rPr>
              <w:t>аместитель директора по ИКТ</w:t>
            </w:r>
          </w:p>
          <w:p w:rsidR="009C172E" w:rsidRPr="00534CBF" w:rsidRDefault="009C172E" w:rsidP="007F5AA9">
            <w:pPr>
              <w:tabs>
                <w:tab w:val="left" w:pos="1240"/>
              </w:tabs>
              <w:jc w:val="both"/>
              <w:rPr>
                <w:rFonts w:ascii="Times New Roman" w:hAnsi="Times New Roman" w:cs="Times New Roman"/>
                <w:sz w:val="24"/>
                <w:szCs w:val="24"/>
              </w:rPr>
            </w:pPr>
          </w:p>
          <w:p w:rsidR="00E629CE" w:rsidRPr="00534CBF" w:rsidRDefault="00E629CE" w:rsidP="007F5AA9">
            <w:pPr>
              <w:tabs>
                <w:tab w:val="left" w:pos="1240"/>
              </w:tabs>
              <w:jc w:val="both"/>
              <w:rPr>
                <w:rFonts w:ascii="Times New Roman" w:eastAsia="Times New Roman" w:hAnsi="Times New Roman" w:cs="Times New Roman"/>
                <w:sz w:val="24"/>
                <w:szCs w:val="24"/>
              </w:rPr>
            </w:pPr>
            <w:r w:rsidRPr="00534CBF">
              <w:rPr>
                <w:rFonts w:ascii="Times New Roman" w:hAnsi="Times New Roman" w:cs="Times New Roman"/>
                <w:sz w:val="24"/>
                <w:szCs w:val="24"/>
              </w:rPr>
              <w:t>Заместитель директор</w:t>
            </w:r>
            <w:r w:rsidR="004D306C" w:rsidRPr="00534CBF">
              <w:rPr>
                <w:rFonts w:ascii="Times New Roman" w:hAnsi="Times New Roman" w:cs="Times New Roman"/>
                <w:sz w:val="24"/>
                <w:szCs w:val="24"/>
              </w:rPr>
              <w:t>а по начальному</w:t>
            </w:r>
            <w:r w:rsidRPr="00534CBF">
              <w:rPr>
                <w:rFonts w:ascii="Times New Roman" w:hAnsi="Times New Roman" w:cs="Times New Roman"/>
                <w:sz w:val="24"/>
                <w:szCs w:val="24"/>
              </w:rPr>
              <w:t xml:space="preserve"> обр</w:t>
            </w:r>
            <w:r w:rsidR="004D306C" w:rsidRPr="00534CBF">
              <w:rPr>
                <w:rFonts w:ascii="Times New Roman" w:hAnsi="Times New Roman" w:cs="Times New Roman"/>
                <w:sz w:val="24"/>
                <w:szCs w:val="24"/>
              </w:rPr>
              <w:t>азованию</w:t>
            </w:r>
          </w:p>
        </w:tc>
        <w:tc>
          <w:tcPr>
            <w:tcW w:w="1830" w:type="dxa"/>
            <w:tcBorders>
              <w:top w:val="single" w:sz="4" w:space="0" w:color="auto"/>
              <w:left w:val="single" w:sz="4" w:space="0" w:color="auto"/>
              <w:bottom w:val="single" w:sz="4" w:space="0" w:color="auto"/>
              <w:right w:val="single" w:sz="4" w:space="0" w:color="auto"/>
            </w:tcBorders>
          </w:tcPr>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4B7B8C" w:rsidRPr="00534CBF" w:rsidRDefault="004B7B8C"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Костина Любовь Викторовна</w:t>
            </w:r>
          </w:p>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Даузе Марина Геннадьевна</w:t>
            </w: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77368C" w:rsidRDefault="00092E2A"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Симанова Людмила Владимировна</w:t>
            </w:r>
          </w:p>
          <w:p w:rsidR="00092E2A" w:rsidRDefault="00092E2A" w:rsidP="007F5AA9">
            <w:pPr>
              <w:spacing w:after="0" w:line="240" w:lineRule="auto"/>
              <w:jc w:val="both"/>
              <w:rPr>
                <w:rFonts w:ascii="Times New Roman" w:eastAsia="Times New Roman" w:hAnsi="Times New Roman" w:cs="Times New Roman"/>
                <w:sz w:val="24"/>
                <w:szCs w:val="24"/>
              </w:rPr>
            </w:pPr>
          </w:p>
          <w:p w:rsidR="00092E2A" w:rsidRDefault="00092E2A" w:rsidP="007F5AA9">
            <w:pPr>
              <w:spacing w:after="0" w:line="240" w:lineRule="auto"/>
              <w:jc w:val="both"/>
              <w:rPr>
                <w:rFonts w:ascii="Times New Roman" w:eastAsia="Times New Roman" w:hAnsi="Times New Roman" w:cs="Times New Roman"/>
                <w:sz w:val="24"/>
                <w:szCs w:val="24"/>
              </w:rPr>
            </w:pPr>
          </w:p>
          <w:p w:rsidR="00E2317C" w:rsidRDefault="00E2317C" w:rsidP="007F5AA9">
            <w:pPr>
              <w:spacing w:after="0" w:line="240" w:lineRule="auto"/>
              <w:jc w:val="both"/>
              <w:rPr>
                <w:rFonts w:ascii="Times New Roman" w:eastAsia="Times New Roman" w:hAnsi="Times New Roman" w:cs="Times New Roman"/>
                <w:sz w:val="24"/>
                <w:szCs w:val="24"/>
              </w:rPr>
            </w:pPr>
          </w:p>
          <w:p w:rsidR="00092E2A" w:rsidRPr="00534CBF" w:rsidRDefault="00092E2A"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Бакурина Елена Викторовна</w:t>
            </w:r>
          </w:p>
        </w:tc>
        <w:tc>
          <w:tcPr>
            <w:tcW w:w="1929" w:type="dxa"/>
            <w:tcBorders>
              <w:top w:val="single" w:sz="4" w:space="0" w:color="auto"/>
              <w:left w:val="single" w:sz="4" w:space="0" w:color="auto"/>
              <w:bottom w:val="single" w:sz="4" w:space="0" w:color="auto"/>
              <w:right w:val="single" w:sz="4" w:space="0" w:color="auto"/>
            </w:tcBorders>
            <w:hideMark/>
          </w:tcPr>
          <w:p w:rsidR="004B7B8C" w:rsidRPr="00534CBF" w:rsidRDefault="004B7B8C"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 xml:space="preserve">Высшее, учитель физ. воспитания, </w:t>
            </w:r>
            <w:r w:rsidR="0087331F" w:rsidRPr="00534CBF">
              <w:rPr>
                <w:rFonts w:ascii="Times New Roman" w:eastAsia="Times New Roman" w:hAnsi="Times New Roman" w:cs="Times New Roman"/>
                <w:sz w:val="24"/>
                <w:szCs w:val="24"/>
              </w:rPr>
              <w:t>3</w:t>
            </w:r>
            <w:r w:rsidR="00092E2A">
              <w:rPr>
                <w:rFonts w:ascii="Times New Roman" w:eastAsia="Times New Roman" w:hAnsi="Times New Roman" w:cs="Times New Roman"/>
                <w:sz w:val="24"/>
                <w:szCs w:val="24"/>
              </w:rPr>
              <w:t>8</w:t>
            </w:r>
          </w:p>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 xml:space="preserve">Высшее, учитель математики и физики, </w:t>
            </w:r>
            <w:r w:rsidR="00092E2A">
              <w:rPr>
                <w:rFonts w:ascii="Times New Roman" w:eastAsia="Times New Roman" w:hAnsi="Times New Roman" w:cs="Times New Roman"/>
                <w:sz w:val="24"/>
                <w:szCs w:val="24"/>
              </w:rPr>
              <w:t>35</w:t>
            </w:r>
          </w:p>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87331F" w:rsidRPr="00534CBF" w:rsidRDefault="0087331F" w:rsidP="007F5AA9">
            <w:pPr>
              <w:spacing w:after="0" w:line="240" w:lineRule="auto"/>
              <w:jc w:val="both"/>
              <w:rPr>
                <w:rFonts w:ascii="Times New Roman" w:eastAsia="Times New Roman" w:hAnsi="Times New Roman" w:cs="Times New Roman"/>
                <w:sz w:val="24"/>
                <w:szCs w:val="24"/>
              </w:rPr>
            </w:pPr>
          </w:p>
          <w:p w:rsidR="00E629CE" w:rsidRDefault="00092E2A"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специальное</w:t>
            </w:r>
            <w:r w:rsidR="00591A9E" w:rsidRPr="00534CBF">
              <w:rPr>
                <w:rFonts w:ascii="Times New Roman" w:eastAsia="Times New Roman" w:hAnsi="Times New Roman" w:cs="Times New Roman"/>
                <w:sz w:val="24"/>
                <w:szCs w:val="24"/>
              </w:rPr>
              <w:t>, учитель начальных классов,</w:t>
            </w:r>
            <w:r w:rsidR="004D306C" w:rsidRPr="00534C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DD706B" w:rsidRPr="00534CBF">
              <w:rPr>
                <w:rFonts w:ascii="Times New Roman" w:eastAsia="Times New Roman" w:hAnsi="Times New Roman" w:cs="Times New Roman"/>
                <w:sz w:val="24"/>
                <w:szCs w:val="24"/>
              </w:rPr>
              <w:t>8</w:t>
            </w:r>
          </w:p>
          <w:p w:rsidR="00E2317C" w:rsidRDefault="00E2317C" w:rsidP="007F5AA9">
            <w:pPr>
              <w:spacing w:after="0" w:line="240" w:lineRule="auto"/>
              <w:jc w:val="both"/>
              <w:rPr>
                <w:rFonts w:ascii="Times New Roman" w:eastAsia="Times New Roman" w:hAnsi="Times New Roman" w:cs="Times New Roman"/>
                <w:sz w:val="24"/>
                <w:szCs w:val="24"/>
              </w:rPr>
            </w:pPr>
          </w:p>
          <w:p w:rsidR="00092E2A" w:rsidRPr="00534CBF" w:rsidRDefault="005A3694"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специальное</w:t>
            </w:r>
            <w:r w:rsidRPr="00534CBF">
              <w:rPr>
                <w:rFonts w:ascii="Times New Roman" w:eastAsia="Times New Roman" w:hAnsi="Times New Roman" w:cs="Times New Roman"/>
                <w:sz w:val="24"/>
                <w:szCs w:val="24"/>
              </w:rPr>
              <w:t xml:space="preserve">, учитель начальных классов, </w:t>
            </w:r>
            <w:r>
              <w:rPr>
                <w:rFonts w:ascii="Times New Roman" w:eastAsia="Times New Roman" w:hAnsi="Times New Roman" w:cs="Times New Roman"/>
                <w:sz w:val="24"/>
                <w:szCs w:val="24"/>
              </w:rPr>
              <w:t>24</w:t>
            </w:r>
          </w:p>
        </w:tc>
        <w:tc>
          <w:tcPr>
            <w:tcW w:w="995"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092E2A"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p w:rsidR="00591A9E" w:rsidRPr="00534CBF" w:rsidRDefault="00591A9E" w:rsidP="007F5AA9">
            <w:pPr>
              <w:spacing w:after="0" w:line="240" w:lineRule="auto"/>
              <w:jc w:val="both"/>
              <w:rPr>
                <w:rFonts w:ascii="Times New Roman" w:eastAsia="Times New Roman" w:hAnsi="Times New Roman" w:cs="Times New Roman"/>
                <w:sz w:val="24"/>
                <w:szCs w:val="24"/>
              </w:rPr>
            </w:pPr>
          </w:p>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4B7B8C" w:rsidRPr="00534CBF" w:rsidRDefault="004B7B8C" w:rsidP="007F5AA9">
            <w:pPr>
              <w:spacing w:after="0" w:line="240" w:lineRule="auto"/>
              <w:jc w:val="both"/>
              <w:rPr>
                <w:rFonts w:ascii="Times New Roman" w:eastAsia="Times New Roman" w:hAnsi="Times New Roman" w:cs="Times New Roman"/>
                <w:sz w:val="24"/>
                <w:szCs w:val="24"/>
              </w:rPr>
            </w:pPr>
          </w:p>
          <w:p w:rsidR="00E629CE" w:rsidRPr="00534CBF" w:rsidRDefault="00092E2A"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4B7B8C" w:rsidRPr="00534CBF" w:rsidRDefault="004B7B8C" w:rsidP="007F5AA9">
            <w:pPr>
              <w:spacing w:after="0" w:line="240" w:lineRule="auto"/>
              <w:jc w:val="both"/>
              <w:rPr>
                <w:rFonts w:ascii="Times New Roman" w:eastAsia="Times New Roman" w:hAnsi="Times New Roman" w:cs="Times New Roman"/>
                <w:sz w:val="24"/>
                <w:szCs w:val="24"/>
              </w:rPr>
            </w:pPr>
          </w:p>
          <w:p w:rsidR="00E629CE" w:rsidRDefault="00092E2A"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A3694" w:rsidRDefault="005A3694" w:rsidP="007F5AA9">
            <w:pPr>
              <w:spacing w:after="0" w:line="240" w:lineRule="auto"/>
              <w:jc w:val="both"/>
              <w:rPr>
                <w:rFonts w:ascii="Times New Roman" w:eastAsia="Times New Roman" w:hAnsi="Times New Roman" w:cs="Times New Roman"/>
                <w:sz w:val="24"/>
                <w:szCs w:val="24"/>
              </w:rPr>
            </w:pPr>
          </w:p>
          <w:p w:rsidR="005A3694" w:rsidRDefault="005A3694" w:rsidP="007F5AA9">
            <w:pPr>
              <w:spacing w:after="0" w:line="240" w:lineRule="auto"/>
              <w:jc w:val="both"/>
              <w:rPr>
                <w:rFonts w:ascii="Times New Roman" w:eastAsia="Times New Roman" w:hAnsi="Times New Roman" w:cs="Times New Roman"/>
                <w:sz w:val="24"/>
                <w:szCs w:val="24"/>
              </w:rPr>
            </w:pPr>
          </w:p>
          <w:p w:rsidR="005A3694" w:rsidRDefault="005A3694" w:rsidP="007F5AA9">
            <w:pPr>
              <w:spacing w:after="0" w:line="240" w:lineRule="auto"/>
              <w:jc w:val="both"/>
              <w:rPr>
                <w:rFonts w:ascii="Times New Roman" w:eastAsia="Times New Roman" w:hAnsi="Times New Roman" w:cs="Times New Roman"/>
                <w:sz w:val="24"/>
                <w:szCs w:val="24"/>
              </w:rPr>
            </w:pPr>
          </w:p>
          <w:p w:rsidR="005A3694" w:rsidRDefault="005A3694" w:rsidP="007F5AA9">
            <w:pPr>
              <w:spacing w:after="0" w:line="240" w:lineRule="auto"/>
              <w:jc w:val="both"/>
              <w:rPr>
                <w:rFonts w:ascii="Times New Roman" w:eastAsia="Times New Roman" w:hAnsi="Times New Roman" w:cs="Times New Roman"/>
                <w:sz w:val="24"/>
                <w:szCs w:val="24"/>
              </w:rPr>
            </w:pPr>
          </w:p>
          <w:p w:rsidR="005A3694" w:rsidRPr="00534CBF" w:rsidRDefault="005A3694"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79" w:type="dxa"/>
            <w:tcBorders>
              <w:top w:val="single" w:sz="4" w:space="0" w:color="auto"/>
              <w:left w:val="single" w:sz="4" w:space="0" w:color="auto"/>
              <w:bottom w:val="single" w:sz="4" w:space="0" w:color="auto"/>
              <w:right w:val="single" w:sz="4" w:space="0" w:color="auto"/>
            </w:tcBorders>
          </w:tcPr>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092E2A"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4D306C" w:rsidRPr="00534CBF" w:rsidRDefault="004D306C" w:rsidP="007F5AA9">
            <w:pPr>
              <w:spacing w:after="0" w:line="240" w:lineRule="auto"/>
              <w:jc w:val="both"/>
              <w:rPr>
                <w:rFonts w:ascii="Times New Roman" w:eastAsia="Times New Roman" w:hAnsi="Times New Roman" w:cs="Times New Roman"/>
                <w:sz w:val="24"/>
                <w:szCs w:val="24"/>
              </w:rPr>
            </w:pPr>
          </w:p>
          <w:p w:rsidR="004B7B8C" w:rsidRPr="00534CBF" w:rsidRDefault="004B7B8C" w:rsidP="007F5AA9">
            <w:pPr>
              <w:spacing w:after="0" w:line="240" w:lineRule="auto"/>
              <w:jc w:val="both"/>
              <w:rPr>
                <w:rFonts w:ascii="Times New Roman" w:eastAsia="Times New Roman" w:hAnsi="Times New Roman" w:cs="Times New Roman"/>
                <w:sz w:val="24"/>
                <w:szCs w:val="24"/>
              </w:rPr>
            </w:pPr>
          </w:p>
          <w:p w:rsidR="00E629CE" w:rsidRPr="00534CBF" w:rsidRDefault="00436867"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92E2A">
              <w:rPr>
                <w:rFonts w:ascii="Times New Roman" w:eastAsia="Times New Roman" w:hAnsi="Times New Roman" w:cs="Times New Roman"/>
                <w:sz w:val="24"/>
                <w:szCs w:val="24"/>
              </w:rPr>
              <w:t>5</w:t>
            </w: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4B7B8C" w:rsidRPr="00534CBF" w:rsidRDefault="004B7B8C" w:rsidP="007F5AA9">
            <w:pPr>
              <w:spacing w:after="0" w:line="240" w:lineRule="auto"/>
              <w:jc w:val="both"/>
              <w:rPr>
                <w:rFonts w:ascii="Times New Roman" w:eastAsia="Times New Roman" w:hAnsi="Times New Roman" w:cs="Times New Roman"/>
                <w:sz w:val="24"/>
                <w:szCs w:val="24"/>
              </w:rPr>
            </w:pPr>
          </w:p>
          <w:p w:rsidR="00E629CE" w:rsidRDefault="00092E2A"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A3694" w:rsidRDefault="005A3694" w:rsidP="007F5AA9">
            <w:pPr>
              <w:spacing w:after="0" w:line="240" w:lineRule="auto"/>
              <w:jc w:val="both"/>
              <w:rPr>
                <w:rFonts w:ascii="Times New Roman" w:eastAsia="Times New Roman" w:hAnsi="Times New Roman" w:cs="Times New Roman"/>
                <w:sz w:val="24"/>
                <w:szCs w:val="24"/>
              </w:rPr>
            </w:pPr>
          </w:p>
          <w:p w:rsidR="005A3694" w:rsidRDefault="005A3694" w:rsidP="007F5AA9">
            <w:pPr>
              <w:spacing w:after="0" w:line="240" w:lineRule="auto"/>
              <w:jc w:val="both"/>
              <w:rPr>
                <w:rFonts w:ascii="Times New Roman" w:eastAsia="Times New Roman" w:hAnsi="Times New Roman" w:cs="Times New Roman"/>
                <w:sz w:val="24"/>
                <w:szCs w:val="24"/>
              </w:rPr>
            </w:pPr>
          </w:p>
          <w:p w:rsidR="005A3694" w:rsidRDefault="005A3694" w:rsidP="007F5AA9">
            <w:pPr>
              <w:spacing w:after="0" w:line="240" w:lineRule="auto"/>
              <w:jc w:val="both"/>
              <w:rPr>
                <w:rFonts w:ascii="Times New Roman" w:eastAsia="Times New Roman" w:hAnsi="Times New Roman" w:cs="Times New Roman"/>
                <w:sz w:val="24"/>
                <w:szCs w:val="24"/>
              </w:rPr>
            </w:pPr>
          </w:p>
          <w:p w:rsidR="005A3694" w:rsidRDefault="005A3694" w:rsidP="007F5AA9">
            <w:pPr>
              <w:spacing w:after="0" w:line="240" w:lineRule="auto"/>
              <w:jc w:val="both"/>
              <w:rPr>
                <w:rFonts w:ascii="Times New Roman" w:eastAsia="Times New Roman" w:hAnsi="Times New Roman" w:cs="Times New Roman"/>
                <w:sz w:val="24"/>
                <w:szCs w:val="24"/>
              </w:rPr>
            </w:pPr>
          </w:p>
          <w:p w:rsidR="005A3694" w:rsidRDefault="005A3694" w:rsidP="007F5A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A3694" w:rsidRPr="00534CBF" w:rsidRDefault="005A3694" w:rsidP="007F5AA9">
            <w:pPr>
              <w:spacing w:after="0" w:line="240" w:lineRule="auto"/>
              <w:jc w:val="both"/>
              <w:rPr>
                <w:rFonts w:ascii="Times New Roman" w:eastAsia="Times New Roman" w:hAnsi="Times New Roman" w:cs="Times New Roman"/>
                <w:sz w:val="24"/>
                <w:szCs w:val="24"/>
              </w:rPr>
            </w:pPr>
          </w:p>
        </w:tc>
        <w:tc>
          <w:tcPr>
            <w:tcW w:w="2479" w:type="dxa"/>
            <w:tcBorders>
              <w:top w:val="single" w:sz="4" w:space="0" w:color="auto"/>
              <w:left w:val="single" w:sz="4" w:space="0" w:color="auto"/>
              <w:bottom w:val="single" w:sz="4" w:space="0" w:color="auto"/>
              <w:right w:val="single" w:sz="4" w:space="0" w:color="auto"/>
            </w:tcBorders>
          </w:tcPr>
          <w:p w:rsidR="00E629CE" w:rsidRPr="00534CBF" w:rsidRDefault="001F4931"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 xml:space="preserve"> </w:t>
            </w: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591A9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 xml:space="preserve"> </w:t>
            </w: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591A9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 xml:space="preserve"> </w:t>
            </w: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E629CE" w:rsidP="007F5AA9">
            <w:pPr>
              <w:spacing w:after="0" w:line="240" w:lineRule="auto"/>
              <w:jc w:val="both"/>
              <w:rPr>
                <w:rFonts w:ascii="Times New Roman" w:eastAsia="Times New Roman" w:hAnsi="Times New Roman" w:cs="Times New Roman"/>
                <w:sz w:val="24"/>
                <w:szCs w:val="24"/>
              </w:rPr>
            </w:pPr>
          </w:p>
          <w:p w:rsidR="00E629CE" w:rsidRPr="00534CBF" w:rsidRDefault="00591A9E" w:rsidP="007F5AA9">
            <w:pPr>
              <w:spacing w:after="0" w:line="240" w:lineRule="auto"/>
              <w:jc w:val="both"/>
              <w:rPr>
                <w:rFonts w:ascii="Times New Roman" w:eastAsia="Times New Roman" w:hAnsi="Times New Roman" w:cs="Times New Roman"/>
                <w:sz w:val="24"/>
                <w:szCs w:val="24"/>
              </w:rPr>
            </w:pPr>
            <w:r w:rsidRPr="00534CBF">
              <w:rPr>
                <w:rFonts w:ascii="Times New Roman" w:eastAsia="Times New Roman" w:hAnsi="Times New Roman" w:cs="Times New Roman"/>
                <w:sz w:val="24"/>
                <w:szCs w:val="24"/>
              </w:rPr>
              <w:t xml:space="preserve"> </w:t>
            </w:r>
          </w:p>
        </w:tc>
      </w:tr>
    </w:tbl>
    <w:p w:rsidR="0077368C" w:rsidRPr="00534CBF" w:rsidRDefault="0077368C" w:rsidP="007F5AA9">
      <w:pPr>
        <w:shd w:val="clear" w:color="auto" w:fill="FFFFFF"/>
        <w:spacing w:after="0" w:line="240" w:lineRule="auto"/>
        <w:ind w:left="125" w:firstLine="706"/>
        <w:jc w:val="both"/>
        <w:rPr>
          <w:rFonts w:ascii="Times New Roman" w:hAnsi="Times New Roman" w:cs="Times New Roman"/>
          <w:bCs/>
          <w:i/>
          <w:spacing w:val="2"/>
          <w:sz w:val="24"/>
          <w:szCs w:val="24"/>
        </w:rPr>
      </w:pPr>
    </w:p>
    <w:p w:rsidR="00BC0584" w:rsidRPr="00534CBF" w:rsidRDefault="00BC0584" w:rsidP="007F5AA9">
      <w:pPr>
        <w:shd w:val="clear" w:color="auto" w:fill="FFFFFF"/>
        <w:spacing w:after="0" w:line="240" w:lineRule="auto"/>
        <w:ind w:left="125" w:firstLine="706"/>
        <w:jc w:val="both"/>
        <w:rPr>
          <w:rFonts w:ascii="Times New Roman" w:hAnsi="Times New Roman" w:cs="Times New Roman"/>
          <w:bCs/>
          <w:i/>
          <w:spacing w:val="2"/>
          <w:sz w:val="24"/>
          <w:szCs w:val="24"/>
        </w:rPr>
      </w:pPr>
    </w:p>
    <w:p w:rsidR="00BC0584" w:rsidRPr="00534CBF" w:rsidRDefault="00BC0584" w:rsidP="007F5AA9">
      <w:pPr>
        <w:shd w:val="clear" w:color="auto" w:fill="FFFFFF"/>
        <w:spacing w:after="0" w:line="240" w:lineRule="auto"/>
        <w:ind w:left="125" w:firstLine="706"/>
        <w:jc w:val="both"/>
        <w:rPr>
          <w:rFonts w:ascii="Times New Roman" w:hAnsi="Times New Roman" w:cs="Times New Roman"/>
          <w:bCs/>
          <w:i/>
          <w:spacing w:val="2"/>
          <w:sz w:val="24"/>
          <w:szCs w:val="24"/>
        </w:rPr>
      </w:pPr>
    </w:p>
    <w:p w:rsidR="00E629CE" w:rsidRPr="00436867" w:rsidRDefault="00E629CE" w:rsidP="007F5AA9">
      <w:pPr>
        <w:shd w:val="clear" w:color="auto" w:fill="FFFFFF"/>
        <w:spacing w:after="0" w:line="240" w:lineRule="auto"/>
        <w:ind w:left="125" w:firstLine="706"/>
        <w:jc w:val="both"/>
        <w:rPr>
          <w:rFonts w:ascii="Times New Roman" w:hAnsi="Times New Roman" w:cs="Times New Roman"/>
          <w:b/>
          <w:bCs/>
          <w:i/>
          <w:spacing w:val="2"/>
          <w:sz w:val="24"/>
          <w:szCs w:val="24"/>
        </w:rPr>
      </w:pPr>
      <w:r w:rsidRPr="00436867">
        <w:rPr>
          <w:rFonts w:ascii="Times New Roman" w:hAnsi="Times New Roman" w:cs="Times New Roman"/>
          <w:b/>
          <w:bCs/>
          <w:i/>
          <w:spacing w:val="2"/>
          <w:sz w:val="24"/>
          <w:szCs w:val="24"/>
        </w:rPr>
        <w:t>Состав педагогического коллектива.</w:t>
      </w:r>
    </w:p>
    <w:p w:rsidR="00E629CE" w:rsidRPr="00436867" w:rsidRDefault="00E629CE" w:rsidP="007F5AA9">
      <w:pPr>
        <w:shd w:val="clear" w:color="auto" w:fill="FFFFFF"/>
        <w:spacing w:after="0" w:line="240" w:lineRule="auto"/>
        <w:ind w:left="125" w:firstLine="706"/>
        <w:jc w:val="both"/>
        <w:rPr>
          <w:rFonts w:ascii="Times New Roman" w:hAnsi="Times New Roman" w:cs="Times New Roman"/>
          <w:b/>
          <w:bCs/>
          <w:i/>
          <w:spacing w:val="2"/>
          <w:sz w:val="24"/>
          <w:szCs w:val="24"/>
        </w:rPr>
      </w:pPr>
    </w:p>
    <w:p w:rsidR="00E629CE" w:rsidRPr="00534CBF" w:rsidRDefault="00E629CE" w:rsidP="007F5AA9">
      <w:pPr>
        <w:shd w:val="clear" w:color="auto" w:fill="FFFFFF"/>
        <w:spacing w:after="0" w:line="240" w:lineRule="auto"/>
        <w:ind w:left="125" w:firstLine="17"/>
        <w:jc w:val="both"/>
        <w:rPr>
          <w:rFonts w:ascii="Times New Roman" w:hAnsi="Times New Roman" w:cs="Times New Roman"/>
          <w:noProof/>
          <w:sz w:val="24"/>
          <w:szCs w:val="24"/>
        </w:rPr>
      </w:pPr>
      <w:r w:rsidRPr="00534CBF">
        <w:rPr>
          <w:rFonts w:ascii="Times New Roman" w:hAnsi="Times New Roman" w:cs="Times New Roman"/>
          <w:noProof/>
          <w:spacing w:val="2"/>
          <w:sz w:val="24"/>
          <w:szCs w:val="24"/>
        </w:rPr>
        <w:drawing>
          <wp:inline distT="0" distB="0" distL="0" distR="0">
            <wp:extent cx="2945130" cy="1998980"/>
            <wp:effectExtent l="19050" t="0" r="26670" b="1270"/>
            <wp:docPr id="2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534CBF">
        <w:rPr>
          <w:rFonts w:ascii="Times New Roman" w:hAnsi="Times New Roman" w:cs="Times New Roman"/>
          <w:noProof/>
          <w:sz w:val="24"/>
          <w:szCs w:val="24"/>
        </w:rPr>
        <w:t xml:space="preserve"> </w:t>
      </w:r>
      <w:r w:rsidRPr="00534CBF">
        <w:rPr>
          <w:rFonts w:ascii="Times New Roman" w:hAnsi="Times New Roman" w:cs="Times New Roman"/>
          <w:noProof/>
          <w:spacing w:val="2"/>
          <w:sz w:val="24"/>
          <w:szCs w:val="24"/>
        </w:rPr>
        <w:drawing>
          <wp:inline distT="0" distB="0" distL="0" distR="0">
            <wp:extent cx="3030220" cy="1977390"/>
            <wp:effectExtent l="19050" t="0" r="17780" b="3810"/>
            <wp:docPr id="2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29CE" w:rsidRPr="00534CBF" w:rsidRDefault="00E629CE" w:rsidP="007F5AA9">
      <w:pPr>
        <w:shd w:val="clear" w:color="auto" w:fill="FFFFFF"/>
        <w:spacing w:after="0" w:line="240" w:lineRule="auto"/>
        <w:ind w:left="125" w:firstLine="17"/>
        <w:jc w:val="both"/>
        <w:rPr>
          <w:rFonts w:ascii="Times New Roman" w:hAnsi="Times New Roman" w:cs="Times New Roman"/>
          <w:noProof/>
          <w:sz w:val="24"/>
          <w:szCs w:val="24"/>
        </w:rPr>
      </w:pPr>
    </w:p>
    <w:p w:rsidR="00E629CE" w:rsidRPr="00534CBF" w:rsidRDefault="00E629CE" w:rsidP="007F5AA9">
      <w:pPr>
        <w:shd w:val="clear" w:color="auto" w:fill="FFFFFF"/>
        <w:spacing w:after="0" w:line="240" w:lineRule="auto"/>
        <w:ind w:left="125" w:firstLine="17"/>
        <w:jc w:val="both"/>
        <w:rPr>
          <w:rFonts w:ascii="Times New Roman" w:hAnsi="Times New Roman" w:cs="Times New Roman"/>
          <w:noProof/>
          <w:sz w:val="24"/>
          <w:szCs w:val="24"/>
        </w:rPr>
      </w:pPr>
    </w:p>
    <w:p w:rsidR="007B0ABA" w:rsidRPr="00534CBF" w:rsidRDefault="007B0ABA" w:rsidP="007F5AA9">
      <w:pPr>
        <w:shd w:val="clear" w:color="auto" w:fill="FFFFFF"/>
        <w:spacing w:after="0" w:line="240" w:lineRule="auto"/>
        <w:ind w:left="125" w:firstLine="17"/>
        <w:jc w:val="both"/>
        <w:rPr>
          <w:rFonts w:ascii="Times New Roman" w:hAnsi="Times New Roman" w:cs="Times New Roman"/>
          <w:noProof/>
          <w:sz w:val="24"/>
          <w:szCs w:val="24"/>
        </w:rPr>
      </w:pPr>
      <w:r w:rsidRPr="00534CBF">
        <w:rPr>
          <w:rFonts w:ascii="Times New Roman" w:hAnsi="Times New Roman" w:cs="Times New Roman"/>
          <w:noProof/>
          <w:sz w:val="24"/>
          <w:szCs w:val="24"/>
        </w:rPr>
        <w:drawing>
          <wp:inline distT="0" distB="0" distL="0" distR="0">
            <wp:extent cx="2847975" cy="2743200"/>
            <wp:effectExtent l="19050" t="0" r="9525"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534CBF">
        <w:rPr>
          <w:rFonts w:ascii="Times New Roman" w:hAnsi="Times New Roman" w:cs="Times New Roman"/>
          <w:noProof/>
          <w:sz w:val="24"/>
          <w:szCs w:val="24"/>
        </w:rPr>
        <w:t xml:space="preserve"> </w:t>
      </w:r>
      <w:r w:rsidR="00E2317C">
        <w:rPr>
          <w:rFonts w:ascii="Times New Roman" w:hAnsi="Times New Roman" w:cs="Times New Roman"/>
          <w:noProof/>
          <w:sz w:val="24"/>
          <w:szCs w:val="24"/>
        </w:rPr>
        <w:t xml:space="preserve">   </w:t>
      </w:r>
      <w:r w:rsidR="00BC0584" w:rsidRPr="00534CBF">
        <w:rPr>
          <w:rFonts w:ascii="Times New Roman" w:hAnsi="Times New Roman" w:cs="Times New Roman"/>
          <w:noProof/>
          <w:sz w:val="24"/>
          <w:szCs w:val="24"/>
        </w:rPr>
        <w:t xml:space="preserve">  </w:t>
      </w:r>
      <w:r w:rsidR="00BC0584" w:rsidRPr="00534CBF">
        <w:rPr>
          <w:rFonts w:ascii="Times New Roman" w:hAnsi="Times New Roman" w:cs="Times New Roman"/>
          <w:noProof/>
          <w:sz w:val="24"/>
          <w:szCs w:val="24"/>
        </w:rPr>
        <w:drawing>
          <wp:inline distT="0" distB="0" distL="0" distR="0">
            <wp:extent cx="3038475" cy="27432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29CE" w:rsidRPr="00534CBF" w:rsidRDefault="007B0ABA" w:rsidP="007F5AA9">
      <w:pPr>
        <w:shd w:val="clear" w:color="auto" w:fill="FFFFFF"/>
        <w:spacing w:after="0" w:line="240" w:lineRule="auto"/>
        <w:ind w:left="125" w:firstLine="17"/>
        <w:jc w:val="both"/>
        <w:rPr>
          <w:rFonts w:ascii="Times New Roman" w:hAnsi="Times New Roman" w:cs="Times New Roman"/>
          <w:bCs/>
          <w:spacing w:val="2"/>
          <w:sz w:val="24"/>
          <w:szCs w:val="24"/>
        </w:rPr>
      </w:pPr>
      <w:r w:rsidRPr="00534CBF">
        <w:rPr>
          <w:rFonts w:ascii="Times New Roman" w:hAnsi="Times New Roman" w:cs="Times New Roman"/>
          <w:noProof/>
          <w:sz w:val="24"/>
          <w:szCs w:val="24"/>
        </w:rPr>
        <w:t xml:space="preserve">   </w:t>
      </w:r>
      <w:r w:rsidR="00E629CE" w:rsidRPr="00534CBF">
        <w:rPr>
          <w:rFonts w:ascii="Times New Roman" w:hAnsi="Times New Roman" w:cs="Times New Roman"/>
          <w:noProof/>
          <w:sz w:val="24"/>
          <w:szCs w:val="24"/>
        </w:rPr>
        <w:t xml:space="preserve"> </w:t>
      </w:r>
    </w:p>
    <w:p w:rsidR="00E629CE" w:rsidRPr="00534CBF" w:rsidRDefault="00E629CE" w:rsidP="007F5AA9">
      <w:pPr>
        <w:shd w:val="clear" w:color="auto" w:fill="FFFFFF"/>
        <w:spacing w:after="0" w:line="240" w:lineRule="auto"/>
        <w:jc w:val="both"/>
        <w:rPr>
          <w:rFonts w:ascii="Times New Roman" w:hAnsi="Times New Roman" w:cs="Times New Roman"/>
          <w:bCs/>
          <w:spacing w:val="2"/>
          <w:sz w:val="24"/>
          <w:szCs w:val="24"/>
        </w:rPr>
      </w:pPr>
    </w:p>
    <w:p w:rsidR="00E629CE" w:rsidRPr="00534CBF" w:rsidRDefault="00E629CE" w:rsidP="007F5AA9">
      <w:pPr>
        <w:shd w:val="clear" w:color="auto" w:fill="FFFFFF"/>
        <w:spacing w:after="0" w:line="240" w:lineRule="auto"/>
        <w:ind w:left="125" w:firstLine="706"/>
        <w:jc w:val="both"/>
        <w:rPr>
          <w:rFonts w:ascii="Times New Roman" w:hAnsi="Times New Roman" w:cs="Times New Roman"/>
          <w:bCs/>
          <w:spacing w:val="2"/>
          <w:sz w:val="24"/>
          <w:szCs w:val="24"/>
        </w:rPr>
      </w:pPr>
    </w:p>
    <w:p w:rsidR="00C33A62" w:rsidRPr="00534CBF" w:rsidRDefault="00C33A62" w:rsidP="007F5AA9">
      <w:pPr>
        <w:shd w:val="clear" w:color="auto" w:fill="FFFFFF"/>
        <w:spacing w:after="0" w:line="240" w:lineRule="auto"/>
        <w:ind w:left="125" w:firstLine="706"/>
        <w:jc w:val="both"/>
        <w:rPr>
          <w:rFonts w:ascii="Times New Roman" w:hAnsi="Times New Roman" w:cs="Times New Roman"/>
          <w:bCs/>
          <w:spacing w:val="2"/>
          <w:sz w:val="24"/>
          <w:szCs w:val="24"/>
        </w:rPr>
      </w:pPr>
    </w:p>
    <w:p w:rsidR="00E629CE" w:rsidRPr="00436867" w:rsidRDefault="00E629CE" w:rsidP="007F5AA9">
      <w:pPr>
        <w:shd w:val="clear" w:color="auto" w:fill="FFFFFF"/>
        <w:spacing w:after="0" w:line="240" w:lineRule="auto"/>
        <w:ind w:left="125" w:firstLine="706"/>
        <w:jc w:val="both"/>
        <w:rPr>
          <w:rFonts w:ascii="Times New Roman" w:hAnsi="Times New Roman" w:cs="Times New Roman"/>
          <w:b/>
          <w:bCs/>
          <w:spacing w:val="2"/>
          <w:sz w:val="24"/>
          <w:szCs w:val="24"/>
        </w:rPr>
      </w:pPr>
      <w:r w:rsidRPr="00436867">
        <w:rPr>
          <w:rFonts w:ascii="Times New Roman" w:hAnsi="Times New Roman" w:cs="Times New Roman"/>
          <w:b/>
          <w:bCs/>
          <w:spacing w:val="2"/>
          <w:sz w:val="24"/>
          <w:szCs w:val="24"/>
        </w:rPr>
        <w:t xml:space="preserve">Численный состав педагогических работников школы </w:t>
      </w:r>
    </w:p>
    <w:p w:rsidR="004169E1" w:rsidRPr="00534CBF" w:rsidRDefault="004169E1" w:rsidP="007F5AA9">
      <w:pPr>
        <w:shd w:val="clear" w:color="auto" w:fill="FFFFFF"/>
        <w:spacing w:after="0" w:line="240" w:lineRule="auto"/>
        <w:ind w:left="125" w:firstLine="706"/>
        <w:jc w:val="both"/>
        <w:rPr>
          <w:rFonts w:ascii="Times New Roman" w:hAnsi="Times New Roman" w:cs="Times New Roman"/>
          <w:bCs/>
          <w:spacing w:val="2"/>
          <w:sz w:val="24"/>
          <w:szCs w:val="24"/>
        </w:rPr>
      </w:pPr>
    </w:p>
    <w:p w:rsidR="00E629CE" w:rsidRPr="00534CBF" w:rsidRDefault="00E629CE" w:rsidP="007F5AA9">
      <w:pPr>
        <w:shd w:val="clear" w:color="auto" w:fill="FFFFFF"/>
        <w:spacing w:after="0" w:line="240" w:lineRule="auto"/>
        <w:ind w:left="125" w:firstLine="706"/>
        <w:jc w:val="both"/>
        <w:rPr>
          <w:rFonts w:ascii="Times New Roman" w:hAnsi="Times New Roman" w:cs="Times New Roman"/>
          <w:sz w:val="24"/>
          <w:szCs w:val="24"/>
        </w:rPr>
      </w:pPr>
    </w:p>
    <w:tbl>
      <w:tblPr>
        <w:tblW w:w="9396" w:type="dxa"/>
        <w:tblLayout w:type="fixed"/>
        <w:tblCellMar>
          <w:left w:w="40" w:type="dxa"/>
          <w:right w:w="40" w:type="dxa"/>
        </w:tblCellMar>
        <w:tblLook w:val="04A0"/>
      </w:tblPr>
      <w:tblGrid>
        <w:gridCol w:w="958"/>
        <w:gridCol w:w="657"/>
        <w:gridCol w:w="648"/>
        <w:gridCol w:w="1081"/>
        <w:gridCol w:w="648"/>
        <w:gridCol w:w="648"/>
        <w:gridCol w:w="865"/>
        <w:gridCol w:w="648"/>
        <w:gridCol w:w="865"/>
        <w:gridCol w:w="819"/>
        <w:gridCol w:w="708"/>
        <w:gridCol w:w="851"/>
      </w:tblGrid>
      <w:tr w:rsidR="00E629CE" w:rsidRPr="00534CBF" w:rsidTr="000A5BF2">
        <w:trPr>
          <w:trHeight w:val="336"/>
        </w:trPr>
        <w:tc>
          <w:tcPr>
            <w:tcW w:w="958" w:type="dxa"/>
            <w:tcBorders>
              <w:top w:val="single" w:sz="6" w:space="0" w:color="auto"/>
              <w:left w:val="single" w:sz="6" w:space="0" w:color="auto"/>
              <w:bottom w:val="single" w:sz="4" w:space="0" w:color="auto"/>
              <w:right w:val="single" w:sz="6" w:space="0" w:color="auto"/>
            </w:tcBorders>
            <w:shd w:val="clear" w:color="auto" w:fill="FFFFFF"/>
          </w:tcPr>
          <w:p w:rsidR="00E629CE" w:rsidRPr="00534CBF" w:rsidRDefault="00E629CE"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2386" w:type="dxa"/>
            <w:gridSpan w:val="3"/>
            <w:tcBorders>
              <w:top w:val="single" w:sz="6" w:space="0" w:color="auto"/>
              <w:left w:val="single" w:sz="6" w:space="0" w:color="auto"/>
              <w:bottom w:val="nil"/>
              <w:right w:val="single" w:sz="6" w:space="0" w:color="auto"/>
            </w:tcBorders>
            <w:shd w:val="clear" w:color="auto" w:fill="FFFFFF"/>
            <w:hideMark/>
          </w:tcPr>
          <w:p w:rsidR="00E629CE" w:rsidRPr="00534CBF" w:rsidRDefault="00E629CE"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pacing w:val="-2"/>
                <w:sz w:val="24"/>
                <w:szCs w:val="24"/>
              </w:rPr>
              <w:t>Образо</w:t>
            </w:r>
            <w:r w:rsidRPr="00534CBF">
              <w:rPr>
                <w:rFonts w:ascii="Times New Roman" w:hAnsi="Times New Roman" w:cs="Times New Roman"/>
                <w:spacing w:val="-3"/>
                <w:sz w:val="24"/>
                <w:szCs w:val="24"/>
              </w:rPr>
              <w:t>вание</w:t>
            </w:r>
          </w:p>
        </w:tc>
        <w:tc>
          <w:tcPr>
            <w:tcW w:w="3674" w:type="dxa"/>
            <w:gridSpan w:val="5"/>
            <w:tcBorders>
              <w:top w:val="single" w:sz="6" w:space="0" w:color="auto"/>
              <w:left w:val="single" w:sz="6" w:space="0" w:color="auto"/>
              <w:bottom w:val="nil"/>
              <w:right w:val="single" w:sz="4" w:space="0" w:color="auto"/>
            </w:tcBorders>
            <w:shd w:val="clear" w:color="auto" w:fill="FFFFFF"/>
            <w:hideMark/>
          </w:tcPr>
          <w:p w:rsidR="00E629CE" w:rsidRPr="00534CBF" w:rsidRDefault="00E629CE"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pacing w:val="-2"/>
                <w:sz w:val="24"/>
                <w:szCs w:val="24"/>
              </w:rPr>
              <w:t>Стаж работы</w:t>
            </w:r>
          </w:p>
        </w:tc>
        <w:tc>
          <w:tcPr>
            <w:tcW w:w="2378" w:type="dxa"/>
            <w:gridSpan w:val="3"/>
            <w:tcBorders>
              <w:top w:val="single" w:sz="6" w:space="0" w:color="auto"/>
              <w:left w:val="single" w:sz="4" w:space="0" w:color="auto"/>
              <w:bottom w:val="nil"/>
              <w:right w:val="single" w:sz="6" w:space="0" w:color="auto"/>
            </w:tcBorders>
            <w:shd w:val="clear" w:color="auto" w:fill="FFFFFF"/>
            <w:hideMark/>
          </w:tcPr>
          <w:p w:rsidR="00E629CE" w:rsidRPr="00534CBF" w:rsidRDefault="00E629CE"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pacing w:val="-1"/>
                <w:sz w:val="24"/>
                <w:szCs w:val="24"/>
              </w:rPr>
              <w:t>категория</w:t>
            </w:r>
          </w:p>
        </w:tc>
      </w:tr>
      <w:tr w:rsidR="000A5BF2" w:rsidRPr="00534CBF" w:rsidTr="000A5BF2">
        <w:trPr>
          <w:cantSplit/>
          <w:trHeight w:val="1200"/>
        </w:trPr>
        <w:tc>
          <w:tcPr>
            <w:tcW w:w="958" w:type="dxa"/>
            <w:tcBorders>
              <w:top w:val="single" w:sz="4" w:space="0" w:color="auto"/>
              <w:left w:val="single" w:sz="4" w:space="0" w:color="auto"/>
              <w:bottom w:val="nil"/>
              <w:right w:val="single" w:sz="6" w:space="0" w:color="auto"/>
            </w:tcBorders>
            <w:shd w:val="clear" w:color="auto" w:fill="FFFFFF"/>
            <w:textDirection w:val="btLr"/>
            <w:hideMark/>
          </w:tcPr>
          <w:p w:rsidR="000A5BF2" w:rsidRPr="00534CBF" w:rsidRDefault="000A5BF2" w:rsidP="007F5AA9">
            <w:pPr>
              <w:widowControl w:val="0"/>
              <w:shd w:val="clear" w:color="auto" w:fill="FFFFFF"/>
              <w:autoSpaceDE w:val="0"/>
              <w:autoSpaceDN w:val="0"/>
              <w:adjustRightInd w:val="0"/>
              <w:spacing w:after="0" w:line="240" w:lineRule="auto"/>
              <w:ind w:left="48" w:right="113"/>
              <w:jc w:val="both"/>
              <w:rPr>
                <w:rFonts w:ascii="Times New Roman" w:hAnsi="Times New Roman" w:cs="Times New Roman"/>
                <w:sz w:val="24"/>
                <w:szCs w:val="24"/>
              </w:rPr>
            </w:pPr>
            <w:r w:rsidRPr="00534CBF">
              <w:rPr>
                <w:rFonts w:ascii="Times New Roman" w:hAnsi="Times New Roman" w:cs="Times New Roman"/>
                <w:spacing w:val="-6"/>
                <w:sz w:val="24"/>
                <w:szCs w:val="24"/>
              </w:rPr>
              <w:t>всего</w:t>
            </w:r>
          </w:p>
        </w:tc>
        <w:tc>
          <w:tcPr>
            <w:tcW w:w="657" w:type="dxa"/>
            <w:tcBorders>
              <w:top w:val="single" w:sz="6" w:space="0" w:color="auto"/>
              <w:left w:val="single" w:sz="6" w:space="0" w:color="auto"/>
              <w:bottom w:val="nil"/>
              <w:right w:val="single" w:sz="6" w:space="0" w:color="auto"/>
            </w:tcBorders>
            <w:shd w:val="clear" w:color="auto" w:fill="FFFFFF"/>
            <w:textDirection w:val="btLr"/>
            <w:hideMark/>
          </w:tcPr>
          <w:p w:rsidR="000A5BF2" w:rsidRPr="00534CBF" w:rsidRDefault="000A5BF2" w:rsidP="007F5AA9">
            <w:pPr>
              <w:widowControl w:val="0"/>
              <w:shd w:val="clear" w:color="auto" w:fill="FFFFFF"/>
              <w:autoSpaceDE w:val="0"/>
              <w:autoSpaceDN w:val="0"/>
              <w:adjustRightInd w:val="0"/>
              <w:spacing w:after="0" w:line="240" w:lineRule="auto"/>
              <w:ind w:left="38" w:right="113"/>
              <w:jc w:val="both"/>
              <w:rPr>
                <w:rFonts w:ascii="Times New Roman" w:hAnsi="Times New Roman" w:cs="Times New Roman"/>
                <w:sz w:val="24"/>
                <w:szCs w:val="24"/>
              </w:rPr>
            </w:pPr>
            <w:r w:rsidRPr="00534CBF">
              <w:rPr>
                <w:rFonts w:ascii="Times New Roman" w:hAnsi="Times New Roman" w:cs="Times New Roman"/>
                <w:spacing w:val="-6"/>
                <w:sz w:val="24"/>
                <w:szCs w:val="24"/>
              </w:rPr>
              <w:t>высшее</w:t>
            </w:r>
          </w:p>
        </w:tc>
        <w:tc>
          <w:tcPr>
            <w:tcW w:w="648" w:type="dxa"/>
            <w:tcBorders>
              <w:top w:val="single" w:sz="6" w:space="0" w:color="auto"/>
              <w:left w:val="single" w:sz="6" w:space="0" w:color="auto"/>
              <w:bottom w:val="nil"/>
              <w:right w:val="single" w:sz="4" w:space="0" w:color="auto"/>
            </w:tcBorders>
            <w:shd w:val="clear" w:color="auto" w:fill="FFFFFF"/>
            <w:textDirection w:val="btLr"/>
            <w:hideMark/>
          </w:tcPr>
          <w:p w:rsidR="000A5BF2" w:rsidRPr="00534CBF" w:rsidRDefault="000A5BF2" w:rsidP="007F5AA9">
            <w:pPr>
              <w:widowControl w:val="0"/>
              <w:shd w:val="clear" w:color="auto" w:fill="FFFFFF"/>
              <w:autoSpaceDE w:val="0"/>
              <w:autoSpaceDN w:val="0"/>
              <w:adjustRightInd w:val="0"/>
              <w:spacing w:after="0" w:line="240" w:lineRule="auto"/>
              <w:ind w:left="113" w:right="113"/>
              <w:jc w:val="both"/>
              <w:rPr>
                <w:rFonts w:ascii="Times New Roman" w:hAnsi="Times New Roman" w:cs="Times New Roman"/>
                <w:sz w:val="24"/>
                <w:szCs w:val="24"/>
              </w:rPr>
            </w:pPr>
            <w:r w:rsidRPr="00534CBF">
              <w:rPr>
                <w:rFonts w:ascii="Times New Roman" w:hAnsi="Times New Roman" w:cs="Times New Roman"/>
                <w:spacing w:val="-5"/>
                <w:sz w:val="24"/>
                <w:szCs w:val="24"/>
              </w:rPr>
              <w:t>ср\спец.</w:t>
            </w:r>
          </w:p>
        </w:tc>
        <w:tc>
          <w:tcPr>
            <w:tcW w:w="1081" w:type="dxa"/>
            <w:tcBorders>
              <w:top w:val="single" w:sz="6" w:space="0" w:color="auto"/>
              <w:left w:val="single" w:sz="4" w:space="0" w:color="auto"/>
              <w:bottom w:val="nil"/>
              <w:right w:val="single" w:sz="6" w:space="0" w:color="auto"/>
            </w:tcBorders>
            <w:shd w:val="clear" w:color="auto" w:fill="FFFFFF"/>
            <w:textDirection w:val="btLr"/>
            <w:hideMark/>
          </w:tcPr>
          <w:p w:rsidR="000A5BF2" w:rsidRPr="00534CBF" w:rsidRDefault="000A5BF2" w:rsidP="007F5AA9">
            <w:pPr>
              <w:shd w:val="clear" w:color="auto" w:fill="FFFFFF"/>
              <w:spacing w:after="0" w:line="240" w:lineRule="auto"/>
              <w:ind w:left="113" w:right="113"/>
              <w:jc w:val="both"/>
              <w:rPr>
                <w:rFonts w:ascii="Times New Roman" w:hAnsi="Times New Roman" w:cs="Times New Roman"/>
                <w:sz w:val="24"/>
                <w:szCs w:val="24"/>
              </w:rPr>
            </w:pPr>
            <w:r w:rsidRPr="00534CBF">
              <w:rPr>
                <w:rFonts w:ascii="Times New Roman" w:hAnsi="Times New Roman" w:cs="Times New Roman"/>
                <w:sz w:val="24"/>
                <w:szCs w:val="24"/>
              </w:rPr>
              <w:t>неокон</w:t>
            </w:r>
          </w:p>
          <w:p w:rsidR="000A5BF2" w:rsidRPr="00534CBF" w:rsidRDefault="000A5BF2" w:rsidP="007F5AA9">
            <w:pPr>
              <w:widowControl w:val="0"/>
              <w:shd w:val="clear" w:color="auto" w:fill="FFFFFF"/>
              <w:autoSpaceDE w:val="0"/>
              <w:autoSpaceDN w:val="0"/>
              <w:adjustRightInd w:val="0"/>
              <w:spacing w:after="0" w:line="240" w:lineRule="auto"/>
              <w:ind w:left="113" w:right="113"/>
              <w:jc w:val="both"/>
              <w:rPr>
                <w:rFonts w:ascii="Times New Roman" w:hAnsi="Times New Roman" w:cs="Times New Roman"/>
                <w:sz w:val="24"/>
                <w:szCs w:val="24"/>
              </w:rPr>
            </w:pPr>
            <w:r w:rsidRPr="00534CBF">
              <w:rPr>
                <w:rFonts w:ascii="Times New Roman" w:hAnsi="Times New Roman" w:cs="Times New Roman"/>
                <w:sz w:val="24"/>
                <w:szCs w:val="24"/>
              </w:rPr>
              <w:t>ченное высшее</w:t>
            </w:r>
          </w:p>
        </w:tc>
        <w:tc>
          <w:tcPr>
            <w:tcW w:w="648" w:type="dxa"/>
            <w:tcBorders>
              <w:top w:val="single" w:sz="6" w:space="0" w:color="auto"/>
              <w:left w:val="single" w:sz="6" w:space="0" w:color="auto"/>
              <w:bottom w:val="nil"/>
              <w:right w:val="single" w:sz="6" w:space="0" w:color="auto"/>
            </w:tcBorders>
            <w:shd w:val="clear" w:color="auto" w:fill="FFFFFF"/>
            <w:textDirection w:val="btLr"/>
            <w:hideMark/>
          </w:tcPr>
          <w:p w:rsidR="000A5BF2" w:rsidRPr="00534CBF" w:rsidRDefault="000A5BF2" w:rsidP="007F5AA9">
            <w:pPr>
              <w:widowControl w:val="0"/>
              <w:shd w:val="clear" w:color="auto" w:fill="FFFFFF"/>
              <w:autoSpaceDE w:val="0"/>
              <w:autoSpaceDN w:val="0"/>
              <w:adjustRightInd w:val="0"/>
              <w:spacing w:after="0" w:line="240" w:lineRule="auto"/>
              <w:ind w:left="113" w:right="113"/>
              <w:jc w:val="both"/>
              <w:rPr>
                <w:rFonts w:ascii="Times New Roman" w:hAnsi="Times New Roman" w:cs="Times New Roman"/>
                <w:sz w:val="24"/>
                <w:szCs w:val="24"/>
              </w:rPr>
            </w:pPr>
            <w:r w:rsidRPr="00534CBF">
              <w:rPr>
                <w:rFonts w:ascii="Times New Roman" w:hAnsi="Times New Roman" w:cs="Times New Roman"/>
                <w:spacing w:val="-2"/>
                <w:sz w:val="24"/>
                <w:szCs w:val="24"/>
              </w:rPr>
              <w:t>0-5 лет</w:t>
            </w:r>
          </w:p>
        </w:tc>
        <w:tc>
          <w:tcPr>
            <w:tcW w:w="648" w:type="dxa"/>
            <w:tcBorders>
              <w:top w:val="single" w:sz="6" w:space="0" w:color="auto"/>
              <w:left w:val="single" w:sz="6" w:space="0" w:color="auto"/>
              <w:bottom w:val="nil"/>
              <w:right w:val="single" w:sz="6" w:space="0" w:color="auto"/>
            </w:tcBorders>
            <w:shd w:val="clear" w:color="auto" w:fill="FFFFFF"/>
            <w:textDirection w:val="btLr"/>
            <w:hideMark/>
          </w:tcPr>
          <w:p w:rsidR="000A5BF2" w:rsidRPr="00534CBF" w:rsidRDefault="000A5BF2" w:rsidP="007F5AA9">
            <w:pPr>
              <w:widowControl w:val="0"/>
              <w:shd w:val="clear" w:color="auto" w:fill="FFFFFF"/>
              <w:autoSpaceDE w:val="0"/>
              <w:autoSpaceDN w:val="0"/>
              <w:adjustRightInd w:val="0"/>
              <w:spacing w:after="0" w:line="240" w:lineRule="auto"/>
              <w:ind w:left="48" w:right="113"/>
              <w:jc w:val="both"/>
              <w:rPr>
                <w:rFonts w:ascii="Times New Roman" w:hAnsi="Times New Roman" w:cs="Times New Roman"/>
                <w:sz w:val="24"/>
                <w:szCs w:val="24"/>
              </w:rPr>
            </w:pPr>
            <w:r w:rsidRPr="00534CBF">
              <w:rPr>
                <w:rFonts w:ascii="Times New Roman" w:hAnsi="Times New Roman" w:cs="Times New Roman"/>
                <w:sz w:val="24"/>
                <w:szCs w:val="24"/>
              </w:rPr>
              <w:t>6-10 лет</w:t>
            </w:r>
          </w:p>
        </w:tc>
        <w:tc>
          <w:tcPr>
            <w:tcW w:w="865" w:type="dxa"/>
            <w:tcBorders>
              <w:top w:val="single" w:sz="6" w:space="0" w:color="auto"/>
              <w:left w:val="single" w:sz="6" w:space="0" w:color="auto"/>
              <w:bottom w:val="nil"/>
              <w:right w:val="single" w:sz="6" w:space="0" w:color="auto"/>
            </w:tcBorders>
            <w:shd w:val="clear" w:color="auto" w:fill="FFFFFF"/>
            <w:textDirection w:val="btLr"/>
            <w:hideMark/>
          </w:tcPr>
          <w:p w:rsidR="000A5BF2" w:rsidRPr="00534CBF" w:rsidRDefault="000A5BF2" w:rsidP="007F5AA9">
            <w:pPr>
              <w:widowControl w:val="0"/>
              <w:shd w:val="clear" w:color="auto" w:fill="FFFFFF"/>
              <w:autoSpaceDE w:val="0"/>
              <w:autoSpaceDN w:val="0"/>
              <w:adjustRightInd w:val="0"/>
              <w:spacing w:after="0" w:line="240" w:lineRule="auto"/>
              <w:ind w:left="113" w:right="113"/>
              <w:jc w:val="both"/>
              <w:rPr>
                <w:rFonts w:ascii="Times New Roman" w:hAnsi="Times New Roman" w:cs="Times New Roman"/>
                <w:sz w:val="24"/>
                <w:szCs w:val="24"/>
              </w:rPr>
            </w:pPr>
            <w:r w:rsidRPr="00534CBF">
              <w:rPr>
                <w:rFonts w:ascii="Times New Roman" w:hAnsi="Times New Roman" w:cs="Times New Roman"/>
                <w:spacing w:val="26"/>
                <w:sz w:val="24"/>
                <w:szCs w:val="24"/>
              </w:rPr>
              <w:t>11-20 лет</w:t>
            </w:r>
          </w:p>
        </w:tc>
        <w:tc>
          <w:tcPr>
            <w:tcW w:w="648" w:type="dxa"/>
            <w:tcBorders>
              <w:top w:val="single" w:sz="6" w:space="0" w:color="auto"/>
              <w:left w:val="single" w:sz="6" w:space="0" w:color="auto"/>
              <w:bottom w:val="nil"/>
              <w:right w:val="single" w:sz="4" w:space="0" w:color="auto"/>
            </w:tcBorders>
            <w:shd w:val="clear" w:color="auto" w:fill="FFFFFF"/>
            <w:textDirection w:val="btLr"/>
            <w:hideMark/>
          </w:tcPr>
          <w:p w:rsidR="000A5BF2" w:rsidRPr="00534CBF" w:rsidRDefault="000A5BF2" w:rsidP="007F5AA9">
            <w:pPr>
              <w:widowControl w:val="0"/>
              <w:shd w:val="clear" w:color="auto" w:fill="FFFFFF"/>
              <w:autoSpaceDE w:val="0"/>
              <w:autoSpaceDN w:val="0"/>
              <w:adjustRightInd w:val="0"/>
              <w:spacing w:after="0" w:line="240" w:lineRule="auto"/>
              <w:ind w:left="113" w:right="113"/>
              <w:jc w:val="both"/>
              <w:rPr>
                <w:rFonts w:ascii="Times New Roman" w:hAnsi="Times New Roman" w:cs="Times New Roman"/>
                <w:sz w:val="24"/>
                <w:szCs w:val="24"/>
              </w:rPr>
            </w:pPr>
            <w:r w:rsidRPr="00534CBF">
              <w:rPr>
                <w:rFonts w:ascii="Times New Roman" w:hAnsi="Times New Roman" w:cs="Times New Roman"/>
                <w:sz w:val="24"/>
                <w:szCs w:val="24"/>
              </w:rPr>
              <w:t>Более 20 лет</w:t>
            </w:r>
          </w:p>
        </w:tc>
        <w:tc>
          <w:tcPr>
            <w:tcW w:w="865" w:type="dxa"/>
            <w:tcBorders>
              <w:top w:val="single" w:sz="6" w:space="0" w:color="auto"/>
              <w:left w:val="single" w:sz="4" w:space="0" w:color="auto"/>
              <w:bottom w:val="nil"/>
              <w:right w:val="single" w:sz="4" w:space="0" w:color="auto"/>
            </w:tcBorders>
            <w:shd w:val="clear" w:color="auto" w:fill="FFFFFF"/>
            <w:textDirection w:val="btLr"/>
          </w:tcPr>
          <w:p w:rsidR="000A5BF2" w:rsidRPr="00534CBF" w:rsidRDefault="000A5BF2" w:rsidP="007F5AA9">
            <w:pPr>
              <w:widowControl w:val="0"/>
              <w:shd w:val="clear" w:color="auto" w:fill="FFFFFF"/>
              <w:autoSpaceDE w:val="0"/>
              <w:autoSpaceDN w:val="0"/>
              <w:adjustRightInd w:val="0"/>
              <w:spacing w:after="0" w:line="240" w:lineRule="auto"/>
              <w:ind w:left="113" w:right="113"/>
              <w:jc w:val="both"/>
              <w:rPr>
                <w:rFonts w:ascii="Times New Roman" w:hAnsi="Times New Roman" w:cs="Times New Roman"/>
                <w:sz w:val="24"/>
                <w:szCs w:val="24"/>
              </w:rPr>
            </w:pPr>
          </w:p>
        </w:tc>
        <w:tc>
          <w:tcPr>
            <w:tcW w:w="819" w:type="dxa"/>
            <w:tcBorders>
              <w:top w:val="single" w:sz="6" w:space="0" w:color="auto"/>
              <w:left w:val="single" w:sz="4" w:space="0" w:color="auto"/>
              <w:bottom w:val="nil"/>
              <w:right w:val="single" w:sz="6" w:space="0" w:color="auto"/>
            </w:tcBorders>
            <w:shd w:val="clear" w:color="auto" w:fill="FFFFFF"/>
            <w:textDirection w:val="btLr"/>
            <w:hideMark/>
          </w:tcPr>
          <w:p w:rsidR="000A5BF2" w:rsidRPr="00534CBF" w:rsidRDefault="000A5BF2" w:rsidP="007F5AA9">
            <w:pPr>
              <w:widowControl w:val="0"/>
              <w:shd w:val="clear" w:color="auto" w:fill="FFFFFF"/>
              <w:autoSpaceDE w:val="0"/>
              <w:autoSpaceDN w:val="0"/>
              <w:adjustRightInd w:val="0"/>
              <w:spacing w:after="0" w:line="240" w:lineRule="auto"/>
              <w:ind w:left="113" w:right="113"/>
              <w:jc w:val="both"/>
              <w:rPr>
                <w:rFonts w:ascii="Times New Roman" w:hAnsi="Times New Roman" w:cs="Times New Roman"/>
                <w:sz w:val="24"/>
                <w:szCs w:val="24"/>
              </w:rPr>
            </w:pPr>
            <w:r w:rsidRPr="00534CBF">
              <w:rPr>
                <w:rFonts w:ascii="Times New Roman" w:hAnsi="Times New Roman" w:cs="Times New Roman"/>
                <w:spacing w:val="-5"/>
                <w:sz w:val="24"/>
                <w:szCs w:val="24"/>
              </w:rPr>
              <w:t>высшая</w:t>
            </w:r>
          </w:p>
        </w:tc>
        <w:tc>
          <w:tcPr>
            <w:tcW w:w="708" w:type="dxa"/>
            <w:tcBorders>
              <w:top w:val="single" w:sz="6" w:space="0" w:color="auto"/>
              <w:left w:val="single" w:sz="6" w:space="0" w:color="auto"/>
              <w:bottom w:val="nil"/>
              <w:right w:val="single" w:sz="6" w:space="0" w:color="auto"/>
            </w:tcBorders>
            <w:shd w:val="clear" w:color="auto" w:fill="FFFFFF"/>
            <w:textDirection w:val="btLr"/>
            <w:hideMark/>
          </w:tcPr>
          <w:p w:rsidR="000A5BF2" w:rsidRPr="00534CBF" w:rsidRDefault="000A5BF2" w:rsidP="007F5AA9">
            <w:pPr>
              <w:widowControl w:val="0"/>
              <w:shd w:val="clear" w:color="auto" w:fill="FFFFFF"/>
              <w:autoSpaceDE w:val="0"/>
              <w:autoSpaceDN w:val="0"/>
              <w:adjustRightInd w:val="0"/>
              <w:spacing w:after="0" w:line="240" w:lineRule="auto"/>
              <w:ind w:left="113" w:right="113"/>
              <w:jc w:val="both"/>
              <w:rPr>
                <w:rFonts w:ascii="Times New Roman" w:hAnsi="Times New Roman" w:cs="Times New Roman"/>
                <w:sz w:val="24"/>
                <w:szCs w:val="24"/>
              </w:rPr>
            </w:pPr>
            <w:r w:rsidRPr="00534CBF">
              <w:rPr>
                <w:rFonts w:ascii="Times New Roman" w:hAnsi="Times New Roman" w:cs="Times New Roman"/>
                <w:sz w:val="24"/>
                <w:szCs w:val="24"/>
                <w:lang w:val="en-US"/>
              </w:rPr>
              <w:t>I</w:t>
            </w:r>
          </w:p>
        </w:tc>
        <w:tc>
          <w:tcPr>
            <w:tcW w:w="851" w:type="dxa"/>
            <w:tcBorders>
              <w:top w:val="single" w:sz="6" w:space="0" w:color="auto"/>
              <w:left w:val="single" w:sz="6" w:space="0" w:color="auto"/>
              <w:bottom w:val="nil"/>
              <w:right w:val="single" w:sz="4" w:space="0" w:color="auto"/>
            </w:tcBorders>
            <w:shd w:val="clear" w:color="auto" w:fill="FFFFFF"/>
            <w:textDirection w:val="btLr"/>
            <w:hideMark/>
          </w:tcPr>
          <w:p w:rsidR="000A5BF2" w:rsidRPr="00534CBF" w:rsidRDefault="000A5BF2" w:rsidP="007F5AA9">
            <w:pPr>
              <w:widowControl w:val="0"/>
              <w:shd w:val="clear" w:color="auto" w:fill="FFFFFF"/>
              <w:autoSpaceDE w:val="0"/>
              <w:autoSpaceDN w:val="0"/>
              <w:adjustRightInd w:val="0"/>
              <w:spacing w:after="0" w:line="240" w:lineRule="auto"/>
              <w:ind w:left="113" w:right="113"/>
              <w:jc w:val="both"/>
              <w:rPr>
                <w:rFonts w:ascii="Times New Roman" w:hAnsi="Times New Roman" w:cs="Times New Roman"/>
                <w:sz w:val="24"/>
                <w:szCs w:val="24"/>
              </w:rPr>
            </w:pPr>
            <w:r w:rsidRPr="00534CBF">
              <w:rPr>
                <w:rFonts w:ascii="Times New Roman" w:hAnsi="Times New Roman" w:cs="Times New Roman"/>
                <w:sz w:val="24"/>
                <w:szCs w:val="24"/>
              </w:rPr>
              <w:t>соответствие</w:t>
            </w:r>
          </w:p>
        </w:tc>
      </w:tr>
      <w:tr w:rsidR="000A5BF2" w:rsidRPr="00534CBF" w:rsidTr="000A5BF2">
        <w:trPr>
          <w:trHeight w:val="303"/>
        </w:trPr>
        <w:tc>
          <w:tcPr>
            <w:tcW w:w="958" w:type="dxa"/>
            <w:tcBorders>
              <w:top w:val="single" w:sz="6" w:space="0" w:color="auto"/>
              <w:left w:val="single" w:sz="6" w:space="0" w:color="auto"/>
              <w:bottom w:val="single" w:sz="6" w:space="0" w:color="auto"/>
              <w:right w:val="single" w:sz="6" w:space="0" w:color="auto"/>
            </w:tcBorders>
            <w:shd w:val="clear" w:color="auto" w:fill="FFFFFF"/>
            <w:hideMark/>
          </w:tcPr>
          <w:p w:rsidR="000A5BF2" w:rsidRPr="00534CBF" w:rsidRDefault="000A5BF2"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3</w:t>
            </w:r>
            <w:r w:rsidR="00C96A86">
              <w:rPr>
                <w:rFonts w:ascii="Times New Roman" w:hAnsi="Times New Roman" w:cs="Times New Roman"/>
                <w:sz w:val="24"/>
                <w:szCs w:val="24"/>
              </w:rPr>
              <w:t>6</w:t>
            </w:r>
          </w:p>
        </w:tc>
        <w:tc>
          <w:tcPr>
            <w:tcW w:w="657" w:type="dxa"/>
            <w:tcBorders>
              <w:top w:val="single" w:sz="6" w:space="0" w:color="auto"/>
              <w:left w:val="single" w:sz="6" w:space="0" w:color="auto"/>
              <w:bottom w:val="single" w:sz="6" w:space="0" w:color="auto"/>
              <w:right w:val="single" w:sz="6" w:space="0" w:color="auto"/>
            </w:tcBorders>
            <w:shd w:val="clear" w:color="auto" w:fill="FFFFFF"/>
            <w:hideMark/>
          </w:tcPr>
          <w:p w:rsidR="000A5BF2" w:rsidRPr="00534CBF" w:rsidRDefault="000A5BF2"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w:t>
            </w:r>
            <w:r w:rsidR="00723E16" w:rsidRPr="00534CBF">
              <w:rPr>
                <w:rFonts w:ascii="Times New Roman" w:hAnsi="Times New Roman" w:cs="Times New Roman"/>
                <w:sz w:val="24"/>
                <w:szCs w:val="24"/>
              </w:rPr>
              <w:t>1</w:t>
            </w:r>
          </w:p>
        </w:tc>
        <w:tc>
          <w:tcPr>
            <w:tcW w:w="648" w:type="dxa"/>
            <w:tcBorders>
              <w:top w:val="single" w:sz="6" w:space="0" w:color="auto"/>
              <w:left w:val="single" w:sz="6" w:space="0" w:color="auto"/>
              <w:bottom w:val="single" w:sz="6" w:space="0" w:color="auto"/>
              <w:right w:val="single" w:sz="4" w:space="0" w:color="auto"/>
            </w:tcBorders>
            <w:shd w:val="clear" w:color="auto" w:fill="FFFFFF"/>
            <w:hideMark/>
          </w:tcPr>
          <w:p w:rsidR="000A5BF2" w:rsidRPr="00534CBF" w:rsidRDefault="000A5BF2"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w:t>
            </w:r>
            <w:r w:rsidR="00723E16" w:rsidRPr="00534CBF">
              <w:rPr>
                <w:rFonts w:ascii="Times New Roman" w:hAnsi="Times New Roman" w:cs="Times New Roman"/>
                <w:sz w:val="24"/>
                <w:szCs w:val="24"/>
              </w:rPr>
              <w:t>5</w:t>
            </w:r>
          </w:p>
        </w:tc>
        <w:tc>
          <w:tcPr>
            <w:tcW w:w="1081" w:type="dxa"/>
            <w:tcBorders>
              <w:top w:val="single" w:sz="6" w:space="0" w:color="auto"/>
              <w:left w:val="single" w:sz="4" w:space="0" w:color="auto"/>
              <w:bottom w:val="single" w:sz="6" w:space="0" w:color="auto"/>
              <w:right w:val="single" w:sz="6" w:space="0" w:color="auto"/>
            </w:tcBorders>
            <w:shd w:val="clear" w:color="auto" w:fill="FFFFFF"/>
            <w:hideMark/>
          </w:tcPr>
          <w:p w:rsidR="000A5BF2" w:rsidRPr="00534CBF" w:rsidRDefault="000A5BF2"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w:t>
            </w:r>
          </w:p>
        </w:tc>
        <w:tc>
          <w:tcPr>
            <w:tcW w:w="648" w:type="dxa"/>
            <w:tcBorders>
              <w:top w:val="single" w:sz="6" w:space="0" w:color="auto"/>
              <w:left w:val="single" w:sz="6" w:space="0" w:color="auto"/>
              <w:bottom w:val="single" w:sz="6" w:space="0" w:color="auto"/>
              <w:right w:val="single" w:sz="6" w:space="0" w:color="auto"/>
            </w:tcBorders>
            <w:shd w:val="clear" w:color="auto" w:fill="FFFFFF"/>
            <w:hideMark/>
          </w:tcPr>
          <w:p w:rsidR="000A5BF2" w:rsidRPr="00534CBF" w:rsidRDefault="007B0ABA"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w:t>
            </w:r>
          </w:p>
        </w:tc>
        <w:tc>
          <w:tcPr>
            <w:tcW w:w="648" w:type="dxa"/>
            <w:tcBorders>
              <w:top w:val="single" w:sz="6" w:space="0" w:color="auto"/>
              <w:left w:val="single" w:sz="6" w:space="0" w:color="auto"/>
              <w:bottom w:val="single" w:sz="6" w:space="0" w:color="auto"/>
              <w:right w:val="single" w:sz="6" w:space="0" w:color="auto"/>
            </w:tcBorders>
            <w:shd w:val="clear" w:color="auto" w:fill="FFFFFF"/>
            <w:hideMark/>
          </w:tcPr>
          <w:p w:rsidR="000A5BF2" w:rsidRPr="00534CBF" w:rsidRDefault="007B0ABA"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w:t>
            </w:r>
          </w:p>
        </w:tc>
        <w:tc>
          <w:tcPr>
            <w:tcW w:w="865" w:type="dxa"/>
            <w:tcBorders>
              <w:top w:val="single" w:sz="6" w:space="0" w:color="auto"/>
              <w:left w:val="single" w:sz="6" w:space="0" w:color="auto"/>
              <w:bottom w:val="single" w:sz="6" w:space="0" w:color="auto"/>
              <w:right w:val="single" w:sz="6" w:space="0" w:color="auto"/>
            </w:tcBorders>
            <w:shd w:val="clear" w:color="auto" w:fill="FFFFFF"/>
            <w:hideMark/>
          </w:tcPr>
          <w:p w:rsidR="000A5BF2" w:rsidRPr="00534CBF" w:rsidRDefault="00C96A86"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48" w:type="dxa"/>
            <w:tcBorders>
              <w:top w:val="single" w:sz="6" w:space="0" w:color="auto"/>
              <w:left w:val="single" w:sz="6" w:space="0" w:color="auto"/>
              <w:bottom w:val="single" w:sz="6" w:space="0" w:color="auto"/>
              <w:right w:val="single" w:sz="4" w:space="0" w:color="auto"/>
            </w:tcBorders>
            <w:shd w:val="clear" w:color="auto" w:fill="FFFFFF"/>
            <w:hideMark/>
          </w:tcPr>
          <w:p w:rsidR="000A5BF2" w:rsidRPr="00534CBF" w:rsidRDefault="000A5BF2"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w:t>
            </w:r>
            <w:r w:rsidR="00723E16" w:rsidRPr="00534CBF">
              <w:rPr>
                <w:rFonts w:ascii="Times New Roman" w:hAnsi="Times New Roman" w:cs="Times New Roman"/>
                <w:sz w:val="24"/>
                <w:szCs w:val="24"/>
              </w:rPr>
              <w:t>3</w:t>
            </w:r>
          </w:p>
        </w:tc>
        <w:tc>
          <w:tcPr>
            <w:tcW w:w="865" w:type="dxa"/>
            <w:tcBorders>
              <w:top w:val="single" w:sz="6" w:space="0" w:color="auto"/>
              <w:left w:val="single" w:sz="4" w:space="0" w:color="auto"/>
              <w:bottom w:val="single" w:sz="6" w:space="0" w:color="auto"/>
              <w:right w:val="single" w:sz="6" w:space="0" w:color="auto"/>
            </w:tcBorders>
            <w:shd w:val="clear" w:color="auto" w:fill="FFFFFF"/>
          </w:tcPr>
          <w:p w:rsidR="000A5BF2" w:rsidRPr="00534CBF" w:rsidRDefault="000A5BF2"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shd w:val="clear" w:color="auto" w:fill="FFFFFF"/>
            <w:hideMark/>
          </w:tcPr>
          <w:p w:rsidR="000A5BF2" w:rsidRPr="00534CBF" w:rsidRDefault="00C96A86"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0A5BF2" w:rsidRPr="00534CBF" w:rsidRDefault="00CB1639"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w:t>
            </w:r>
            <w:r w:rsidR="00723E16" w:rsidRPr="00534CBF">
              <w:rPr>
                <w:rFonts w:ascii="Times New Roman" w:hAnsi="Times New Roman" w:cs="Times New Roman"/>
                <w:sz w:val="24"/>
                <w:szCs w:val="24"/>
              </w:rPr>
              <w:t>2</w:t>
            </w:r>
            <w:r w:rsidR="00C96A86">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0A5BF2" w:rsidRPr="00534CBF" w:rsidRDefault="00C96A86"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bl>
    <w:p w:rsidR="00E629CE" w:rsidRPr="00534CBF" w:rsidRDefault="00E629CE" w:rsidP="007F5AA9">
      <w:pPr>
        <w:spacing w:after="0" w:line="240" w:lineRule="auto"/>
        <w:jc w:val="both"/>
        <w:rPr>
          <w:rFonts w:ascii="Times New Roman" w:hAnsi="Times New Roman" w:cs="Times New Roman"/>
          <w:sz w:val="24"/>
          <w:szCs w:val="24"/>
        </w:rPr>
      </w:pPr>
    </w:p>
    <w:p w:rsidR="00E629CE" w:rsidRPr="00436867" w:rsidRDefault="00E629CE" w:rsidP="007F5AA9">
      <w:pPr>
        <w:spacing w:after="0" w:line="240" w:lineRule="auto"/>
        <w:jc w:val="both"/>
        <w:rPr>
          <w:rFonts w:ascii="Times New Roman" w:hAnsi="Times New Roman" w:cs="Times New Roman"/>
          <w:b/>
          <w:sz w:val="24"/>
          <w:szCs w:val="24"/>
        </w:rPr>
      </w:pPr>
      <w:r w:rsidRPr="00436867">
        <w:rPr>
          <w:rFonts w:ascii="Times New Roman" w:hAnsi="Times New Roman" w:cs="Times New Roman"/>
          <w:b/>
          <w:sz w:val="24"/>
          <w:szCs w:val="24"/>
        </w:rPr>
        <w:t>Количество педагогов, имеющих звания и награды</w:t>
      </w:r>
    </w:p>
    <w:p w:rsidR="004169E1" w:rsidRPr="00534CBF" w:rsidRDefault="004169E1" w:rsidP="007F5AA9">
      <w:pPr>
        <w:spacing w:after="0" w:line="240" w:lineRule="auto"/>
        <w:jc w:val="both"/>
        <w:rPr>
          <w:rFonts w:ascii="Times New Roman" w:hAnsi="Times New Roman" w:cs="Times New Roman"/>
          <w:sz w:val="24"/>
          <w:szCs w:val="24"/>
        </w:rPr>
      </w:pPr>
    </w:p>
    <w:p w:rsidR="009F7CE4" w:rsidRPr="00534CBF" w:rsidRDefault="009F7CE4" w:rsidP="007F5AA9">
      <w:pPr>
        <w:spacing w:after="0" w:line="240" w:lineRule="auto"/>
        <w:jc w:val="both"/>
        <w:rPr>
          <w:rFonts w:ascii="Times New Roman" w:hAnsi="Times New Roman" w:cs="Times New Roman"/>
          <w:sz w:val="24"/>
          <w:szCs w:val="24"/>
        </w:rPr>
      </w:pPr>
    </w:p>
    <w:tbl>
      <w:tblPr>
        <w:tblW w:w="10387" w:type="dxa"/>
        <w:tblInd w:w="-72" w:type="dxa"/>
        <w:tblLook w:val="01E0"/>
      </w:tblPr>
      <w:tblGrid>
        <w:gridCol w:w="3299"/>
        <w:gridCol w:w="2410"/>
        <w:gridCol w:w="2126"/>
        <w:gridCol w:w="2552"/>
      </w:tblGrid>
      <w:tr w:rsidR="00E629CE" w:rsidRPr="00534CBF" w:rsidTr="00E629CE">
        <w:trPr>
          <w:trHeight w:val="1035"/>
        </w:trPr>
        <w:tc>
          <w:tcPr>
            <w:tcW w:w="3299"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jc w:val="both"/>
              <w:rPr>
                <w:rFonts w:ascii="Times New Roman" w:hAnsi="Times New Roman" w:cs="Times New Roman"/>
                <w:sz w:val="24"/>
                <w:szCs w:val="24"/>
              </w:rPr>
            </w:pPr>
            <w:r w:rsidRPr="00534CBF">
              <w:rPr>
                <w:rFonts w:ascii="Times New Roman" w:hAnsi="Times New Roman" w:cs="Times New Roman"/>
                <w:sz w:val="24"/>
                <w:szCs w:val="24"/>
              </w:rPr>
              <w:t>Почетная грамота Министерства образования и науки РФ</w:t>
            </w:r>
          </w:p>
        </w:tc>
        <w:tc>
          <w:tcPr>
            <w:tcW w:w="2410"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jc w:val="both"/>
              <w:rPr>
                <w:rFonts w:ascii="Times New Roman" w:hAnsi="Times New Roman" w:cs="Times New Roman"/>
                <w:sz w:val="24"/>
                <w:szCs w:val="24"/>
              </w:rPr>
            </w:pPr>
            <w:r w:rsidRPr="00534CBF">
              <w:rPr>
                <w:rFonts w:ascii="Times New Roman" w:hAnsi="Times New Roman" w:cs="Times New Roman"/>
                <w:sz w:val="24"/>
                <w:szCs w:val="24"/>
              </w:rPr>
              <w:t xml:space="preserve">«Почетный работник общего образования РФ» </w:t>
            </w:r>
          </w:p>
        </w:tc>
        <w:tc>
          <w:tcPr>
            <w:tcW w:w="2126"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jc w:val="both"/>
              <w:rPr>
                <w:rFonts w:ascii="Times New Roman" w:hAnsi="Times New Roman" w:cs="Times New Roman"/>
                <w:sz w:val="24"/>
                <w:szCs w:val="24"/>
              </w:rPr>
            </w:pPr>
            <w:r w:rsidRPr="00534CBF">
              <w:rPr>
                <w:rFonts w:ascii="Times New Roman" w:hAnsi="Times New Roman" w:cs="Times New Roman"/>
                <w:sz w:val="24"/>
                <w:szCs w:val="24"/>
              </w:rPr>
              <w:t>«Отличник народного просвещения»</w:t>
            </w:r>
          </w:p>
        </w:tc>
        <w:tc>
          <w:tcPr>
            <w:tcW w:w="2552"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jc w:val="both"/>
              <w:rPr>
                <w:rFonts w:ascii="Times New Roman" w:hAnsi="Times New Roman" w:cs="Times New Roman"/>
                <w:sz w:val="24"/>
                <w:szCs w:val="24"/>
              </w:rPr>
            </w:pPr>
            <w:r w:rsidRPr="00534CBF">
              <w:rPr>
                <w:rFonts w:ascii="Times New Roman" w:hAnsi="Times New Roman" w:cs="Times New Roman"/>
                <w:sz w:val="24"/>
                <w:szCs w:val="24"/>
              </w:rPr>
              <w:t>«Отличник физической культуры и спорта</w:t>
            </w:r>
          </w:p>
        </w:tc>
      </w:tr>
      <w:tr w:rsidR="00E629CE" w:rsidRPr="00534CBF" w:rsidTr="00E629CE">
        <w:trPr>
          <w:trHeight w:val="293"/>
        </w:trPr>
        <w:tc>
          <w:tcPr>
            <w:tcW w:w="3299" w:type="dxa"/>
            <w:tcBorders>
              <w:top w:val="single" w:sz="4" w:space="0" w:color="auto"/>
              <w:left w:val="single" w:sz="4" w:space="0" w:color="auto"/>
              <w:bottom w:val="single" w:sz="4" w:space="0" w:color="auto"/>
              <w:right w:val="single" w:sz="4" w:space="0" w:color="auto"/>
            </w:tcBorders>
            <w:hideMark/>
          </w:tcPr>
          <w:p w:rsidR="00E629CE" w:rsidRPr="00534CBF" w:rsidRDefault="00D60284" w:rsidP="007F5AA9">
            <w:pPr>
              <w:jc w:val="both"/>
              <w:rPr>
                <w:rFonts w:ascii="Times New Roman" w:hAnsi="Times New Roman" w:cs="Times New Roman"/>
                <w:sz w:val="24"/>
                <w:szCs w:val="24"/>
              </w:rPr>
            </w:pPr>
            <w:r w:rsidRPr="00534CBF">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E629CE" w:rsidRPr="00534CBF" w:rsidRDefault="00D60284" w:rsidP="007F5AA9">
            <w:pPr>
              <w:jc w:val="both"/>
              <w:rPr>
                <w:rFonts w:ascii="Times New Roman" w:hAnsi="Times New Roman" w:cs="Times New Roman"/>
                <w:sz w:val="24"/>
                <w:szCs w:val="24"/>
              </w:rPr>
            </w:pPr>
            <w:r w:rsidRPr="00534CBF">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E629CE" w:rsidRPr="00534CBF" w:rsidRDefault="00D60284" w:rsidP="007F5AA9">
            <w:pPr>
              <w:jc w:val="both"/>
              <w:rPr>
                <w:rFonts w:ascii="Times New Roman" w:hAnsi="Times New Roman" w:cs="Times New Roman"/>
                <w:sz w:val="24"/>
                <w:szCs w:val="24"/>
              </w:rPr>
            </w:pPr>
            <w:r w:rsidRPr="00534CBF">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E629CE" w:rsidRPr="00534CBF" w:rsidRDefault="00E629CE" w:rsidP="007F5AA9">
            <w:pPr>
              <w:jc w:val="both"/>
              <w:rPr>
                <w:rFonts w:ascii="Times New Roman" w:hAnsi="Times New Roman" w:cs="Times New Roman"/>
                <w:sz w:val="24"/>
                <w:szCs w:val="24"/>
              </w:rPr>
            </w:pPr>
            <w:r w:rsidRPr="00534CBF">
              <w:rPr>
                <w:rFonts w:ascii="Times New Roman" w:hAnsi="Times New Roman" w:cs="Times New Roman"/>
                <w:sz w:val="24"/>
                <w:szCs w:val="24"/>
              </w:rPr>
              <w:t>1</w:t>
            </w:r>
          </w:p>
        </w:tc>
      </w:tr>
    </w:tbl>
    <w:p w:rsidR="00E2317C" w:rsidRDefault="00E2317C" w:rsidP="007F5AA9">
      <w:pPr>
        <w:jc w:val="both"/>
        <w:rPr>
          <w:rFonts w:ascii="Times New Roman" w:hAnsi="Times New Roman" w:cs="Times New Roman"/>
          <w:b/>
          <w:sz w:val="24"/>
          <w:szCs w:val="24"/>
        </w:rPr>
      </w:pPr>
    </w:p>
    <w:p w:rsidR="00E629CE" w:rsidRPr="00436867" w:rsidRDefault="003D432E" w:rsidP="007F5AA9">
      <w:pPr>
        <w:jc w:val="both"/>
        <w:rPr>
          <w:rFonts w:ascii="Times New Roman" w:hAnsi="Times New Roman" w:cs="Times New Roman"/>
          <w:b/>
          <w:sz w:val="24"/>
          <w:szCs w:val="24"/>
        </w:rPr>
      </w:pPr>
      <w:r w:rsidRPr="00436867">
        <w:rPr>
          <w:rFonts w:ascii="Times New Roman" w:hAnsi="Times New Roman" w:cs="Times New Roman"/>
          <w:b/>
          <w:sz w:val="24"/>
          <w:szCs w:val="24"/>
        </w:rPr>
        <w:t>У</w:t>
      </w:r>
      <w:r w:rsidR="00E629CE" w:rsidRPr="00436867">
        <w:rPr>
          <w:rFonts w:ascii="Times New Roman" w:hAnsi="Times New Roman" w:cs="Times New Roman"/>
          <w:b/>
          <w:sz w:val="24"/>
          <w:szCs w:val="24"/>
        </w:rPr>
        <w:t>частие в профессиональных конкурсах</w:t>
      </w:r>
    </w:p>
    <w:tbl>
      <w:tblPr>
        <w:tblW w:w="10752" w:type="dxa"/>
        <w:tblInd w:w="-40" w:type="dxa"/>
        <w:tblLayout w:type="fixed"/>
        <w:tblLook w:val="04A0"/>
      </w:tblPr>
      <w:tblGrid>
        <w:gridCol w:w="1141"/>
        <w:gridCol w:w="2125"/>
        <w:gridCol w:w="2267"/>
        <w:gridCol w:w="1983"/>
        <w:gridCol w:w="1560"/>
        <w:gridCol w:w="1676"/>
      </w:tblGrid>
      <w:tr w:rsidR="00E629CE" w:rsidRPr="00534CBF" w:rsidTr="00E629CE">
        <w:tc>
          <w:tcPr>
            <w:tcW w:w="1141" w:type="dxa"/>
            <w:tcBorders>
              <w:top w:val="single" w:sz="4" w:space="0" w:color="000000"/>
              <w:left w:val="single" w:sz="4" w:space="0" w:color="000000"/>
              <w:bottom w:val="single" w:sz="4" w:space="0" w:color="auto"/>
              <w:right w:val="nil"/>
            </w:tcBorders>
            <w:hideMark/>
          </w:tcPr>
          <w:p w:rsidR="00E629CE"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w:t>
            </w:r>
            <w:r w:rsidR="00E629CE" w:rsidRPr="00534CBF">
              <w:rPr>
                <w:rFonts w:ascii="Times New Roman" w:hAnsi="Times New Roman" w:cs="Times New Roman"/>
                <w:sz w:val="24"/>
                <w:szCs w:val="24"/>
              </w:rPr>
              <w:t>од</w:t>
            </w:r>
          </w:p>
        </w:tc>
        <w:tc>
          <w:tcPr>
            <w:tcW w:w="2125" w:type="dxa"/>
            <w:tcBorders>
              <w:top w:val="single" w:sz="4" w:space="0" w:color="000000"/>
              <w:left w:val="single" w:sz="4" w:space="0" w:color="000000"/>
              <w:bottom w:val="single" w:sz="4" w:space="0" w:color="auto"/>
              <w:right w:val="nil"/>
            </w:tcBorders>
            <w:hideMark/>
          </w:tcPr>
          <w:p w:rsidR="00E629CE" w:rsidRPr="00534CBF" w:rsidRDefault="00E629CE"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Ф.И.О.</w:t>
            </w:r>
          </w:p>
        </w:tc>
        <w:tc>
          <w:tcPr>
            <w:tcW w:w="2267" w:type="dxa"/>
            <w:tcBorders>
              <w:top w:val="single" w:sz="4" w:space="0" w:color="000000"/>
              <w:left w:val="single" w:sz="4" w:space="0" w:color="000000"/>
              <w:bottom w:val="single" w:sz="4" w:space="0" w:color="auto"/>
              <w:right w:val="nil"/>
            </w:tcBorders>
            <w:hideMark/>
          </w:tcPr>
          <w:p w:rsidR="00E629CE"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З</w:t>
            </w:r>
            <w:r w:rsidR="00E629CE" w:rsidRPr="00534CBF">
              <w:rPr>
                <w:rFonts w:ascii="Times New Roman" w:hAnsi="Times New Roman" w:cs="Times New Roman"/>
                <w:sz w:val="24"/>
                <w:szCs w:val="24"/>
              </w:rPr>
              <w:t>анимаемая</w:t>
            </w:r>
          </w:p>
          <w:p w:rsidR="00E629CE" w:rsidRPr="00534CBF" w:rsidRDefault="00E629CE"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должность</w:t>
            </w:r>
          </w:p>
        </w:tc>
        <w:tc>
          <w:tcPr>
            <w:tcW w:w="1983" w:type="dxa"/>
            <w:tcBorders>
              <w:top w:val="single" w:sz="4" w:space="0" w:color="000000"/>
              <w:left w:val="single" w:sz="4" w:space="0" w:color="000000"/>
              <w:bottom w:val="single" w:sz="4" w:space="0" w:color="auto"/>
              <w:right w:val="nil"/>
            </w:tcBorders>
            <w:hideMark/>
          </w:tcPr>
          <w:p w:rsidR="00E629CE"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Т</w:t>
            </w:r>
            <w:r w:rsidR="00E629CE" w:rsidRPr="00534CBF">
              <w:rPr>
                <w:rFonts w:ascii="Times New Roman" w:hAnsi="Times New Roman" w:cs="Times New Roman"/>
                <w:sz w:val="24"/>
                <w:szCs w:val="24"/>
              </w:rPr>
              <w:t>ема</w:t>
            </w:r>
          </w:p>
        </w:tc>
        <w:tc>
          <w:tcPr>
            <w:tcW w:w="1560" w:type="dxa"/>
            <w:tcBorders>
              <w:top w:val="single" w:sz="4" w:space="0" w:color="000000"/>
              <w:left w:val="single" w:sz="4" w:space="0" w:color="000000"/>
              <w:bottom w:val="single" w:sz="4" w:space="0" w:color="auto"/>
              <w:right w:val="nil"/>
            </w:tcBorders>
            <w:hideMark/>
          </w:tcPr>
          <w:p w:rsidR="00E629CE"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Р</w:t>
            </w:r>
            <w:r w:rsidR="00E629CE" w:rsidRPr="00534CBF">
              <w:rPr>
                <w:rFonts w:ascii="Times New Roman" w:hAnsi="Times New Roman" w:cs="Times New Roman"/>
                <w:sz w:val="24"/>
                <w:szCs w:val="24"/>
              </w:rPr>
              <w:t>айон, город, край</w:t>
            </w:r>
          </w:p>
        </w:tc>
        <w:tc>
          <w:tcPr>
            <w:tcW w:w="1676" w:type="dxa"/>
            <w:tcBorders>
              <w:top w:val="single" w:sz="4" w:space="0" w:color="000000"/>
              <w:left w:val="single" w:sz="4" w:space="0" w:color="000000"/>
              <w:bottom w:val="single" w:sz="4" w:space="0" w:color="auto"/>
              <w:right w:val="single" w:sz="4" w:space="0" w:color="000000"/>
            </w:tcBorders>
            <w:hideMark/>
          </w:tcPr>
          <w:p w:rsidR="00E629CE"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Р</w:t>
            </w:r>
            <w:r w:rsidR="00E629CE" w:rsidRPr="00534CBF">
              <w:rPr>
                <w:rFonts w:ascii="Times New Roman" w:hAnsi="Times New Roman" w:cs="Times New Roman"/>
                <w:sz w:val="24"/>
                <w:szCs w:val="24"/>
              </w:rPr>
              <w:t>езультат</w:t>
            </w:r>
          </w:p>
        </w:tc>
      </w:tr>
      <w:tr w:rsidR="00841BE4" w:rsidRPr="00534CBF" w:rsidTr="00E629CE">
        <w:tc>
          <w:tcPr>
            <w:tcW w:w="1141" w:type="dxa"/>
            <w:tcBorders>
              <w:top w:val="single" w:sz="4" w:space="0" w:color="auto"/>
              <w:left w:val="single" w:sz="4" w:space="0" w:color="auto"/>
              <w:bottom w:val="single" w:sz="4" w:space="0" w:color="auto"/>
              <w:right w:val="single" w:sz="4" w:space="0" w:color="auto"/>
            </w:tcBorders>
          </w:tcPr>
          <w:p w:rsidR="00841BE4" w:rsidRPr="00534CBF" w:rsidRDefault="00841BE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2014</w:t>
            </w:r>
          </w:p>
        </w:tc>
        <w:tc>
          <w:tcPr>
            <w:tcW w:w="2125" w:type="dxa"/>
            <w:tcBorders>
              <w:top w:val="single" w:sz="4" w:space="0" w:color="auto"/>
              <w:left w:val="single" w:sz="4" w:space="0" w:color="auto"/>
              <w:bottom w:val="single" w:sz="4" w:space="0" w:color="auto"/>
              <w:right w:val="single" w:sz="4" w:space="0" w:color="auto"/>
            </w:tcBorders>
          </w:tcPr>
          <w:p w:rsidR="00841BE4" w:rsidRPr="00534CBF" w:rsidRDefault="00841BE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Канина Ольга</w:t>
            </w:r>
          </w:p>
          <w:p w:rsidR="00841BE4" w:rsidRPr="00534CBF" w:rsidRDefault="00841BE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Викторовна</w:t>
            </w:r>
          </w:p>
        </w:tc>
        <w:tc>
          <w:tcPr>
            <w:tcW w:w="2267" w:type="dxa"/>
            <w:tcBorders>
              <w:top w:val="single" w:sz="4" w:space="0" w:color="auto"/>
              <w:left w:val="single" w:sz="4" w:space="0" w:color="auto"/>
              <w:bottom w:val="single" w:sz="4" w:space="0" w:color="auto"/>
              <w:right w:val="single" w:sz="4" w:space="0" w:color="auto"/>
            </w:tcBorders>
          </w:tcPr>
          <w:p w:rsidR="00841BE4" w:rsidRPr="00534CBF" w:rsidRDefault="00841BE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Учитель начальных классов</w:t>
            </w:r>
          </w:p>
        </w:tc>
        <w:tc>
          <w:tcPr>
            <w:tcW w:w="1983" w:type="dxa"/>
            <w:tcBorders>
              <w:top w:val="single" w:sz="4" w:space="0" w:color="auto"/>
              <w:left w:val="single" w:sz="4" w:space="0" w:color="auto"/>
              <w:bottom w:val="single" w:sz="4" w:space="0" w:color="auto"/>
              <w:right w:val="single" w:sz="4" w:space="0" w:color="auto"/>
            </w:tcBorders>
          </w:tcPr>
          <w:p w:rsidR="00841BE4" w:rsidRPr="00534CBF" w:rsidRDefault="00841BE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«Учитель – 2014»</w:t>
            </w:r>
          </w:p>
        </w:tc>
        <w:tc>
          <w:tcPr>
            <w:tcW w:w="1560" w:type="dxa"/>
            <w:tcBorders>
              <w:top w:val="single" w:sz="4" w:space="0" w:color="auto"/>
              <w:left w:val="single" w:sz="4" w:space="0" w:color="auto"/>
              <w:bottom w:val="single" w:sz="4" w:space="0" w:color="auto"/>
              <w:right w:val="single" w:sz="4" w:space="0" w:color="auto"/>
            </w:tcBorders>
          </w:tcPr>
          <w:p w:rsidR="00841BE4" w:rsidRPr="00534CBF" w:rsidRDefault="00841BE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841BE4" w:rsidRPr="00534CBF" w:rsidRDefault="00841BE4"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Победитель в номинации</w:t>
            </w:r>
          </w:p>
        </w:tc>
      </w:tr>
      <w:tr w:rsidR="004B7B8C" w:rsidRPr="00534CBF" w:rsidTr="00E629CE">
        <w:tc>
          <w:tcPr>
            <w:tcW w:w="1141"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2014</w:t>
            </w:r>
          </w:p>
        </w:tc>
        <w:tc>
          <w:tcPr>
            <w:tcW w:w="2125"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Трофименко </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Наталья</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Владимировна</w:t>
            </w:r>
          </w:p>
        </w:tc>
        <w:tc>
          <w:tcPr>
            <w:tcW w:w="2267"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Учитель начальных классов</w:t>
            </w:r>
          </w:p>
        </w:tc>
        <w:tc>
          <w:tcPr>
            <w:tcW w:w="1983"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«Мой лучший урок – 2014»</w:t>
            </w:r>
          </w:p>
        </w:tc>
        <w:tc>
          <w:tcPr>
            <w:tcW w:w="1560"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Победитель</w:t>
            </w:r>
          </w:p>
        </w:tc>
      </w:tr>
      <w:tr w:rsidR="004B7B8C" w:rsidRPr="00534CBF" w:rsidTr="00E629CE">
        <w:tc>
          <w:tcPr>
            <w:tcW w:w="1141"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2014</w:t>
            </w:r>
          </w:p>
        </w:tc>
        <w:tc>
          <w:tcPr>
            <w:tcW w:w="2125"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Ёжина Людмила</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Леонидовна</w:t>
            </w:r>
          </w:p>
        </w:tc>
        <w:tc>
          <w:tcPr>
            <w:tcW w:w="2267"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Учитель немецкого</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 xml:space="preserve"> языка</w:t>
            </w:r>
          </w:p>
        </w:tc>
        <w:tc>
          <w:tcPr>
            <w:tcW w:w="1983"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 xml:space="preserve">«Мой лучший </w:t>
            </w:r>
            <w:r w:rsidRPr="00534CBF">
              <w:rPr>
                <w:rFonts w:ascii="Times New Roman" w:hAnsi="Times New Roman" w:cs="Times New Roman"/>
                <w:sz w:val="24"/>
                <w:szCs w:val="24"/>
              </w:rPr>
              <w:lastRenderedPageBreak/>
              <w:t>урок – 2014»</w:t>
            </w:r>
          </w:p>
        </w:tc>
        <w:tc>
          <w:tcPr>
            <w:tcW w:w="1560"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 xml:space="preserve">г. Красный </w:t>
            </w:r>
            <w:r w:rsidRPr="00534CBF">
              <w:rPr>
                <w:rFonts w:ascii="Times New Roman" w:hAnsi="Times New Roman" w:cs="Times New Roman"/>
                <w:sz w:val="24"/>
                <w:szCs w:val="24"/>
              </w:rPr>
              <w:lastRenderedPageBreak/>
              <w:t>Холм</w:t>
            </w:r>
          </w:p>
        </w:tc>
        <w:tc>
          <w:tcPr>
            <w:tcW w:w="1676"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2-е место</w:t>
            </w:r>
          </w:p>
        </w:tc>
      </w:tr>
      <w:tr w:rsidR="004B7B8C" w:rsidRPr="00534CBF" w:rsidTr="00E629CE">
        <w:tc>
          <w:tcPr>
            <w:tcW w:w="1141"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2014</w:t>
            </w:r>
          </w:p>
        </w:tc>
        <w:tc>
          <w:tcPr>
            <w:tcW w:w="2125"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Ласточкина</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Надежда</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Анатольевна</w:t>
            </w:r>
          </w:p>
        </w:tc>
        <w:tc>
          <w:tcPr>
            <w:tcW w:w="2267"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Учитель математики</w:t>
            </w:r>
          </w:p>
        </w:tc>
        <w:tc>
          <w:tcPr>
            <w:tcW w:w="1983"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«Мой лучший урок – 2014»</w:t>
            </w:r>
          </w:p>
        </w:tc>
        <w:tc>
          <w:tcPr>
            <w:tcW w:w="1560"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2-е место</w:t>
            </w:r>
          </w:p>
        </w:tc>
      </w:tr>
      <w:tr w:rsidR="004B7B8C" w:rsidRPr="00534CBF" w:rsidTr="00E629CE">
        <w:tc>
          <w:tcPr>
            <w:tcW w:w="1141"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2014</w:t>
            </w:r>
          </w:p>
        </w:tc>
        <w:tc>
          <w:tcPr>
            <w:tcW w:w="2125"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Даузе  Марина</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Геннадьевна</w:t>
            </w:r>
          </w:p>
        </w:tc>
        <w:tc>
          <w:tcPr>
            <w:tcW w:w="2267"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Учитель физики</w:t>
            </w:r>
          </w:p>
        </w:tc>
        <w:tc>
          <w:tcPr>
            <w:tcW w:w="1983"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«Мой лучший урок – 2014»</w:t>
            </w:r>
          </w:p>
        </w:tc>
        <w:tc>
          <w:tcPr>
            <w:tcW w:w="1560"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3-е место</w:t>
            </w:r>
          </w:p>
        </w:tc>
      </w:tr>
      <w:tr w:rsidR="004B7B8C" w:rsidRPr="00534CBF" w:rsidTr="00E629CE">
        <w:tc>
          <w:tcPr>
            <w:tcW w:w="1141"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2015</w:t>
            </w:r>
          </w:p>
        </w:tc>
        <w:tc>
          <w:tcPr>
            <w:tcW w:w="2125"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Ласточкина</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Надежда</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Анатольевна </w:t>
            </w:r>
          </w:p>
        </w:tc>
        <w:tc>
          <w:tcPr>
            <w:tcW w:w="2267"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Учитель</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математики</w:t>
            </w:r>
          </w:p>
        </w:tc>
        <w:tc>
          <w:tcPr>
            <w:tcW w:w="1983"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«Педагог – 2015»</w:t>
            </w:r>
          </w:p>
        </w:tc>
        <w:tc>
          <w:tcPr>
            <w:tcW w:w="1560"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Победитель в номинации</w:t>
            </w:r>
          </w:p>
        </w:tc>
      </w:tr>
      <w:tr w:rsidR="004B7B8C" w:rsidRPr="00534CBF" w:rsidTr="004B7B8C">
        <w:tc>
          <w:tcPr>
            <w:tcW w:w="1141"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2016</w:t>
            </w:r>
          </w:p>
        </w:tc>
        <w:tc>
          <w:tcPr>
            <w:tcW w:w="2125"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Кудрявцева</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Елена</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Владимировна </w:t>
            </w:r>
          </w:p>
        </w:tc>
        <w:tc>
          <w:tcPr>
            <w:tcW w:w="2267"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Учитель</w:t>
            </w:r>
          </w:p>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русского языка и литературы</w:t>
            </w:r>
          </w:p>
        </w:tc>
        <w:tc>
          <w:tcPr>
            <w:tcW w:w="1983"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«Педагог – 201</w:t>
            </w:r>
            <w:r w:rsidR="00D86FD5" w:rsidRPr="00534CBF">
              <w:rPr>
                <w:rFonts w:ascii="Times New Roman" w:hAnsi="Times New Roman" w:cs="Times New Roman"/>
                <w:sz w:val="24"/>
                <w:szCs w:val="24"/>
              </w:rPr>
              <w:t>6</w:t>
            </w:r>
            <w:r w:rsidRPr="00534CBF">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4B7B8C" w:rsidRPr="00534CBF" w:rsidRDefault="004B7B8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Победитель в номинации</w:t>
            </w:r>
          </w:p>
        </w:tc>
      </w:tr>
      <w:tr w:rsidR="001F6930" w:rsidRPr="00534CBF" w:rsidTr="004B7B8C">
        <w:tc>
          <w:tcPr>
            <w:tcW w:w="1141" w:type="dxa"/>
            <w:tcBorders>
              <w:top w:val="single" w:sz="4" w:space="0" w:color="auto"/>
              <w:left w:val="single" w:sz="4" w:space="0" w:color="auto"/>
              <w:bottom w:val="single" w:sz="4" w:space="0" w:color="auto"/>
              <w:right w:val="single" w:sz="4" w:space="0" w:color="auto"/>
            </w:tcBorders>
          </w:tcPr>
          <w:p w:rsidR="001F6930" w:rsidRPr="00534CBF" w:rsidRDefault="001F6930"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2017</w:t>
            </w:r>
          </w:p>
        </w:tc>
        <w:tc>
          <w:tcPr>
            <w:tcW w:w="2125" w:type="dxa"/>
            <w:tcBorders>
              <w:top w:val="single" w:sz="4" w:space="0" w:color="auto"/>
              <w:left w:val="single" w:sz="4" w:space="0" w:color="auto"/>
              <w:bottom w:val="single" w:sz="4" w:space="0" w:color="auto"/>
              <w:right w:val="single" w:sz="4" w:space="0" w:color="auto"/>
            </w:tcBorders>
          </w:tcPr>
          <w:p w:rsidR="001F6930" w:rsidRPr="00534CBF" w:rsidRDefault="001F6930"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Андреева Ольга Анатольевна</w:t>
            </w:r>
          </w:p>
        </w:tc>
        <w:tc>
          <w:tcPr>
            <w:tcW w:w="2267" w:type="dxa"/>
            <w:tcBorders>
              <w:top w:val="single" w:sz="4" w:space="0" w:color="auto"/>
              <w:left w:val="single" w:sz="4" w:space="0" w:color="auto"/>
              <w:bottom w:val="single" w:sz="4" w:space="0" w:color="auto"/>
              <w:right w:val="single" w:sz="4" w:space="0" w:color="auto"/>
            </w:tcBorders>
          </w:tcPr>
          <w:p w:rsidR="001F6930" w:rsidRPr="00534CBF" w:rsidRDefault="001F6930"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Учитель</w:t>
            </w:r>
          </w:p>
          <w:p w:rsidR="001F6930" w:rsidRPr="00534CBF" w:rsidRDefault="001F6930"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русского языка и литературы</w:t>
            </w:r>
          </w:p>
        </w:tc>
        <w:tc>
          <w:tcPr>
            <w:tcW w:w="1983" w:type="dxa"/>
            <w:tcBorders>
              <w:top w:val="single" w:sz="4" w:space="0" w:color="auto"/>
              <w:left w:val="single" w:sz="4" w:space="0" w:color="auto"/>
              <w:bottom w:val="single" w:sz="4" w:space="0" w:color="auto"/>
              <w:right w:val="single" w:sz="4" w:space="0" w:color="auto"/>
            </w:tcBorders>
          </w:tcPr>
          <w:p w:rsidR="001F6930" w:rsidRPr="00534CBF" w:rsidRDefault="001F6930"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«Педагог – 2017»</w:t>
            </w:r>
          </w:p>
        </w:tc>
        <w:tc>
          <w:tcPr>
            <w:tcW w:w="1560" w:type="dxa"/>
            <w:tcBorders>
              <w:top w:val="single" w:sz="4" w:space="0" w:color="auto"/>
              <w:left w:val="single" w:sz="4" w:space="0" w:color="auto"/>
              <w:bottom w:val="single" w:sz="4" w:space="0" w:color="auto"/>
              <w:right w:val="single" w:sz="4" w:space="0" w:color="auto"/>
            </w:tcBorders>
          </w:tcPr>
          <w:p w:rsidR="001F6930" w:rsidRPr="00534CBF" w:rsidRDefault="001F6930"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1F6930" w:rsidRPr="00534CBF" w:rsidRDefault="001F6930"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Победитель </w:t>
            </w:r>
          </w:p>
        </w:tc>
      </w:tr>
      <w:tr w:rsidR="00443CF9" w:rsidRPr="00534CBF" w:rsidTr="004B7B8C">
        <w:tc>
          <w:tcPr>
            <w:tcW w:w="1141" w:type="dxa"/>
            <w:tcBorders>
              <w:top w:val="single" w:sz="4" w:space="0" w:color="auto"/>
              <w:left w:val="single" w:sz="4" w:space="0" w:color="auto"/>
              <w:bottom w:val="single" w:sz="4" w:space="0" w:color="auto"/>
              <w:right w:val="single" w:sz="4" w:space="0" w:color="auto"/>
            </w:tcBorders>
          </w:tcPr>
          <w:p w:rsidR="00443CF9" w:rsidRPr="00534CBF" w:rsidRDefault="00443CF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2018</w:t>
            </w:r>
          </w:p>
        </w:tc>
        <w:tc>
          <w:tcPr>
            <w:tcW w:w="2125" w:type="dxa"/>
            <w:tcBorders>
              <w:top w:val="single" w:sz="4" w:space="0" w:color="auto"/>
              <w:left w:val="single" w:sz="4" w:space="0" w:color="auto"/>
              <w:bottom w:val="single" w:sz="4" w:space="0" w:color="auto"/>
              <w:right w:val="single" w:sz="4" w:space="0" w:color="auto"/>
            </w:tcBorders>
          </w:tcPr>
          <w:p w:rsidR="00443CF9" w:rsidRPr="00534CBF" w:rsidRDefault="00443CF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Акимов Александр Валерьевич</w:t>
            </w:r>
          </w:p>
        </w:tc>
        <w:tc>
          <w:tcPr>
            <w:tcW w:w="2267" w:type="dxa"/>
            <w:tcBorders>
              <w:top w:val="single" w:sz="4" w:space="0" w:color="auto"/>
              <w:left w:val="single" w:sz="4" w:space="0" w:color="auto"/>
              <w:bottom w:val="single" w:sz="4" w:space="0" w:color="auto"/>
              <w:right w:val="single" w:sz="4" w:space="0" w:color="auto"/>
            </w:tcBorders>
          </w:tcPr>
          <w:p w:rsidR="00443CF9" w:rsidRPr="00534CBF" w:rsidRDefault="00443CF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Учитель физической культуры и ОБЖ</w:t>
            </w:r>
          </w:p>
        </w:tc>
        <w:tc>
          <w:tcPr>
            <w:tcW w:w="1983" w:type="dxa"/>
            <w:tcBorders>
              <w:top w:val="single" w:sz="4" w:space="0" w:color="auto"/>
              <w:left w:val="single" w:sz="4" w:space="0" w:color="auto"/>
              <w:bottom w:val="single" w:sz="4" w:space="0" w:color="auto"/>
              <w:right w:val="single" w:sz="4" w:space="0" w:color="auto"/>
            </w:tcBorders>
          </w:tcPr>
          <w:p w:rsidR="00443CF9" w:rsidRPr="00534CBF" w:rsidRDefault="00443CF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«Педагог – 2018»</w:t>
            </w:r>
          </w:p>
        </w:tc>
        <w:tc>
          <w:tcPr>
            <w:tcW w:w="1560" w:type="dxa"/>
            <w:tcBorders>
              <w:top w:val="single" w:sz="4" w:space="0" w:color="auto"/>
              <w:left w:val="single" w:sz="4" w:space="0" w:color="auto"/>
              <w:bottom w:val="single" w:sz="4" w:space="0" w:color="auto"/>
              <w:right w:val="single" w:sz="4" w:space="0" w:color="auto"/>
            </w:tcBorders>
          </w:tcPr>
          <w:p w:rsidR="00443CF9" w:rsidRPr="00534CBF" w:rsidRDefault="00443CF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443CF9" w:rsidRPr="00534CBF" w:rsidRDefault="00443CF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Участник </w:t>
            </w:r>
          </w:p>
        </w:tc>
      </w:tr>
      <w:tr w:rsidR="00296DEC" w:rsidRPr="00534CBF" w:rsidTr="004B7B8C">
        <w:tc>
          <w:tcPr>
            <w:tcW w:w="1141" w:type="dxa"/>
            <w:tcBorders>
              <w:top w:val="single" w:sz="4" w:space="0" w:color="auto"/>
              <w:left w:val="single" w:sz="4" w:space="0" w:color="auto"/>
              <w:bottom w:val="single" w:sz="4" w:space="0" w:color="auto"/>
              <w:right w:val="single" w:sz="4" w:space="0" w:color="auto"/>
            </w:tcBorders>
          </w:tcPr>
          <w:p w:rsidR="00296DEC" w:rsidRPr="00534CBF" w:rsidRDefault="00296DE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2019</w:t>
            </w:r>
          </w:p>
        </w:tc>
        <w:tc>
          <w:tcPr>
            <w:tcW w:w="2125" w:type="dxa"/>
            <w:tcBorders>
              <w:top w:val="single" w:sz="4" w:space="0" w:color="auto"/>
              <w:left w:val="single" w:sz="4" w:space="0" w:color="auto"/>
              <w:bottom w:val="single" w:sz="4" w:space="0" w:color="auto"/>
              <w:right w:val="single" w:sz="4" w:space="0" w:color="auto"/>
            </w:tcBorders>
          </w:tcPr>
          <w:p w:rsidR="00296DEC" w:rsidRPr="00534CBF" w:rsidRDefault="00296DE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Исакова Елена </w:t>
            </w:r>
          </w:p>
          <w:p w:rsidR="00296DEC" w:rsidRPr="00534CBF" w:rsidRDefault="00296DE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Николаевна</w:t>
            </w:r>
          </w:p>
        </w:tc>
        <w:tc>
          <w:tcPr>
            <w:tcW w:w="2267" w:type="dxa"/>
            <w:tcBorders>
              <w:top w:val="single" w:sz="4" w:space="0" w:color="auto"/>
              <w:left w:val="single" w:sz="4" w:space="0" w:color="auto"/>
              <w:bottom w:val="single" w:sz="4" w:space="0" w:color="auto"/>
              <w:right w:val="single" w:sz="4" w:space="0" w:color="auto"/>
            </w:tcBorders>
          </w:tcPr>
          <w:p w:rsidR="00296DEC" w:rsidRPr="00534CBF" w:rsidRDefault="00296DE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Учитель начальных классов</w:t>
            </w:r>
          </w:p>
        </w:tc>
        <w:tc>
          <w:tcPr>
            <w:tcW w:w="1983" w:type="dxa"/>
            <w:tcBorders>
              <w:top w:val="single" w:sz="4" w:space="0" w:color="auto"/>
              <w:left w:val="single" w:sz="4" w:space="0" w:color="auto"/>
              <w:bottom w:val="single" w:sz="4" w:space="0" w:color="auto"/>
              <w:right w:val="single" w:sz="4" w:space="0" w:color="auto"/>
            </w:tcBorders>
          </w:tcPr>
          <w:p w:rsidR="00296DEC" w:rsidRPr="00534CBF" w:rsidRDefault="00CB163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«Педагог – 2019</w:t>
            </w:r>
            <w:r w:rsidR="00296DEC" w:rsidRPr="00534CBF">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296DEC" w:rsidRPr="00534CBF" w:rsidRDefault="00296DE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296DEC" w:rsidRPr="00534CBF" w:rsidRDefault="00296DEC"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Участник </w:t>
            </w:r>
          </w:p>
        </w:tc>
      </w:tr>
      <w:tr w:rsidR="00CB1639" w:rsidRPr="00534CBF" w:rsidTr="004B7B8C">
        <w:tc>
          <w:tcPr>
            <w:tcW w:w="1141" w:type="dxa"/>
            <w:tcBorders>
              <w:top w:val="single" w:sz="4" w:space="0" w:color="auto"/>
              <w:left w:val="single" w:sz="4" w:space="0" w:color="auto"/>
              <w:bottom w:val="single" w:sz="4" w:space="0" w:color="auto"/>
              <w:right w:val="single" w:sz="4" w:space="0" w:color="auto"/>
            </w:tcBorders>
          </w:tcPr>
          <w:p w:rsidR="00CB1639" w:rsidRPr="00534CBF" w:rsidRDefault="00CB163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2020</w:t>
            </w:r>
          </w:p>
        </w:tc>
        <w:tc>
          <w:tcPr>
            <w:tcW w:w="2125" w:type="dxa"/>
            <w:tcBorders>
              <w:top w:val="single" w:sz="4" w:space="0" w:color="auto"/>
              <w:left w:val="single" w:sz="4" w:space="0" w:color="auto"/>
              <w:bottom w:val="single" w:sz="4" w:space="0" w:color="auto"/>
              <w:right w:val="single" w:sz="4" w:space="0" w:color="auto"/>
            </w:tcBorders>
          </w:tcPr>
          <w:p w:rsidR="00CB1639" w:rsidRPr="00534CBF" w:rsidRDefault="00CB163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Кормильцева Татьяна Васильевна</w:t>
            </w:r>
          </w:p>
        </w:tc>
        <w:tc>
          <w:tcPr>
            <w:tcW w:w="2267" w:type="dxa"/>
            <w:tcBorders>
              <w:top w:val="single" w:sz="4" w:space="0" w:color="auto"/>
              <w:left w:val="single" w:sz="4" w:space="0" w:color="auto"/>
              <w:bottom w:val="single" w:sz="4" w:space="0" w:color="auto"/>
              <w:right w:val="single" w:sz="4" w:space="0" w:color="auto"/>
            </w:tcBorders>
          </w:tcPr>
          <w:p w:rsidR="00CB1639" w:rsidRPr="00534CBF" w:rsidRDefault="00CB163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Учитель начальных классов</w:t>
            </w:r>
          </w:p>
        </w:tc>
        <w:tc>
          <w:tcPr>
            <w:tcW w:w="1983" w:type="dxa"/>
            <w:tcBorders>
              <w:top w:val="single" w:sz="4" w:space="0" w:color="auto"/>
              <w:left w:val="single" w:sz="4" w:space="0" w:color="auto"/>
              <w:bottom w:val="single" w:sz="4" w:space="0" w:color="auto"/>
              <w:right w:val="single" w:sz="4" w:space="0" w:color="auto"/>
            </w:tcBorders>
          </w:tcPr>
          <w:p w:rsidR="00CB1639" w:rsidRPr="00534CBF" w:rsidRDefault="00CB163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«Педагог – 2020»</w:t>
            </w:r>
          </w:p>
        </w:tc>
        <w:tc>
          <w:tcPr>
            <w:tcW w:w="1560" w:type="dxa"/>
            <w:tcBorders>
              <w:top w:val="single" w:sz="4" w:space="0" w:color="auto"/>
              <w:left w:val="single" w:sz="4" w:space="0" w:color="auto"/>
              <w:bottom w:val="single" w:sz="4" w:space="0" w:color="auto"/>
              <w:right w:val="single" w:sz="4" w:space="0" w:color="auto"/>
            </w:tcBorders>
          </w:tcPr>
          <w:p w:rsidR="00CB1639" w:rsidRPr="00534CBF" w:rsidRDefault="00CB163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CB1639" w:rsidRPr="00534CBF" w:rsidRDefault="00CB1639"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Победитель</w:t>
            </w:r>
          </w:p>
        </w:tc>
      </w:tr>
      <w:tr w:rsidR="00723E16" w:rsidRPr="00534CBF" w:rsidTr="004B7B8C">
        <w:tc>
          <w:tcPr>
            <w:tcW w:w="1141" w:type="dxa"/>
            <w:tcBorders>
              <w:top w:val="single" w:sz="4" w:space="0" w:color="auto"/>
              <w:left w:val="single" w:sz="4" w:space="0" w:color="auto"/>
              <w:bottom w:val="single" w:sz="4" w:space="0" w:color="auto"/>
              <w:right w:val="single" w:sz="4" w:space="0" w:color="auto"/>
            </w:tcBorders>
          </w:tcPr>
          <w:p w:rsidR="00723E16" w:rsidRPr="00534CBF" w:rsidRDefault="00723E16"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2021</w:t>
            </w:r>
          </w:p>
        </w:tc>
        <w:tc>
          <w:tcPr>
            <w:tcW w:w="2125" w:type="dxa"/>
            <w:tcBorders>
              <w:top w:val="single" w:sz="4" w:space="0" w:color="auto"/>
              <w:left w:val="single" w:sz="4" w:space="0" w:color="auto"/>
              <w:bottom w:val="single" w:sz="4" w:space="0" w:color="auto"/>
              <w:right w:val="single" w:sz="4" w:space="0" w:color="auto"/>
            </w:tcBorders>
          </w:tcPr>
          <w:p w:rsidR="00723E16" w:rsidRPr="00534CBF" w:rsidRDefault="00723E16"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Титова Светлана Вадимовна</w:t>
            </w:r>
          </w:p>
        </w:tc>
        <w:tc>
          <w:tcPr>
            <w:tcW w:w="2267" w:type="dxa"/>
            <w:tcBorders>
              <w:top w:val="single" w:sz="4" w:space="0" w:color="auto"/>
              <w:left w:val="single" w:sz="4" w:space="0" w:color="auto"/>
              <w:bottom w:val="single" w:sz="4" w:space="0" w:color="auto"/>
              <w:right w:val="single" w:sz="4" w:space="0" w:color="auto"/>
            </w:tcBorders>
          </w:tcPr>
          <w:p w:rsidR="00723E16" w:rsidRPr="00534CBF" w:rsidRDefault="00723E16"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Учитель английского языка</w:t>
            </w:r>
          </w:p>
        </w:tc>
        <w:tc>
          <w:tcPr>
            <w:tcW w:w="1983" w:type="dxa"/>
            <w:tcBorders>
              <w:top w:val="single" w:sz="4" w:space="0" w:color="auto"/>
              <w:left w:val="single" w:sz="4" w:space="0" w:color="auto"/>
              <w:bottom w:val="single" w:sz="4" w:space="0" w:color="auto"/>
              <w:right w:val="single" w:sz="4" w:space="0" w:color="auto"/>
            </w:tcBorders>
          </w:tcPr>
          <w:p w:rsidR="00723E16" w:rsidRPr="00534CBF" w:rsidRDefault="00723E16"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«Педагог – 2021»</w:t>
            </w:r>
          </w:p>
        </w:tc>
        <w:tc>
          <w:tcPr>
            <w:tcW w:w="1560" w:type="dxa"/>
            <w:tcBorders>
              <w:top w:val="single" w:sz="4" w:space="0" w:color="auto"/>
              <w:left w:val="single" w:sz="4" w:space="0" w:color="auto"/>
              <w:bottom w:val="single" w:sz="4" w:space="0" w:color="auto"/>
              <w:right w:val="single" w:sz="4" w:space="0" w:color="auto"/>
            </w:tcBorders>
          </w:tcPr>
          <w:p w:rsidR="00723E16" w:rsidRPr="00534CBF" w:rsidRDefault="00723E16"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723E16" w:rsidRPr="00534CBF" w:rsidRDefault="00723E16"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Участник</w:t>
            </w:r>
          </w:p>
        </w:tc>
      </w:tr>
      <w:tr w:rsidR="00DD706B" w:rsidRPr="00534CBF" w:rsidTr="004B7B8C">
        <w:tc>
          <w:tcPr>
            <w:tcW w:w="1141" w:type="dxa"/>
            <w:tcBorders>
              <w:top w:val="single" w:sz="4" w:space="0" w:color="auto"/>
              <w:left w:val="single" w:sz="4" w:space="0" w:color="auto"/>
              <w:bottom w:val="single" w:sz="4" w:space="0" w:color="auto"/>
              <w:right w:val="single" w:sz="4" w:space="0" w:color="auto"/>
            </w:tcBorders>
          </w:tcPr>
          <w:p w:rsidR="00DD706B" w:rsidRPr="00534CBF" w:rsidRDefault="00DD706B"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2022</w:t>
            </w:r>
          </w:p>
        </w:tc>
        <w:tc>
          <w:tcPr>
            <w:tcW w:w="2125" w:type="dxa"/>
            <w:tcBorders>
              <w:top w:val="single" w:sz="4" w:space="0" w:color="auto"/>
              <w:left w:val="single" w:sz="4" w:space="0" w:color="auto"/>
              <w:bottom w:val="single" w:sz="4" w:space="0" w:color="auto"/>
              <w:right w:val="single" w:sz="4" w:space="0" w:color="auto"/>
            </w:tcBorders>
          </w:tcPr>
          <w:p w:rsidR="00DD706B" w:rsidRPr="00534CBF" w:rsidRDefault="00DD706B"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Петухова Елена Александровна</w:t>
            </w:r>
          </w:p>
        </w:tc>
        <w:tc>
          <w:tcPr>
            <w:tcW w:w="2267" w:type="dxa"/>
            <w:tcBorders>
              <w:top w:val="single" w:sz="4" w:space="0" w:color="auto"/>
              <w:left w:val="single" w:sz="4" w:space="0" w:color="auto"/>
              <w:bottom w:val="single" w:sz="4" w:space="0" w:color="auto"/>
              <w:right w:val="single" w:sz="4" w:space="0" w:color="auto"/>
            </w:tcBorders>
          </w:tcPr>
          <w:p w:rsidR="00DD706B" w:rsidRPr="00534CBF" w:rsidRDefault="00DD706B"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Воспитатель ГПД</w:t>
            </w:r>
          </w:p>
        </w:tc>
        <w:tc>
          <w:tcPr>
            <w:tcW w:w="1983" w:type="dxa"/>
            <w:tcBorders>
              <w:top w:val="single" w:sz="4" w:space="0" w:color="auto"/>
              <w:left w:val="single" w:sz="4" w:space="0" w:color="auto"/>
              <w:bottom w:val="single" w:sz="4" w:space="0" w:color="auto"/>
              <w:right w:val="single" w:sz="4" w:space="0" w:color="auto"/>
            </w:tcBorders>
          </w:tcPr>
          <w:p w:rsidR="00DD706B" w:rsidRPr="00534CBF" w:rsidRDefault="00DD706B"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«Педагог – 2022»</w:t>
            </w:r>
          </w:p>
        </w:tc>
        <w:tc>
          <w:tcPr>
            <w:tcW w:w="1560" w:type="dxa"/>
            <w:tcBorders>
              <w:top w:val="single" w:sz="4" w:space="0" w:color="auto"/>
              <w:left w:val="single" w:sz="4" w:space="0" w:color="auto"/>
              <w:bottom w:val="single" w:sz="4" w:space="0" w:color="auto"/>
              <w:right w:val="single" w:sz="4" w:space="0" w:color="auto"/>
            </w:tcBorders>
          </w:tcPr>
          <w:p w:rsidR="00DD706B" w:rsidRPr="00534CBF" w:rsidRDefault="00DD706B"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DD706B" w:rsidRPr="00534CBF" w:rsidRDefault="00DD706B" w:rsidP="007F5AA9">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Участник</w:t>
            </w:r>
          </w:p>
        </w:tc>
      </w:tr>
      <w:tr w:rsidR="00FF58EF" w:rsidRPr="00534CBF" w:rsidTr="004B7B8C">
        <w:tc>
          <w:tcPr>
            <w:tcW w:w="1141" w:type="dxa"/>
            <w:tcBorders>
              <w:top w:val="single" w:sz="4" w:space="0" w:color="auto"/>
              <w:left w:val="single" w:sz="4" w:space="0" w:color="auto"/>
              <w:bottom w:val="single" w:sz="4" w:space="0" w:color="auto"/>
              <w:right w:val="single" w:sz="4" w:space="0" w:color="auto"/>
            </w:tcBorders>
          </w:tcPr>
          <w:p w:rsidR="00FF58EF" w:rsidRPr="00534CBF" w:rsidRDefault="00FF58EF" w:rsidP="007F5AA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125" w:type="dxa"/>
            <w:tcBorders>
              <w:top w:val="single" w:sz="4" w:space="0" w:color="auto"/>
              <w:left w:val="single" w:sz="4" w:space="0" w:color="auto"/>
              <w:bottom w:val="single" w:sz="4" w:space="0" w:color="auto"/>
              <w:right w:val="single" w:sz="4" w:space="0" w:color="auto"/>
            </w:tcBorders>
          </w:tcPr>
          <w:p w:rsidR="00FF58EF" w:rsidRPr="00534CBF" w:rsidRDefault="00FF58EF" w:rsidP="007F5AA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Чистякова Людмила Александровна</w:t>
            </w:r>
          </w:p>
        </w:tc>
        <w:tc>
          <w:tcPr>
            <w:tcW w:w="2267" w:type="dxa"/>
            <w:tcBorders>
              <w:top w:val="single" w:sz="4" w:space="0" w:color="auto"/>
              <w:left w:val="single" w:sz="4" w:space="0" w:color="auto"/>
              <w:bottom w:val="single" w:sz="4" w:space="0" w:color="auto"/>
              <w:right w:val="single" w:sz="4" w:space="0" w:color="auto"/>
            </w:tcBorders>
          </w:tcPr>
          <w:p w:rsidR="00FF58EF" w:rsidRPr="00534CBF" w:rsidRDefault="00FF58EF" w:rsidP="007F5AA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Советник директора</w:t>
            </w:r>
          </w:p>
        </w:tc>
        <w:tc>
          <w:tcPr>
            <w:tcW w:w="1983" w:type="dxa"/>
            <w:tcBorders>
              <w:top w:val="single" w:sz="4" w:space="0" w:color="auto"/>
              <w:left w:val="single" w:sz="4" w:space="0" w:color="auto"/>
              <w:bottom w:val="single" w:sz="4" w:space="0" w:color="auto"/>
              <w:right w:val="single" w:sz="4" w:space="0" w:color="auto"/>
            </w:tcBorders>
          </w:tcPr>
          <w:p w:rsidR="00FF58EF" w:rsidRPr="00534CBF" w:rsidRDefault="00FF58EF" w:rsidP="007F5AA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 2024</w:t>
            </w:r>
            <w:r w:rsidRPr="00534CBF">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FF58EF" w:rsidRPr="00534CBF" w:rsidRDefault="00FF58EF" w:rsidP="00E2317C">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 Красный Холм</w:t>
            </w:r>
          </w:p>
        </w:tc>
        <w:tc>
          <w:tcPr>
            <w:tcW w:w="1676" w:type="dxa"/>
            <w:tcBorders>
              <w:top w:val="single" w:sz="4" w:space="0" w:color="auto"/>
              <w:left w:val="single" w:sz="4" w:space="0" w:color="auto"/>
              <w:bottom w:val="single" w:sz="4" w:space="0" w:color="auto"/>
              <w:right w:val="single" w:sz="4" w:space="0" w:color="auto"/>
            </w:tcBorders>
          </w:tcPr>
          <w:p w:rsidR="00FF58EF" w:rsidRPr="00534CBF" w:rsidRDefault="00FF58EF" w:rsidP="00E2317C">
            <w:pPr>
              <w:snapToGrid w:val="0"/>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Участник</w:t>
            </w:r>
          </w:p>
        </w:tc>
      </w:tr>
    </w:tbl>
    <w:p w:rsidR="00E629CE" w:rsidRPr="00534CBF" w:rsidRDefault="00E629CE" w:rsidP="007F5AA9">
      <w:pPr>
        <w:autoSpaceDE w:val="0"/>
        <w:autoSpaceDN w:val="0"/>
        <w:adjustRightInd w:val="0"/>
        <w:spacing w:after="0" w:line="240" w:lineRule="auto"/>
        <w:ind w:left="180"/>
        <w:jc w:val="both"/>
        <w:rPr>
          <w:rFonts w:ascii="Times New Roman" w:hAnsi="Times New Roman" w:cs="Times New Roman"/>
          <w:bCs/>
          <w:sz w:val="24"/>
          <w:szCs w:val="24"/>
          <w:u w:val="single"/>
        </w:rPr>
      </w:pPr>
    </w:p>
    <w:p w:rsidR="009F7CE4" w:rsidRPr="003256B4" w:rsidRDefault="00E629CE" w:rsidP="007F5AA9">
      <w:pPr>
        <w:pStyle w:val="2"/>
        <w:ind w:left="360"/>
        <w:jc w:val="both"/>
        <w:rPr>
          <w:rFonts w:ascii="Times New Roman" w:hAnsi="Times New Roman" w:cs="Times New Roman"/>
          <w:i w:val="0"/>
          <w:sz w:val="24"/>
          <w:szCs w:val="24"/>
        </w:rPr>
      </w:pPr>
      <w:bookmarkStart w:id="25" w:name="_Toc303544012"/>
      <w:bookmarkStart w:id="26" w:name="_Toc78060913"/>
      <w:r w:rsidRPr="003256B4">
        <w:rPr>
          <w:rFonts w:ascii="Times New Roman" w:hAnsi="Times New Roman" w:cs="Times New Roman"/>
          <w:i w:val="0"/>
          <w:sz w:val="24"/>
          <w:szCs w:val="24"/>
        </w:rPr>
        <w:t>Средняя наполняемость классов</w:t>
      </w:r>
      <w:bookmarkEnd w:id="25"/>
      <w:bookmarkEnd w:id="26"/>
    </w:p>
    <w:p w:rsidR="00E629CE" w:rsidRPr="003256B4" w:rsidRDefault="0073658E" w:rsidP="007F5AA9">
      <w:pPr>
        <w:ind w:firstLine="709"/>
        <w:jc w:val="both"/>
        <w:rPr>
          <w:rFonts w:ascii="Times New Roman" w:hAnsi="Times New Roman" w:cs="Times New Roman"/>
          <w:sz w:val="24"/>
          <w:szCs w:val="24"/>
        </w:rPr>
      </w:pPr>
      <w:r w:rsidRPr="003256B4">
        <w:rPr>
          <w:rFonts w:ascii="Times New Roman" w:hAnsi="Times New Roman" w:cs="Times New Roman"/>
          <w:sz w:val="24"/>
          <w:szCs w:val="24"/>
        </w:rPr>
        <w:t>На конец 202</w:t>
      </w:r>
      <w:r w:rsidR="00FF58EF" w:rsidRPr="003256B4">
        <w:rPr>
          <w:rFonts w:ascii="Times New Roman" w:hAnsi="Times New Roman" w:cs="Times New Roman"/>
          <w:sz w:val="24"/>
          <w:szCs w:val="24"/>
        </w:rPr>
        <w:t>3</w:t>
      </w:r>
      <w:r w:rsidRPr="003256B4">
        <w:rPr>
          <w:rFonts w:ascii="Times New Roman" w:hAnsi="Times New Roman" w:cs="Times New Roman"/>
          <w:sz w:val="24"/>
          <w:szCs w:val="24"/>
        </w:rPr>
        <w:t>-202</w:t>
      </w:r>
      <w:r w:rsidR="00FF58EF" w:rsidRPr="003256B4">
        <w:rPr>
          <w:rFonts w:ascii="Times New Roman" w:hAnsi="Times New Roman" w:cs="Times New Roman"/>
          <w:sz w:val="24"/>
          <w:szCs w:val="24"/>
        </w:rPr>
        <w:t>4</w:t>
      </w:r>
      <w:r w:rsidR="00E629CE" w:rsidRPr="003256B4">
        <w:rPr>
          <w:rFonts w:ascii="Times New Roman" w:hAnsi="Times New Roman" w:cs="Times New Roman"/>
          <w:sz w:val="24"/>
          <w:szCs w:val="24"/>
        </w:rPr>
        <w:t xml:space="preserve"> у</w:t>
      </w:r>
      <w:r w:rsidR="007F44A6" w:rsidRPr="003256B4">
        <w:rPr>
          <w:rFonts w:ascii="Times New Roman" w:hAnsi="Times New Roman" w:cs="Times New Roman"/>
          <w:sz w:val="24"/>
          <w:szCs w:val="24"/>
        </w:rPr>
        <w:t>чебного</w:t>
      </w:r>
      <w:r w:rsidR="0053597D" w:rsidRPr="003256B4">
        <w:rPr>
          <w:rFonts w:ascii="Times New Roman" w:hAnsi="Times New Roman" w:cs="Times New Roman"/>
          <w:sz w:val="24"/>
          <w:szCs w:val="24"/>
        </w:rPr>
        <w:t xml:space="preserve"> года в школе обучался 4</w:t>
      </w:r>
      <w:r w:rsidR="00436867" w:rsidRPr="003256B4">
        <w:rPr>
          <w:rFonts w:ascii="Times New Roman" w:hAnsi="Times New Roman" w:cs="Times New Roman"/>
          <w:sz w:val="24"/>
          <w:szCs w:val="24"/>
        </w:rPr>
        <w:t>4</w:t>
      </w:r>
      <w:r w:rsidR="00FF58EF" w:rsidRPr="003256B4">
        <w:rPr>
          <w:rFonts w:ascii="Times New Roman" w:hAnsi="Times New Roman" w:cs="Times New Roman"/>
          <w:sz w:val="24"/>
          <w:szCs w:val="24"/>
        </w:rPr>
        <w:t>6</w:t>
      </w:r>
      <w:r w:rsidR="00E629CE" w:rsidRPr="003256B4">
        <w:rPr>
          <w:rFonts w:ascii="Times New Roman" w:hAnsi="Times New Roman" w:cs="Times New Roman"/>
          <w:sz w:val="24"/>
          <w:szCs w:val="24"/>
        </w:rPr>
        <w:t xml:space="preserve"> человек. В том числе: </w:t>
      </w:r>
    </w:p>
    <w:p w:rsidR="00E629CE" w:rsidRPr="003256B4" w:rsidRDefault="00E629CE" w:rsidP="007F5AA9">
      <w:pPr>
        <w:numPr>
          <w:ilvl w:val="0"/>
          <w:numId w:val="5"/>
        </w:numPr>
        <w:spacing w:after="0" w:line="240" w:lineRule="auto"/>
        <w:jc w:val="both"/>
        <w:rPr>
          <w:rFonts w:ascii="Times New Roman" w:hAnsi="Times New Roman" w:cs="Times New Roman"/>
          <w:sz w:val="24"/>
          <w:szCs w:val="24"/>
        </w:rPr>
      </w:pPr>
      <w:r w:rsidRPr="003256B4">
        <w:rPr>
          <w:rFonts w:ascii="Times New Roman" w:hAnsi="Times New Roman" w:cs="Times New Roman"/>
          <w:sz w:val="24"/>
          <w:szCs w:val="24"/>
        </w:rPr>
        <w:t>Начальное общее</w:t>
      </w:r>
      <w:r w:rsidR="007F44A6" w:rsidRPr="003256B4">
        <w:rPr>
          <w:rFonts w:ascii="Times New Roman" w:hAnsi="Times New Roman" w:cs="Times New Roman"/>
          <w:sz w:val="24"/>
          <w:szCs w:val="24"/>
        </w:rPr>
        <w:t xml:space="preserve"> образо</w:t>
      </w:r>
      <w:r w:rsidR="003256B4" w:rsidRPr="003256B4">
        <w:rPr>
          <w:rFonts w:ascii="Times New Roman" w:hAnsi="Times New Roman" w:cs="Times New Roman"/>
          <w:sz w:val="24"/>
          <w:szCs w:val="24"/>
        </w:rPr>
        <w:t>вание (1-4 классы )–169</w:t>
      </w:r>
      <w:r w:rsidRPr="003256B4">
        <w:rPr>
          <w:rFonts w:ascii="Times New Roman" w:hAnsi="Times New Roman" w:cs="Times New Roman"/>
          <w:sz w:val="24"/>
          <w:szCs w:val="24"/>
        </w:rPr>
        <w:t xml:space="preserve"> челов</w:t>
      </w:r>
      <w:r w:rsidR="007F44A6" w:rsidRPr="003256B4">
        <w:rPr>
          <w:rFonts w:ascii="Times New Roman" w:hAnsi="Times New Roman" w:cs="Times New Roman"/>
          <w:sz w:val="24"/>
          <w:szCs w:val="24"/>
        </w:rPr>
        <w:t xml:space="preserve">ек, средняя наполняемость – </w:t>
      </w:r>
      <w:r w:rsidR="003256B4" w:rsidRPr="003256B4">
        <w:rPr>
          <w:rFonts w:ascii="Times New Roman" w:hAnsi="Times New Roman" w:cs="Times New Roman"/>
          <w:sz w:val="24"/>
          <w:szCs w:val="24"/>
        </w:rPr>
        <w:t>21</w:t>
      </w:r>
      <w:r w:rsidR="00296DEC" w:rsidRPr="003256B4">
        <w:rPr>
          <w:rFonts w:ascii="Times New Roman" w:hAnsi="Times New Roman" w:cs="Times New Roman"/>
          <w:sz w:val="24"/>
          <w:szCs w:val="24"/>
        </w:rPr>
        <w:t>,</w:t>
      </w:r>
      <w:r w:rsidR="003256B4" w:rsidRPr="003256B4">
        <w:rPr>
          <w:rFonts w:ascii="Times New Roman" w:hAnsi="Times New Roman" w:cs="Times New Roman"/>
          <w:sz w:val="24"/>
          <w:szCs w:val="24"/>
        </w:rPr>
        <w:t>12</w:t>
      </w:r>
      <w:r w:rsidRPr="003256B4">
        <w:rPr>
          <w:rFonts w:ascii="Times New Roman" w:hAnsi="Times New Roman" w:cs="Times New Roman"/>
          <w:sz w:val="24"/>
          <w:szCs w:val="24"/>
        </w:rPr>
        <w:t xml:space="preserve">;   </w:t>
      </w:r>
    </w:p>
    <w:p w:rsidR="00E629CE" w:rsidRPr="003256B4" w:rsidRDefault="00E629CE" w:rsidP="007F5AA9">
      <w:pPr>
        <w:numPr>
          <w:ilvl w:val="0"/>
          <w:numId w:val="5"/>
        </w:numPr>
        <w:spacing w:after="0" w:line="240" w:lineRule="auto"/>
        <w:jc w:val="both"/>
        <w:rPr>
          <w:rFonts w:ascii="Times New Roman" w:hAnsi="Times New Roman" w:cs="Times New Roman"/>
          <w:sz w:val="24"/>
          <w:szCs w:val="24"/>
        </w:rPr>
      </w:pPr>
      <w:r w:rsidRPr="003256B4">
        <w:rPr>
          <w:rFonts w:ascii="Times New Roman" w:hAnsi="Times New Roman" w:cs="Times New Roman"/>
          <w:sz w:val="24"/>
          <w:szCs w:val="24"/>
        </w:rPr>
        <w:t>Основное обще</w:t>
      </w:r>
      <w:r w:rsidR="007F44A6" w:rsidRPr="003256B4">
        <w:rPr>
          <w:rFonts w:ascii="Times New Roman" w:hAnsi="Times New Roman" w:cs="Times New Roman"/>
          <w:sz w:val="24"/>
          <w:szCs w:val="24"/>
        </w:rPr>
        <w:t xml:space="preserve">е образование (5-9 классы) – </w:t>
      </w:r>
      <w:r w:rsidR="00D86FD5" w:rsidRPr="003256B4">
        <w:rPr>
          <w:rFonts w:ascii="Times New Roman" w:hAnsi="Times New Roman" w:cs="Times New Roman"/>
          <w:sz w:val="24"/>
          <w:szCs w:val="24"/>
        </w:rPr>
        <w:t>2</w:t>
      </w:r>
      <w:r w:rsidR="003256B4" w:rsidRPr="003256B4">
        <w:rPr>
          <w:rFonts w:ascii="Times New Roman" w:hAnsi="Times New Roman" w:cs="Times New Roman"/>
          <w:sz w:val="24"/>
          <w:szCs w:val="24"/>
        </w:rPr>
        <w:t>49</w:t>
      </w:r>
      <w:r w:rsidRPr="003256B4">
        <w:rPr>
          <w:rFonts w:ascii="Times New Roman" w:hAnsi="Times New Roman" w:cs="Times New Roman"/>
          <w:sz w:val="24"/>
          <w:szCs w:val="24"/>
        </w:rPr>
        <w:t xml:space="preserve"> ученик</w:t>
      </w:r>
      <w:r w:rsidR="00296DEC" w:rsidRPr="003256B4">
        <w:rPr>
          <w:rFonts w:ascii="Times New Roman" w:hAnsi="Times New Roman" w:cs="Times New Roman"/>
          <w:sz w:val="24"/>
          <w:szCs w:val="24"/>
        </w:rPr>
        <w:t>ов</w:t>
      </w:r>
      <w:r w:rsidR="007F44A6" w:rsidRPr="003256B4">
        <w:rPr>
          <w:rFonts w:ascii="Times New Roman" w:hAnsi="Times New Roman" w:cs="Times New Roman"/>
          <w:sz w:val="24"/>
          <w:szCs w:val="24"/>
        </w:rPr>
        <w:t xml:space="preserve">, средняя наполняемость – </w:t>
      </w:r>
      <w:r w:rsidR="00B738DC" w:rsidRPr="003256B4">
        <w:rPr>
          <w:rFonts w:ascii="Times New Roman" w:hAnsi="Times New Roman" w:cs="Times New Roman"/>
          <w:sz w:val="24"/>
          <w:szCs w:val="24"/>
        </w:rPr>
        <w:t>2</w:t>
      </w:r>
      <w:r w:rsidR="003256B4" w:rsidRPr="003256B4">
        <w:rPr>
          <w:rFonts w:ascii="Times New Roman" w:hAnsi="Times New Roman" w:cs="Times New Roman"/>
          <w:sz w:val="24"/>
          <w:szCs w:val="24"/>
        </w:rPr>
        <w:t>2,64</w:t>
      </w:r>
      <w:r w:rsidR="00436867" w:rsidRPr="003256B4">
        <w:rPr>
          <w:rFonts w:ascii="Times New Roman" w:hAnsi="Times New Roman" w:cs="Times New Roman"/>
          <w:sz w:val="24"/>
          <w:szCs w:val="24"/>
        </w:rPr>
        <w:t>;</w:t>
      </w:r>
      <w:r w:rsidRPr="003256B4">
        <w:rPr>
          <w:rFonts w:ascii="Times New Roman" w:hAnsi="Times New Roman" w:cs="Times New Roman"/>
          <w:sz w:val="24"/>
          <w:szCs w:val="24"/>
        </w:rPr>
        <w:t xml:space="preserve">  </w:t>
      </w:r>
    </w:p>
    <w:p w:rsidR="00E629CE" w:rsidRPr="003256B4" w:rsidRDefault="00E629CE" w:rsidP="007F5AA9">
      <w:pPr>
        <w:numPr>
          <w:ilvl w:val="0"/>
          <w:numId w:val="5"/>
        </w:numPr>
        <w:spacing w:after="0" w:line="240" w:lineRule="auto"/>
        <w:jc w:val="both"/>
        <w:rPr>
          <w:rFonts w:ascii="Times New Roman" w:hAnsi="Times New Roman" w:cs="Times New Roman"/>
          <w:sz w:val="24"/>
          <w:szCs w:val="24"/>
        </w:rPr>
      </w:pPr>
      <w:r w:rsidRPr="003256B4">
        <w:rPr>
          <w:rFonts w:ascii="Times New Roman" w:hAnsi="Times New Roman" w:cs="Times New Roman"/>
          <w:sz w:val="24"/>
          <w:szCs w:val="24"/>
        </w:rPr>
        <w:t>Среднее обще</w:t>
      </w:r>
      <w:r w:rsidR="007F44A6" w:rsidRPr="003256B4">
        <w:rPr>
          <w:rFonts w:ascii="Times New Roman" w:hAnsi="Times New Roman" w:cs="Times New Roman"/>
          <w:sz w:val="24"/>
          <w:szCs w:val="24"/>
        </w:rPr>
        <w:t xml:space="preserve">е образование (10-11 классы) – </w:t>
      </w:r>
      <w:r w:rsidR="00FF58EF" w:rsidRPr="003256B4">
        <w:rPr>
          <w:rFonts w:ascii="Times New Roman" w:hAnsi="Times New Roman" w:cs="Times New Roman"/>
          <w:sz w:val="24"/>
          <w:szCs w:val="24"/>
        </w:rPr>
        <w:t>28</w:t>
      </w:r>
      <w:r w:rsidRPr="003256B4">
        <w:rPr>
          <w:rFonts w:ascii="Times New Roman" w:hAnsi="Times New Roman" w:cs="Times New Roman"/>
          <w:sz w:val="24"/>
          <w:szCs w:val="24"/>
        </w:rPr>
        <w:t xml:space="preserve"> учен</w:t>
      </w:r>
      <w:r w:rsidR="007F44A6" w:rsidRPr="003256B4">
        <w:rPr>
          <w:rFonts w:ascii="Times New Roman" w:hAnsi="Times New Roman" w:cs="Times New Roman"/>
          <w:sz w:val="24"/>
          <w:szCs w:val="24"/>
        </w:rPr>
        <w:t xml:space="preserve">иков, средняя наполняемость – </w:t>
      </w:r>
      <w:r w:rsidR="00436867" w:rsidRPr="003256B4">
        <w:rPr>
          <w:rFonts w:ascii="Times New Roman" w:hAnsi="Times New Roman" w:cs="Times New Roman"/>
          <w:sz w:val="24"/>
          <w:szCs w:val="24"/>
        </w:rPr>
        <w:t>1</w:t>
      </w:r>
      <w:r w:rsidR="00FF58EF" w:rsidRPr="003256B4">
        <w:rPr>
          <w:rFonts w:ascii="Times New Roman" w:hAnsi="Times New Roman" w:cs="Times New Roman"/>
          <w:sz w:val="24"/>
          <w:szCs w:val="24"/>
        </w:rPr>
        <w:t>4</w:t>
      </w:r>
      <w:r w:rsidRPr="003256B4">
        <w:rPr>
          <w:rFonts w:ascii="Times New Roman" w:hAnsi="Times New Roman" w:cs="Times New Roman"/>
          <w:sz w:val="24"/>
          <w:szCs w:val="24"/>
        </w:rPr>
        <w:t xml:space="preserve">   </w:t>
      </w:r>
    </w:p>
    <w:p w:rsidR="00D86FD5" w:rsidRPr="003256B4" w:rsidRDefault="00D86FD5" w:rsidP="007F5AA9">
      <w:pPr>
        <w:spacing w:after="0"/>
        <w:ind w:firstLine="709"/>
        <w:jc w:val="both"/>
        <w:rPr>
          <w:rFonts w:ascii="Times New Roman" w:hAnsi="Times New Roman" w:cs="Times New Roman"/>
          <w:sz w:val="24"/>
          <w:szCs w:val="24"/>
        </w:rPr>
      </w:pPr>
    </w:p>
    <w:p w:rsidR="00E629CE" w:rsidRPr="003256B4" w:rsidRDefault="00D86FD5" w:rsidP="007F5AA9">
      <w:pPr>
        <w:spacing w:after="0"/>
        <w:jc w:val="both"/>
        <w:rPr>
          <w:rFonts w:ascii="Times New Roman" w:hAnsi="Times New Roman" w:cs="Times New Roman"/>
          <w:sz w:val="24"/>
          <w:szCs w:val="24"/>
        </w:rPr>
      </w:pPr>
      <w:r w:rsidRPr="003256B4">
        <w:rPr>
          <w:rFonts w:ascii="Times New Roman" w:hAnsi="Times New Roman" w:cs="Times New Roman"/>
          <w:sz w:val="24"/>
          <w:szCs w:val="24"/>
        </w:rPr>
        <w:t xml:space="preserve">       </w:t>
      </w:r>
      <w:r w:rsidR="00E629CE" w:rsidRPr="003256B4">
        <w:rPr>
          <w:rFonts w:ascii="Times New Roman" w:hAnsi="Times New Roman" w:cs="Times New Roman"/>
          <w:sz w:val="24"/>
          <w:szCs w:val="24"/>
        </w:rPr>
        <w:t>Общее  к</w:t>
      </w:r>
      <w:r w:rsidR="007151EF" w:rsidRPr="003256B4">
        <w:rPr>
          <w:rFonts w:ascii="Times New Roman" w:hAnsi="Times New Roman" w:cs="Times New Roman"/>
          <w:sz w:val="24"/>
          <w:szCs w:val="24"/>
        </w:rPr>
        <w:t>оличество  классов</w:t>
      </w:r>
      <w:r w:rsidR="00FF58EF" w:rsidRPr="003256B4">
        <w:rPr>
          <w:rFonts w:ascii="Times New Roman" w:hAnsi="Times New Roman" w:cs="Times New Roman"/>
          <w:sz w:val="24"/>
          <w:szCs w:val="24"/>
        </w:rPr>
        <w:t xml:space="preserve">  в школе (2023</w:t>
      </w:r>
      <w:r w:rsidR="002A5390" w:rsidRPr="003256B4">
        <w:rPr>
          <w:rFonts w:ascii="Times New Roman" w:hAnsi="Times New Roman" w:cs="Times New Roman"/>
          <w:sz w:val="24"/>
          <w:szCs w:val="24"/>
        </w:rPr>
        <w:t xml:space="preserve"> </w:t>
      </w:r>
      <w:r w:rsidR="00E629CE" w:rsidRPr="003256B4">
        <w:rPr>
          <w:rFonts w:ascii="Times New Roman" w:hAnsi="Times New Roman" w:cs="Times New Roman"/>
          <w:sz w:val="24"/>
          <w:szCs w:val="24"/>
        </w:rPr>
        <w:t>-</w:t>
      </w:r>
      <w:r w:rsidR="002A5390" w:rsidRPr="003256B4">
        <w:rPr>
          <w:rFonts w:ascii="Times New Roman" w:hAnsi="Times New Roman" w:cs="Times New Roman"/>
          <w:sz w:val="24"/>
          <w:szCs w:val="24"/>
        </w:rPr>
        <w:t xml:space="preserve"> </w:t>
      </w:r>
      <w:r w:rsidR="007151EF" w:rsidRPr="003256B4">
        <w:rPr>
          <w:rFonts w:ascii="Times New Roman" w:hAnsi="Times New Roman" w:cs="Times New Roman"/>
          <w:sz w:val="24"/>
          <w:szCs w:val="24"/>
        </w:rPr>
        <w:t>202</w:t>
      </w:r>
      <w:r w:rsidR="00FF58EF" w:rsidRPr="003256B4">
        <w:rPr>
          <w:rFonts w:ascii="Times New Roman" w:hAnsi="Times New Roman" w:cs="Times New Roman"/>
          <w:sz w:val="24"/>
          <w:szCs w:val="24"/>
        </w:rPr>
        <w:t>4</w:t>
      </w:r>
      <w:r w:rsidR="00E629CE" w:rsidRPr="003256B4">
        <w:rPr>
          <w:rFonts w:ascii="Times New Roman" w:hAnsi="Times New Roman" w:cs="Times New Roman"/>
          <w:sz w:val="24"/>
          <w:szCs w:val="24"/>
        </w:rPr>
        <w:t>) - 2</w:t>
      </w:r>
      <w:r w:rsidR="007151EF" w:rsidRPr="003256B4">
        <w:rPr>
          <w:rFonts w:ascii="Times New Roman" w:hAnsi="Times New Roman" w:cs="Times New Roman"/>
          <w:sz w:val="24"/>
          <w:szCs w:val="24"/>
        </w:rPr>
        <w:t>1</w:t>
      </w:r>
      <w:r w:rsidR="00E629CE" w:rsidRPr="003256B4">
        <w:rPr>
          <w:rFonts w:ascii="Times New Roman" w:hAnsi="Times New Roman" w:cs="Times New Roman"/>
          <w:sz w:val="24"/>
          <w:szCs w:val="24"/>
        </w:rPr>
        <w:t>, ср</w:t>
      </w:r>
      <w:r w:rsidR="007F44A6" w:rsidRPr="003256B4">
        <w:rPr>
          <w:rFonts w:ascii="Times New Roman" w:hAnsi="Times New Roman" w:cs="Times New Roman"/>
          <w:sz w:val="24"/>
          <w:szCs w:val="24"/>
        </w:rPr>
        <w:t xml:space="preserve">едняя наполняемость классов – </w:t>
      </w:r>
      <w:r w:rsidR="00296DEC" w:rsidRPr="003256B4">
        <w:rPr>
          <w:rFonts w:ascii="Times New Roman" w:hAnsi="Times New Roman" w:cs="Times New Roman"/>
          <w:sz w:val="24"/>
          <w:szCs w:val="24"/>
        </w:rPr>
        <w:t>2</w:t>
      </w:r>
      <w:r w:rsidR="00436867" w:rsidRPr="003256B4">
        <w:rPr>
          <w:rFonts w:ascii="Times New Roman" w:hAnsi="Times New Roman" w:cs="Times New Roman"/>
          <w:sz w:val="24"/>
          <w:szCs w:val="24"/>
        </w:rPr>
        <w:t>1,3</w:t>
      </w:r>
      <w:r w:rsidR="00E629CE" w:rsidRPr="003256B4">
        <w:rPr>
          <w:rFonts w:ascii="Times New Roman" w:hAnsi="Times New Roman" w:cs="Times New Roman"/>
          <w:sz w:val="24"/>
          <w:szCs w:val="24"/>
        </w:rPr>
        <w:t>.</w:t>
      </w:r>
    </w:p>
    <w:p w:rsidR="00E629CE" w:rsidRPr="003256B4" w:rsidRDefault="00E629CE" w:rsidP="007F5AA9">
      <w:pPr>
        <w:pStyle w:val="2"/>
        <w:spacing w:after="0"/>
        <w:jc w:val="both"/>
        <w:rPr>
          <w:rFonts w:ascii="Times New Roman" w:hAnsi="Times New Roman" w:cs="Times New Roman"/>
          <w:b w:val="0"/>
          <w:i w:val="0"/>
          <w:sz w:val="24"/>
          <w:szCs w:val="24"/>
        </w:rPr>
      </w:pPr>
      <w:bookmarkStart w:id="27" w:name="_Toc303544013"/>
      <w:bookmarkStart w:id="28" w:name="_Toc78060914"/>
      <w:r w:rsidRPr="003256B4">
        <w:rPr>
          <w:rFonts w:ascii="Times New Roman" w:hAnsi="Times New Roman" w:cs="Times New Roman"/>
          <w:b w:val="0"/>
          <w:i w:val="0"/>
          <w:sz w:val="24"/>
          <w:szCs w:val="24"/>
        </w:rPr>
        <w:t>Обеспечение транспортной доступности и безопасности детей при перевозке к месту обучения</w:t>
      </w:r>
      <w:bookmarkEnd w:id="27"/>
      <w:bookmarkEnd w:id="28"/>
    </w:p>
    <w:p w:rsidR="00E629CE" w:rsidRPr="00534CBF" w:rsidRDefault="00E629CE" w:rsidP="007F5AA9">
      <w:pPr>
        <w:spacing w:after="0" w:line="240" w:lineRule="auto"/>
        <w:ind w:firstLine="709"/>
        <w:jc w:val="both"/>
        <w:rPr>
          <w:rFonts w:ascii="Times New Roman" w:hAnsi="Times New Roman" w:cs="Times New Roman"/>
          <w:sz w:val="24"/>
          <w:szCs w:val="24"/>
        </w:rPr>
      </w:pPr>
      <w:r w:rsidRPr="003256B4">
        <w:rPr>
          <w:rFonts w:ascii="Times New Roman" w:hAnsi="Times New Roman" w:cs="Times New Roman"/>
          <w:sz w:val="24"/>
          <w:szCs w:val="24"/>
        </w:rPr>
        <w:t>Подвоз обучающихся из сельской</w:t>
      </w:r>
      <w:r w:rsidRPr="00534CBF">
        <w:rPr>
          <w:rFonts w:ascii="Times New Roman" w:hAnsi="Times New Roman" w:cs="Times New Roman"/>
          <w:sz w:val="24"/>
          <w:szCs w:val="24"/>
        </w:rPr>
        <w:t xml:space="preserve"> местности осуществляется автобусами МБОУ «Краснохолмская сош №</w:t>
      </w:r>
      <w:r w:rsidR="00591A9E" w:rsidRPr="00534CBF">
        <w:rPr>
          <w:rFonts w:ascii="Times New Roman" w:hAnsi="Times New Roman" w:cs="Times New Roman"/>
          <w:sz w:val="24"/>
          <w:szCs w:val="24"/>
        </w:rPr>
        <w:t xml:space="preserve"> </w:t>
      </w:r>
      <w:r w:rsidRPr="00534CBF">
        <w:rPr>
          <w:rFonts w:ascii="Times New Roman" w:hAnsi="Times New Roman" w:cs="Times New Roman"/>
          <w:sz w:val="24"/>
          <w:szCs w:val="24"/>
        </w:rPr>
        <w:t xml:space="preserve">2 им. С.Забавина», МБОУ «Краснохолмская сош №1», «Тверьавтотранс». Автобусы соответствуют требованиям к перевозке детей, имеются правила безопасности при перевозке, с которыми ознакомлены дети и водители. Запись об инструктаже и подписи обучающихся фиксируются в журнале по технике безопасности. </w:t>
      </w:r>
    </w:p>
    <w:p w:rsidR="00E629CE" w:rsidRPr="00534CBF" w:rsidRDefault="00E629CE" w:rsidP="007F5AA9">
      <w:pPr>
        <w:autoSpaceDE w:val="0"/>
        <w:autoSpaceDN w:val="0"/>
        <w:adjustRightInd w:val="0"/>
        <w:spacing w:after="0" w:line="240" w:lineRule="auto"/>
        <w:ind w:left="180"/>
        <w:jc w:val="both"/>
        <w:rPr>
          <w:rFonts w:ascii="Times New Roman" w:hAnsi="Times New Roman" w:cs="Times New Roman"/>
          <w:bCs/>
          <w:sz w:val="24"/>
          <w:szCs w:val="24"/>
        </w:rPr>
      </w:pPr>
      <w:r w:rsidRPr="00534CBF">
        <w:rPr>
          <w:rFonts w:ascii="Times New Roman" w:hAnsi="Times New Roman" w:cs="Times New Roman"/>
          <w:bCs/>
          <w:sz w:val="24"/>
          <w:szCs w:val="24"/>
        </w:rPr>
        <w:t xml:space="preserve">       </w:t>
      </w:r>
    </w:p>
    <w:p w:rsidR="004169E1" w:rsidRPr="00436867" w:rsidRDefault="004169E1" w:rsidP="007F5AA9">
      <w:pPr>
        <w:pStyle w:val="1"/>
        <w:spacing w:before="0" w:after="0"/>
        <w:jc w:val="both"/>
        <w:rPr>
          <w:rFonts w:ascii="Times New Roman" w:hAnsi="Times New Roman" w:cs="Times New Roman"/>
          <w:sz w:val="24"/>
          <w:szCs w:val="24"/>
        </w:rPr>
      </w:pPr>
      <w:bookmarkStart w:id="29" w:name="_Toc303544014"/>
      <w:r w:rsidRPr="00534CBF">
        <w:rPr>
          <w:rFonts w:ascii="Times New Roman" w:hAnsi="Times New Roman" w:cs="Times New Roman"/>
          <w:b w:val="0"/>
          <w:sz w:val="24"/>
          <w:szCs w:val="24"/>
        </w:rPr>
        <w:lastRenderedPageBreak/>
        <w:t xml:space="preserve"> </w:t>
      </w:r>
      <w:r w:rsidR="00B01509" w:rsidRPr="00534CBF">
        <w:rPr>
          <w:rFonts w:ascii="Times New Roman" w:hAnsi="Times New Roman" w:cs="Times New Roman"/>
          <w:b w:val="0"/>
          <w:sz w:val="24"/>
          <w:szCs w:val="24"/>
        </w:rPr>
        <w:t xml:space="preserve">                 </w:t>
      </w:r>
    </w:p>
    <w:p w:rsidR="00E629CE" w:rsidRPr="00436867" w:rsidRDefault="004169E1" w:rsidP="007F5AA9">
      <w:pPr>
        <w:pStyle w:val="1"/>
        <w:spacing w:before="0" w:after="0"/>
        <w:jc w:val="both"/>
        <w:rPr>
          <w:rFonts w:ascii="Times New Roman" w:hAnsi="Times New Roman" w:cs="Times New Roman"/>
          <w:sz w:val="24"/>
          <w:szCs w:val="24"/>
        </w:rPr>
      </w:pPr>
      <w:r w:rsidRPr="00436867">
        <w:rPr>
          <w:rFonts w:ascii="Times New Roman" w:hAnsi="Times New Roman" w:cs="Times New Roman"/>
          <w:sz w:val="24"/>
          <w:szCs w:val="24"/>
        </w:rPr>
        <w:t xml:space="preserve">                             </w:t>
      </w:r>
      <w:bookmarkStart w:id="30" w:name="_Toc78060915"/>
      <w:r w:rsidR="00E629CE" w:rsidRPr="00436867">
        <w:rPr>
          <w:rFonts w:ascii="Times New Roman" w:hAnsi="Times New Roman" w:cs="Times New Roman"/>
          <w:sz w:val="24"/>
          <w:szCs w:val="24"/>
        </w:rPr>
        <w:t>Результаты деятельности школы, качество образования</w:t>
      </w:r>
      <w:bookmarkEnd w:id="29"/>
      <w:bookmarkEnd w:id="30"/>
    </w:p>
    <w:p w:rsidR="00E629CE" w:rsidRPr="00436867" w:rsidRDefault="00E629CE" w:rsidP="007F5AA9">
      <w:pPr>
        <w:pStyle w:val="2"/>
        <w:jc w:val="both"/>
        <w:rPr>
          <w:rFonts w:ascii="Times New Roman" w:hAnsi="Times New Roman" w:cs="Times New Roman"/>
          <w:i w:val="0"/>
          <w:sz w:val="24"/>
          <w:szCs w:val="24"/>
          <w:u w:val="single"/>
        </w:rPr>
      </w:pPr>
      <w:bookmarkStart w:id="31" w:name="_Toc303544015"/>
      <w:bookmarkStart w:id="32" w:name="_Toc78060916"/>
      <w:r w:rsidRPr="00436867">
        <w:rPr>
          <w:rFonts w:ascii="Times New Roman" w:hAnsi="Times New Roman" w:cs="Times New Roman"/>
          <w:i w:val="0"/>
          <w:sz w:val="24"/>
          <w:szCs w:val="24"/>
          <w:u w:val="single"/>
        </w:rPr>
        <w:t xml:space="preserve">Уровень  успеваемости  и  качества  знаний </w:t>
      </w:r>
      <w:r w:rsidR="001C7ED9" w:rsidRPr="00436867">
        <w:rPr>
          <w:rFonts w:ascii="Times New Roman" w:hAnsi="Times New Roman" w:cs="Times New Roman"/>
          <w:i w:val="0"/>
          <w:sz w:val="24"/>
          <w:szCs w:val="24"/>
          <w:u w:val="single"/>
        </w:rPr>
        <w:t xml:space="preserve">обучающихся </w:t>
      </w:r>
      <w:r w:rsidRPr="00436867">
        <w:rPr>
          <w:rFonts w:ascii="Times New Roman" w:hAnsi="Times New Roman" w:cs="Times New Roman"/>
          <w:i w:val="0"/>
          <w:sz w:val="24"/>
          <w:szCs w:val="24"/>
          <w:u w:val="single"/>
        </w:rPr>
        <w:t>за последние 3 года</w:t>
      </w:r>
      <w:bookmarkEnd w:id="31"/>
      <w:bookmarkEnd w:id="32"/>
    </w:p>
    <w:tbl>
      <w:tblPr>
        <w:tblpPr w:leftFromText="180" w:rightFromText="180" w:vertAnchor="text" w:horzAnchor="margin" w:tblpY="208"/>
        <w:tblW w:w="8124" w:type="dxa"/>
        <w:tblBorders>
          <w:top w:val="single" w:sz="4" w:space="0" w:color="auto"/>
          <w:left w:val="single" w:sz="4" w:space="0" w:color="auto"/>
          <w:bottom w:val="single" w:sz="4" w:space="0" w:color="auto"/>
          <w:right w:val="single" w:sz="4" w:space="0" w:color="auto"/>
        </w:tblBorders>
        <w:tblLook w:val="04A0"/>
      </w:tblPr>
      <w:tblGrid>
        <w:gridCol w:w="2538"/>
        <w:gridCol w:w="1862"/>
        <w:gridCol w:w="1862"/>
        <w:gridCol w:w="1862"/>
      </w:tblGrid>
      <w:tr w:rsidR="003256B4" w:rsidRPr="00534CBF" w:rsidTr="003256B4">
        <w:tc>
          <w:tcPr>
            <w:tcW w:w="2538" w:type="dxa"/>
            <w:tcBorders>
              <w:top w:val="single" w:sz="4" w:space="0" w:color="auto"/>
              <w:left w:val="single" w:sz="4" w:space="0" w:color="auto"/>
              <w:bottom w:val="single" w:sz="4" w:space="0" w:color="auto"/>
              <w:right w:val="single" w:sz="4" w:space="0" w:color="auto"/>
            </w:tcBorders>
            <w:hideMark/>
          </w:tcPr>
          <w:p w:rsidR="003256B4" w:rsidRPr="00534CBF" w:rsidRDefault="003256B4"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w:t>
            </w:r>
            <w:r w:rsidRPr="00534CBF">
              <w:rPr>
                <w:rFonts w:ascii="Times New Roman" w:hAnsi="Times New Roman" w:cs="Times New Roman"/>
                <w:bCs/>
                <w:sz w:val="24"/>
                <w:szCs w:val="24"/>
              </w:rPr>
              <w:t xml:space="preserve"> </w:t>
            </w:r>
          </w:p>
        </w:tc>
        <w:tc>
          <w:tcPr>
            <w:tcW w:w="1862" w:type="dxa"/>
            <w:tcBorders>
              <w:top w:val="single" w:sz="4" w:space="0" w:color="auto"/>
              <w:left w:val="single" w:sz="4" w:space="0" w:color="auto"/>
              <w:bottom w:val="single" w:sz="4" w:space="0" w:color="auto"/>
              <w:right w:val="single" w:sz="4" w:space="0" w:color="auto"/>
            </w:tcBorders>
          </w:tcPr>
          <w:p w:rsidR="003256B4" w:rsidRPr="00534CBF" w:rsidRDefault="003256B4" w:rsidP="007F5AA9">
            <w:pPr>
              <w:spacing w:after="0"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2021-2022</w:t>
            </w:r>
          </w:p>
          <w:p w:rsidR="003256B4" w:rsidRPr="00534CBF" w:rsidRDefault="003256B4" w:rsidP="007F5AA9">
            <w:pPr>
              <w:spacing w:after="0"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учебный год</w:t>
            </w:r>
          </w:p>
        </w:tc>
        <w:tc>
          <w:tcPr>
            <w:tcW w:w="1862" w:type="dxa"/>
            <w:tcBorders>
              <w:top w:val="single" w:sz="4" w:space="0" w:color="auto"/>
              <w:left w:val="single" w:sz="4" w:space="0" w:color="auto"/>
              <w:bottom w:val="single" w:sz="4" w:space="0" w:color="auto"/>
              <w:right w:val="single" w:sz="4" w:space="0" w:color="auto"/>
            </w:tcBorders>
          </w:tcPr>
          <w:p w:rsidR="003256B4" w:rsidRPr="00534CBF" w:rsidRDefault="003256B4" w:rsidP="007F5AA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2022-2023 учебный год</w:t>
            </w:r>
          </w:p>
        </w:tc>
        <w:tc>
          <w:tcPr>
            <w:tcW w:w="1862" w:type="dxa"/>
            <w:tcBorders>
              <w:top w:val="single" w:sz="4" w:space="0" w:color="auto"/>
              <w:left w:val="single" w:sz="4" w:space="0" w:color="auto"/>
              <w:bottom w:val="single" w:sz="4" w:space="0" w:color="auto"/>
              <w:right w:val="single" w:sz="4" w:space="0" w:color="auto"/>
            </w:tcBorders>
          </w:tcPr>
          <w:p w:rsidR="003256B4" w:rsidRDefault="003256B4" w:rsidP="007F5AA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2023-2024 учебный год</w:t>
            </w:r>
          </w:p>
        </w:tc>
      </w:tr>
      <w:tr w:rsidR="003256B4" w:rsidRPr="00534CBF" w:rsidTr="003256B4">
        <w:tc>
          <w:tcPr>
            <w:tcW w:w="2538" w:type="dxa"/>
            <w:tcBorders>
              <w:top w:val="single" w:sz="4" w:space="0" w:color="auto"/>
              <w:left w:val="single" w:sz="4" w:space="0" w:color="auto"/>
              <w:bottom w:val="single" w:sz="4" w:space="0" w:color="auto"/>
              <w:right w:val="single" w:sz="4" w:space="0" w:color="auto"/>
            </w:tcBorders>
            <w:hideMark/>
          </w:tcPr>
          <w:p w:rsidR="003256B4" w:rsidRPr="00534CBF" w:rsidRDefault="003256B4"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Успеваемость</w:t>
            </w:r>
          </w:p>
        </w:tc>
        <w:tc>
          <w:tcPr>
            <w:tcW w:w="1862" w:type="dxa"/>
            <w:tcBorders>
              <w:top w:val="single" w:sz="4" w:space="0" w:color="auto"/>
              <w:left w:val="single" w:sz="4" w:space="0" w:color="auto"/>
              <w:bottom w:val="single" w:sz="4" w:space="0" w:color="auto"/>
              <w:right w:val="single" w:sz="4" w:space="0" w:color="auto"/>
            </w:tcBorders>
          </w:tcPr>
          <w:p w:rsidR="003256B4" w:rsidRPr="00534CBF" w:rsidRDefault="003256B4"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99,8%</w:t>
            </w:r>
          </w:p>
        </w:tc>
        <w:tc>
          <w:tcPr>
            <w:tcW w:w="1862" w:type="dxa"/>
            <w:tcBorders>
              <w:top w:val="single" w:sz="4" w:space="0" w:color="auto"/>
              <w:left w:val="single" w:sz="4" w:space="0" w:color="auto"/>
              <w:bottom w:val="single" w:sz="4" w:space="0" w:color="auto"/>
              <w:right w:val="single" w:sz="4" w:space="0" w:color="auto"/>
            </w:tcBorders>
          </w:tcPr>
          <w:p w:rsidR="003256B4" w:rsidRPr="00534CBF" w:rsidRDefault="003256B4"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p>
        </w:tc>
        <w:tc>
          <w:tcPr>
            <w:tcW w:w="1862" w:type="dxa"/>
            <w:tcBorders>
              <w:top w:val="single" w:sz="4" w:space="0" w:color="auto"/>
              <w:left w:val="single" w:sz="4" w:space="0" w:color="auto"/>
              <w:bottom w:val="single" w:sz="4" w:space="0" w:color="auto"/>
              <w:right w:val="single" w:sz="4" w:space="0" w:color="auto"/>
            </w:tcBorders>
          </w:tcPr>
          <w:p w:rsidR="003256B4" w:rsidRDefault="003256B4"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p>
        </w:tc>
      </w:tr>
      <w:tr w:rsidR="003256B4" w:rsidRPr="00534CBF" w:rsidTr="003256B4">
        <w:tc>
          <w:tcPr>
            <w:tcW w:w="2538" w:type="dxa"/>
            <w:tcBorders>
              <w:top w:val="single" w:sz="4" w:space="0" w:color="auto"/>
              <w:left w:val="single" w:sz="4" w:space="0" w:color="auto"/>
              <w:bottom w:val="single" w:sz="4" w:space="0" w:color="auto"/>
              <w:right w:val="single" w:sz="4" w:space="0" w:color="auto"/>
            </w:tcBorders>
            <w:hideMark/>
          </w:tcPr>
          <w:p w:rsidR="003256B4" w:rsidRPr="00534CBF" w:rsidRDefault="003256B4"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Качество</w:t>
            </w:r>
          </w:p>
        </w:tc>
        <w:tc>
          <w:tcPr>
            <w:tcW w:w="1862" w:type="dxa"/>
            <w:tcBorders>
              <w:top w:val="single" w:sz="4" w:space="0" w:color="auto"/>
              <w:left w:val="single" w:sz="4" w:space="0" w:color="auto"/>
              <w:bottom w:val="single" w:sz="4" w:space="0" w:color="auto"/>
              <w:right w:val="single" w:sz="4" w:space="0" w:color="auto"/>
            </w:tcBorders>
          </w:tcPr>
          <w:p w:rsidR="003256B4" w:rsidRPr="00534CBF" w:rsidRDefault="003256B4"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45%</w:t>
            </w:r>
          </w:p>
        </w:tc>
        <w:tc>
          <w:tcPr>
            <w:tcW w:w="1862" w:type="dxa"/>
            <w:tcBorders>
              <w:top w:val="single" w:sz="4" w:space="0" w:color="auto"/>
              <w:left w:val="single" w:sz="4" w:space="0" w:color="auto"/>
              <w:bottom w:val="single" w:sz="4" w:space="0" w:color="auto"/>
              <w:right w:val="single" w:sz="4" w:space="0" w:color="auto"/>
            </w:tcBorders>
          </w:tcPr>
          <w:p w:rsidR="003256B4" w:rsidRPr="00534CBF" w:rsidRDefault="003256B4"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1862" w:type="dxa"/>
            <w:tcBorders>
              <w:top w:val="single" w:sz="4" w:space="0" w:color="auto"/>
              <w:left w:val="single" w:sz="4" w:space="0" w:color="auto"/>
              <w:bottom w:val="single" w:sz="4" w:space="0" w:color="auto"/>
              <w:right w:val="single" w:sz="4" w:space="0" w:color="auto"/>
            </w:tcBorders>
          </w:tcPr>
          <w:p w:rsidR="003256B4" w:rsidRDefault="003256B4"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3256B4" w:rsidRPr="00534CBF" w:rsidTr="003256B4">
        <w:tc>
          <w:tcPr>
            <w:tcW w:w="2538" w:type="dxa"/>
            <w:tcBorders>
              <w:top w:val="single" w:sz="4" w:space="0" w:color="auto"/>
              <w:left w:val="single" w:sz="4" w:space="0" w:color="auto"/>
              <w:bottom w:val="single" w:sz="4" w:space="0" w:color="auto"/>
              <w:right w:val="single" w:sz="4" w:space="0" w:color="auto"/>
            </w:tcBorders>
            <w:hideMark/>
          </w:tcPr>
          <w:p w:rsidR="003256B4" w:rsidRPr="00534CBF" w:rsidRDefault="003256B4"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Повторный год </w:t>
            </w:r>
          </w:p>
        </w:tc>
        <w:tc>
          <w:tcPr>
            <w:tcW w:w="1862" w:type="dxa"/>
            <w:tcBorders>
              <w:top w:val="single" w:sz="4" w:space="0" w:color="auto"/>
              <w:left w:val="single" w:sz="4" w:space="0" w:color="auto"/>
              <w:bottom w:val="single" w:sz="4" w:space="0" w:color="auto"/>
              <w:right w:val="single" w:sz="4" w:space="0" w:color="auto"/>
            </w:tcBorders>
          </w:tcPr>
          <w:p w:rsidR="003256B4" w:rsidRPr="00534CBF" w:rsidRDefault="003256B4" w:rsidP="007F5AA9">
            <w:pPr>
              <w:pStyle w:val="a5"/>
              <w:framePr w:hRule="auto" w:hSpace="0" w:wrap="auto" w:vAnchor="margin" w:hAnchor="text" w:xAlign="left" w:yAlign="inline"/>
              <w:jc w:val="both"/>
            </w:pPr>
            <w:r w:rsidRPr="00534CBF">
              <w:t>2</w:t>
            </w:r>
          </w:p>
        </w:tc>
        <w:tc>
          <w:tcPr>
            <w:tcW w:w="1862" w:type="dxa"/>
            <w:tcBorders>
              <w:top w:val="single" w:sz="4" w:space="0" w:color="auto"/>
              <w:left w:val="single" w:sz="4" w:space="0" w:color="auto"/>
              <w:bottom w:val="single" w:sz="4" w:space="0" w:color="auto"/>
              <w:right w:val="single" w:sz="4" w:space="0" w:color="auto"/>
            </w:tcBorders>
          </w:tcPr>
          <w:p w:rsidR="003256B4" w:rsidRPr="00534CBF" w:rsidRDefault="003256B4" w:rsidP="007F5AA9">
            <w:pPr>
              <w:pStyle w:val="a5"/>
              <w:framePr w:hRule="auto" w:hSpace="0" w:wrap="auto" w:vAnchor="margin" w:hAnchor="text" w:xAlign="left" w:yAlign="inline"/>
              <w:jc w:val="both"/>
            </w:pPr>
            <w:r>
              <w:t>4</w:t>
            </w:r>
          </w:p>
        </w:tc>
        <w:tc>
          <w:tcPr>
            <w:tcW w:w="1862" w:type="dxa"/>
            <w:tcBorders>
              <w:top w:val="single" w:sz="4" w:space="0" w:color="auto"/>
              <w:left w:val="single" w:sz="4" w:space="0" w:color="auto"/>
              <w:bottom w:val="single" w:sz="4" w:space="0" w:color="auto"/>
              <w:right w:val="single" w:sz="4" w:space="0" w:color="auto"/>
            </w:tcBorders>
          </w:tcPr>
          <w:p w:rsidR="003256B4" w:rsidRDefault="003256B4" w:rsidP="007F5AA9">
            <w:pPr>
              <w:pStyle w:val="a5"/>
              <w:framePr w:hRule="auto" w:hSpace="0" w:wrap="auto" w:vAnchor="margin" w:hAnchor="text" w:xAlign="left" w:yAlign="inline"/>
              <w:jc w:val="both"/>
            </w:pPr>
            <w:r>
              <w:t>3</w:t>
            </w:r>
          </w:p>
        </w:tc>
      </w:tr>
    </w:tbl>
    <w:p w:rsidR="001C7ED9" w:rsidRPr="00534CBF" w:rsidRDefault="001C7ED9" w:rsidP="007F5AA9">
      <w:pPr>
        <w:jc w:val="both"/>
        <w:rPr>
          <w:rFonts w:ascii="Times New Roman" w:hAnsi="Times New Roman" w:cs="Times New Roman"/>
          <w:sz w:val="24"/>
          <w:szCs w:val="24"/>
        </w:rPr>
      </w:pPr>
    </w:p>
    <w:p w:rsidR="00B01509" w:rsidRPr="00534CBF" w:rsidRDefault="00B01509" w:rsidP="007F5AA9">
      <w:pPr>
        <w:pStyle w:val="2"/>
        <w:jc w:val="both"/>
        <w:rPr>
          <w:rFonts w:ascii="Times New Roman" w:hAnsi="Times New Roman" w:cs="Times New Roman"/>
          <w:b w:val="0"/>
          <w:i w:val="0"/>
          <w:sz w:val="24"/>
          <w:szCs w:val="24"/>
        </w:rPr>
      </w:pPr>
      <w:bookmarkStart w:id="33" w:name="_Toc303544016"/>
    </w:p>
    <w:p w:rsidR="00B01509" w:rsidRPr="00534CBF" w:rsidRDefault="00B01509" w:rsidP="007F5AA9">
      <w:pPr>
        <w:pStyle w:val="2"/>
        <w:jc w:val="both"/>
        <w:rPr>
          <w:rFonts w:ascii="Times New Roman" w:hAnsi="Times New Roman" w:cs="Times New Roman"/>
          <w:b w:val="0"/>
          <w:i w:val="0"/>
          <w:sz w:val="24"/>
          <w:szCs w:val="24"/>
        </w:rPr>
      </w:pPr>
    </w:p>
    <w:p w:rsidR="00296DEC" w:rsidRPr="00534CBF" w:rsidRDefault="00296DEC" w:rsidP="007F5AA9">
      <w:pPr>
        <w:pStyle w:val="2"/>
        <w:jc w:val="both"/>
        <w:rPr>
          <w:rFonts w:ascii="Times New Roman" w:hAnsi="Times New Roman" w:cs="Times New Roman"/>
          <w:b w:val="0"/>
          <w:i w:val="0"/>
          <w:sz w:val="24"/>
          <w:szCs w:val="24"/>
        </w:rPr>
      </w:pPr>
    </w:p>
    <w:p w:rsidR="00E629CE" w:rsidRPr="00DF49C5" w:rsidRDefault="00E629CE" w:rsidP="007F5AA9">
      <w:pPr>
        <w:pStyle w:val="2"/>
        <w:jc w:val="both"/>
        <w:rPr>
          <w:rFonts w:ascii="Times New Roman" w:hAnsi="Times New Roman" w:cs="Times New Roman"/>
          <w:i w:val="0"/>
          <w:sz w:val="24"/>
          <w:szCs w:val="24"/>
        </w:rPr>
      </w:pPr>
      <w:bookmarkStart w:id="34" w:name="_Toc78060917"/>
      <w:r w:rsidRPr="00DF49C5">
        <w:rPr>
          <w:rFonts w:ascii="Times New Roman" w:hAnsi="Times New Roman" w:cs="Times New Roman"/>
          <w:i w:val="0"/>
          <w:sz w:val="24"/>
          <w:szCs w:val="24"/>
        </w:rPr>
        <w:t>Результаты ЕГЭ</w:t>
      </w:r>
      <w:bookmarkEnd w:id="33"/>
      <w:bookmarkEnd w:id="34"/>
    </w:p>
    <w:p w:rsidR="00E629CE" w:rsidRPr="00DF49C5" w:rsidRDefault="00E629CE" w:rsidP="007F5AA9">
      <w:pPr>
        <w:jc w:val="both"/>
        <w:rPr>
          <w:rFonts w:ascii="Times New Roman" w:hAnsi="Times New Roman" w:cs="Times New Roman"/>
          <w:b/>
          <w:sz w:val="24"/>
          <w:szCs w:val="24"/>
        </w:rPr>
      </w:pPr>
      <w:r w:rsidRPr="00DF49C5">
        <w:rPr>
          <w:rFonts w:ascii="Times New Roman" w:hAnsi="Times New Roman" w:cs="Times New Roman"/>
          <w:b/>
          <w:sz w:val="24"/>
          <w:szCs w:val="24"/>
        </w:rPr>
        <w:t>Средний тестовый балл:</w:t>
      </w:r>
    </w:p>
    <w:tbl>
      <w:tblPr>
        <w:tblW w:w="10052" w:type="dxa"/>
        <w:tblInd w:w="-34" w:type="dxa"/>
        <w:tblLayout w:type="fixed"/>
        <w:tblLook w:val="04A0"/>
      </w:tblPr>
      <w:tblGrid>
        <w:gridCol w:w="2692"/>
        <w:gridCol w:w="1204"/>
        <w:gridCol w:w="1213"/>
        <w:gridCol w:w="1208"/>
        <w:gridCol w:w="1209"/>
        <w:gridCol w:w="1263"/>
        <w:gridCol w:w="1263"/>
      </w:tblGrid>
      <w:tr w:rsidR="00307BEB" w:rsidRPr="00534CBF" w:rsidTr="00682977">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after="0" w:line="240" w:lineRule="auto"/>
              <w:jc w:val="both"/>
              <w:rPr>
                <w:rFonts w:ascii="Times New Roman" w:hAnsi="Times New Roman" w:cs="Times New Roman"/>
                <w:bCs/>
                <w:sz w:val="24"/>
                <w:szCs w:val="24"/>
              </w:rPr>
            </w:pPr>
          </w:p>
        </w:tc>
        <w:tc>
          <w:tcPr>
            <w:tcW w:w="2417" w:type="dxa"/>
            <w:gridSpan w:val="2"/>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2021</w:t>
            </w:r>
            <w:r w:rsidR="00307BEB" w:rsidRPr="00534CBF">
              <w:rPr>
                <w:rFonts w:ascii="Times New Roman" w:hAnsi="Times New Roman" w:cs="Times New Roman"/>
                <w:bCs/>
                <w:sz w:val="24"/>
                <w:szCs w:val="24"/>
              </w:rPr>
              <w:t>-202</w:t>
            </w:r>
            <w:r>
              <w:rPr>
                <w:rFonts w:ascii="Times New Roman" w:hAnsi="Times New Roman" w:cs="Times New Roman"/>
                <w:bCs/>
                <w:sz w:val="24"/>
                <w:szCs w:val="24"/>
              </w:rPr>
              <w:t>2</w:t>
            </w:r>
            <w:r w:rsidR="00307BEB" w:rsidRPr="00534CBF">
              <w:rPr>
                <w:rFonts w:ascii="Times New Roman" w:hAnsi="Times New Roman" w:cs="Times New Roman"/>
                <w:bCs/>
                <w:sz w:val="24"/>
                <w:szCs w:val="24"/>
              </w:rPr>
              <w:t xml:space="preserve"> уч. год</w:t>
            </w:r>
          </w:p>
          <w:p w:rsidR="00307BEB" w:rsidRPr="00534CBF" w:rsidRDefault="00307BEB" w:rsidP="007F5AA9">
            <w:pPr>
              <w:autoSpaceDE w:val="0"/>
              <w:autoSpaceDN w:val="0"/>
              <w:adjustRightInd w:val="0"/>
              <w:spacing w:after="0" w:line="240" w:lineRule="auto"/>
              <w:jc w:val="both"/>
              <w:rPr>
                <w:rFonts w:ascii="Times New Roman" w:hAnsi="Times New Roman" w:cs="Times New Roman"/>
                <w:bCs/>
                <w:sz w:val="24"/>
                <w:szCs w:val="24"/>
              </w:rPr>
            </w:pPr>
          </w:p>
        </w:tc>
        <w:tc>
          <w:tcPr>
            <w:tcW w:w="2417" w:type="dxa"/>
            <w:gridSpan w:val="2"/>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2022-2023</w:t>
            </w:r>
            <w:r w:rsidR="00307BEB" w:rsidRPr="00534CBF">
              <w:rPr>
                <w:rFonts w:ascii="Times New Roman" w:hAnsi="Times New Roman" w:cs="Times New Roman"/>
                <w:bCs/>
                <w:sz w:val="24"/>
                <w:szCs w:val="24"/>
              </w:rPr>
              <w:t xml:space="preserve"> уч. год</w:t>
            </w:r>
          </w:p>
          <w:p w:rsidR="00307BEB" w:rsidRPr="00534CBF" w:rsidRDefault="00307BEB" w:rsidP="007F5AA9">
            <w:pPr>
              <w:autoSpaceDE w:val="0"/>
              <w:autoSpaceDN w:val="0"/>
              <w:adjustRightInd w:val="0"/>
              <w:spacing w:after="0" w:line="240" w:lineRule="auto"/>
              <w:jc w:val="both"/>
              <w:rPr>
                <w:rFonts w:ascii="Times New Roman" w:hAnsi="Times New Roman" w:cs="Times New Roman"/>
                <w:bCs/>
                <w:sz w:val="24"/>
                <w:szCs w:val="24"/>
              </w:rPr>
            </w:pPr>
          </w:p>
        </w:tc>
        <w:tc>
          <w:tcPr>
            <w:tcW w:w="2526" w:type="dxa"/>
            <w:gridSpan w:val="2"/>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2023</w:t>
            </w:r>
            <w:r w:rsidR="00307BEB">
              <w:rPr>
                <w:rFonts w:ascii="Times New Roman" w:hAnsi="Times New Roman" w:cs="Times New Roman"/>
                <w:bCs/>
                <w:sz w:val="24"/>
                <w:szCs w:val="24"/>
              </w:rPr>
              <w:t>-202</w:t>
            </w:r>
            <w:r>
              <w:rPr>
                <w:rFonts w:ascii="Times New Roman" w:hAnsi="Times New Roman" w:cs="Times New Roman"/>
                <w:bCs/>
                <w:sz w:val="24"/>
                <w:szCs w:val="24"/>
              </w:rPr>
              <w:t>4</w:t>
            </w:r>
            <w:r w:rsidR="00307BEB" w:rsidRPr="00534CBF">
              <w:rPr>
                <w:rFonts w:ascii="Times New Roman" w:hAnsi="Times New Roman" w:cs="Times New Roman"/>
                <w:bCs/>
                <w:sz w:val="24"/>
                <w:szCs w:val="24"/>
              </w:rPr>
              <w:t xml:space="preserve"> уч. год</w:t>
            </w:r>
          </w:p>
          <w:p w:rsidR="00307BEB" w:rsidRPr="00534CBF" w:rsidRDefault="00307BEB" w:rsidP="007F5AA9">
            <w:pPr>
              <w:autoSpaceDE w:val="0"/>
              <w:autoSpaceDN w:val="0"/>
              <w:adjustRightInd w:val="0"/>
              <w:spacing w:after="0" w:line="240" w:lineRule="auto"/>
              <w:jc w:val="both"/>
              <w:rPr>
                <w:rFonts w:ascii="Times New Roman" w:hAnsi="Times New Roman" w:cs="Times New Roman"/>
                <w:bCs/>
                <w:sz w:val="24"/>
                <w:szCs w:val="24"/>
              </w:rPr>
            </w:pPr>
          </w:p>
        </w:tc>
      </w:tr>
      <w:tr w:rsidR="00307BEB" w:rsidRPr="00534CBF" w:rsidTr="00307BEB">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after="0" w:line="240" w:lineRule="auto"/>
              <w:jc w:val="both"/>
              <w:rPr>
                <w:rFonts w:ascii="Times New Roman" w:hAnsi="Times New Roman" w:cs="Times New Roman"/>
                <w:bCs/>
                <w:sz w:val="24"/>
                <w:szCs w:val="24"/>
              </w:rPr>
            </w:pP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округ</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after="0"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школа</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округ</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after="0"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школа</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округ</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after="0"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школа</w:t>
            </w:r>
          </w:p>
        </w:tc>
      </w:tr>
      <w:tr w:rsidR="00307BEB" w:rsidRPr="00534CBF" w:rsidTr="00307BEB">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after="0"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Русский язык</w:t>
            </w: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73</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71,2</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69</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66</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65</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62,8</w:t>
            </w:r>
          </w:p>
        </w:tc>
      </w:tr>
      <w:tr w:rsidR="00307BEB" w:rsidRPr="00534CBF" w:rsidTr="00307BEB">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 xml:space="preserve">Математика (база) </w:t>
            </w: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4,1</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3,9</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3,9</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4,2</w:t>
            </w:r>
          </w:p>
        </w:tc>
      </w:tr>
      <w:tr w:rsidR="00307BEB" w:rsidRPr="00534CBF" w:rsidTr="00307BEB">
        <w:trPr>
          <w:trHeight w:val="675"/>
        </w:trPr>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 xml:space="preserve">Математика      (профиль) </w:t>
            </w: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55,3</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50,2</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48</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40,43</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54</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47,5</w:t>
            </w:r>
          </w:p>
        </w:tc>
      </w:tr>
      <w:tr w:rsidR="00307BEB" w:rsidRPr="00534CBF" w:rsidTr="00307BEB">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Литература</w:t>
            </w: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58,5</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59</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307BEB" w:rsidRPr="00534CBF" w:rsidTr="00307BEB">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 xml:space="preserve">Обществознание </w:t>
            </w: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59</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40</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48</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42,5</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54,8</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49,2</w:t>
            </w:r>
          </w:p>
        </w:tc>
      </w:tr>
      <w:tr w:rsidR="00307BEB" w:rsidRPr="00534CBF" w:rsidTr="00307BEB">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 xml:space="preserve">Английский язык </w:t>
            </w: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r>
      <w:tr w:rsidR="00307BEB" w:rsidRPr="00534CBF" w:rsidTr="00307BEB">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 xml:space="preserve">История </w:t>
            </w: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56</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36</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43</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36,5</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83,7</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93</w:t>
            </w:r>
          </w:p>
        </w:tc>
      </w:tr>
      <w:tr w:rsidR="00307BEB" w:rsidRPr="00534CBF" w:rsidTr="00307BEB">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 xml:space="preserve">Химия </w:t>
            </w: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40</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53</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52</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52</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56</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60</w:t>
            </w:r>
          </w:p>
        </w:tc>
      </w:tr>
      <w:tr w:rsidR="00307BEB" w:rsidRPr="00534CBF" w:rsidTr="00307BEB">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 xml:space="preserve">Биология </w:t>
            </w: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62</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68</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36</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36</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E9681C"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61,33</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E9681C"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64,67</w:t>
            </w:r>
          </w:p>
        </w:tc>
      </w:tr>
      <w:tr w:rsidR="00307BEB" w:rsidRPr="00534CBF" w:rsidTr="00307BEB">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 xml:space="preserve">Физика </w:t>
            </w: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55</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52,25</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58</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46</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43,2</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49,7</w:t>
            </w:r>
          </w:p>
        </w:tc>
      </w:tr>
      <w:tr w:rsidR="00307BEB" w:rsidRPr="00534CBF" w:rsidTr="00307BEB">
        <w:trPr>
          <w:trHeight w:val="447"/>
        </w:trPr>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 xml:space="preserve">География </w:t>
            </w: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55</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52,7</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56</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56</w:t>
            </w:r>
          </w:p>
        </w:tc>
      </w:tr>
      <w:tr w:rsidR="00307BEB" w:rsidRPr="00534CBF" w:rsidTr="00307BEB">
        <w:trPr>
          <w:trHeight w:val="447"/>
        </w:trPr>
        <w:tc>
          <w:tcPr>
            <w:tcW w:w="2692" w:type="dxa"/>
            <w:tcBorders>
              <w:top w:val="single" w:sz="4" w:space="0" w:color="auto"/>
              <w:left w:val="single" w:sz="4" w:space="0" w:color="auto"/>
              <w:bottom w:val="single" w:sz="4" w:space="0" w:color="auto"/>
              <w:right w:val="single" w:sz="4" w:space="0" w:color="auto"/>
            </w:tcBorders>
          </w:tcPr>
          <w:p w:rsidR="00307BEB" w:rsidRPr="00534CBF" w:rsidRDefault="00307BEB" w:rsidP="007F5AA9">
            <w:pPr>
              <w:autoSpaceDE w:val="0"/>
              <w:autoSpaceDN w:val="0"/>
              <w:adjustRightInd w:val="0"/>
              <w:spacing w:line="240" w:lineRule="auto"/>
              <w:jc w:val="both"/>
              <w:rPr>
                <w:rFonts w:ascii="Times New Roman" w:hAnsi="Times New Roman" w:cs="Times New Roman"/>
                <w:bCs/>
                <w:sz w:val="24"/>
                <w:szCs w:val="24"/>
              </w:rPr>
            </w:pPr>
            <w:r w:rsidRPr="00534CBF">
              <w:rPr>
                <w:rFonts w:ascii="Times New Roman" w:hAnsi="Times New Roman" w:cs="Times New Roman"/>
                <w:bCs/>
                <w:sz w:val="24"/>
                <w:szCs w:val="24"/>
              </w:rPr>
              <w:t>Информатика</w:t>
            </w:r>
          </w:p>
        </w:tc>
        <w:tc>
          <w:tcPr>
            <w:tcW w:w="1204"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56</w:t>
            </w:r>
          </w:p>
        </w:tc>
        <w:tc>
          <w:tcPr>
            <w:tcW w:w="1213"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56</w:t>
            </w:r>
          </w:p>
        </w:tc>
        <w:tc>
          <w:tcPr>
            <w:tcW w:w="1208"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46,75</w:t>
            </w:r>
          </w:p>
        </w:tc>
        <w:tc>
          <w:tcPr>
            <w:tcW w:w="1209" w:type="dxa"/>
            <w:tcBorders>
              <w:top w:val="single" w:sz="4" w:space="0" w:color="auto"/>
              <w:left w:val="single" w:sz="4" w:space="0" w:color="auto"/>
              <w:bottom w:val="single" w:sz="4" w:space="0" w:color="auto"/>
              <w:right w:val="single" w:sz="4" w:space="0" w:color="auto"/>
            </w:tcBorders>
          </w:tcPr>
          <w:p w:rsidR="00307BEB" w:rsidRPr="00534CBF" w:rsidRDefault="003256B4"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46,75</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307BEB" w:rsidRPr="00534CBF" w:rsidRDefault="007E211D" w:rsidP="007F5AA9">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p>
        </w:tc>
      </w:tr>
    </w:tbl>
    <w:p w:rsidR="00B121FA" w:rsidRPr="00534CBF" w:rsidRDefault="00B121FA" w:rsidP="007F5AA9">
      <w:pPr>
        <w:pStyle w:val="a5"/>
        <w:framePr w:wrap="around"/>
        <w:jc w:val="both"/>
      </w:pPr>
    </w:p>
    <w:p w:rsidR="00B121FA" w:rsidRPr="0086458D" w:rsidRDefault="00B121FA" w:rsidP="007F5AA9">
      <w:pPr>
        <w:pStyle w:val="a5"/>
        <w:framePr w:wrap="around"/>
        <w:jc w:val="both"/>
      </w:pPr>
      <w:r w:rsidRPr="0086458D">
        <w:t>Результаты государственной (итоговой) аттестации выпускников 9-х классов</w:t>
      </w:r>
    </w:p>
    <w:tbl>
      <w:tblPr>
        <w:tblW w:w="97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9"/>
        <w:gridCol w:w="2372"/>
        <w:gridCol w:w="2372"/>
        <w:gridCol w:w="2372"/>
      </w:tblGrid>
      <w:tr w:rsidR="0086458D" w:rsidRPr="00534CBF" w:rsidTr="0086458D">
        <w:tc>
          <w:tcPr>
            <w:tcW w:w="2669" w:type="dxa"/>
            <w:tcBorders>
              <w:top w:val="single" w:sz="4" w:space="0" w:color="auto"/>
              <w:left w:val="single" w:sz="4" w:space="0" w:color="auto"/>
              <w:bottom w:val="single" w:sz="4" w:space="0" w:color="auto"/>
              <w:right w:val="single" w:sz="4" w:space="0" w:color="auto"/>
            </w:tcBorders>
            <w:hideMark/>
          </w:tcPr>
          <w:p w:rsidR="0086458D" w:rsidRPr="00534CBF" w:rsidRDefault="0086458D" w:rsidP="007F5AA9">
            <w:pPr>
              <w:spacing w:after="0" w:line="240" w:lineRule="auto"/>
              <w:jc w:val="both"/>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hideMark/>
          </w:tcPr>
          <w:p w:rsidR="0086458D" w:rsidRPr="00534CBF" w:rsidRDefault="0086458D"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202</w:t>
            </w:r>
            <w:r w:rsidR="00E733FB">
              <w:rPr>
                <w:rFonts w:ascii="Times New Roman" w:hAnsi="Times New Roman" w:cs="Times New Roman"/>
                <w:sz w:val="24"/>
                <w:szCs w:val="24"/>
              </w:rPr>
              <w:t>1</w:t>
            </w:r>
            <w:r w:rsidRPr="00534CBF">
              <w:rPr>
                <w:rFonts w:ascii="Times New Roman" w:hAnsi="Times New Roman" w:cs="Times New Roman"/>
                <w:sz w:val="24"/>
                <w:szCs w:val="24"/>
              </w:rPr>
              <w:t xml:space="preserve"> - 202</w:t>
            </w:r>
            <w:r w:rsidR="00E733FB">
              <w:rPr>
                <w:rFonts w:ascii="Times New Roman" w:hAnsi="Times New Roman" w:cs="Times New Roman"/>
                <w:sz w:val="24"/>
                <w:szCs w:val="24"/>
              </w:rPr>
              <w:t>2</w:t>
            </w:r>
          </w:p>
          <w:p w:rsidR="0086458D" w:rsidRPr="00534CBF" w:rsidRDefault="0086458D" w:rsidP="007F5AA9">
            <w:pPr>
              <w:spacing w:after="0" w:line="240" w:lineRule="auto"/>
              <w:jc w:val="both"/>
              <w:rPr>
                <w:rFonts w:ascii="Times New Roman" w:hAnsi="Times New Roman" w:cs="Times New Roman"/>
                <w:sz w:val="24"/>
                <w:szCs w:val="24"/>
              </w:rPr>
            </w:pPr>
          </w:p>
        </w:tc>
        <w:tc>
          <w:tcPr>
            <w:tcW w:w="2372" w:type="dxa"/>
            <w:tcBorders>
              <w:top w:val="single" w:sz="4" w:space="0" w:color="auto"/>
              <w:left w:val="single" w:sz="4" w:space="0" w:color="auto"/>
              <w:bottom w:val="single" w:sz="4" w:space="0" w:color="auto"/>
              <w:right w:val="single" w:sz="4" w:space="0" w:color="auto"/>
            </w:tcBorders>
          </w:tcPr>
          <w:p w:rsidR="0086458D" w:rsidRPr="00534CBF" w:rsidRDefault="00E733FB" w:rsidP="00E73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w:t>
            </w:r>
            <w:r w:rsidR="0086458D" w:rsidRPr="00534CBF">
              <w:rPr>
                <w:rFonts w:ascii="Times New Roman" w:hAnsi="Times New Roman" w:cs="Times New Roman"/>
                <w:sz w:val="24"/>
                <w:szCs w:val="24"/>
              </w:rPr>
              <w:t>1-202</w:t>
            </w:r>
            <w:r>
              <w:rPr>
                <w:rFonts w:ascii="Times New Roman" w:hAnsi="Times New Roman" w:cs="Times New Roman"/>
                <w:sz w:val="24"/>
                <w:szCs w:val="24"/>
              </w:rPr>
              <w:t>3</w:t>
            </w:r>
          </w:p>
        </w:tc>
        <w:tc>
          <w:tcPr>
            <w:tcW w:w="2372" w:type="dxa"/>
            <w:tcBorders>
              <w:top w:val="single" w:sz="4" w:space="0" w:color="auto"/>
              <w:left w:val="single" w:sz="4" w:space="0" w:color="auto"/>
              <w:bottom w:val="single" w:sz="4" w:space="0" w:color="auto"/>
              <w:right w:val="single" w:sz="4" w:space="0" w:color="auto"/>
            </w:tcBorders>
          </w:tcPr>
          <w:p w:rsidR="0086458D" w:rsidRPr="00534CBF" w:rsidRDefault="0086458D" w:rsidP="00E73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w:t>
            </w:r>
            <w:r w:rsidR="00E733FB">
              <w:rPr>
                <w:rFonts w:ascii="Times New Roman" w:hAnsi="Times New Roman" w:cs="Times New Roman"/>
                <w:sz w:val="24"/>
                <w:szCs w:val="24"/>
              </w:rPr>
              <w:t>3</w:t>
            </w:r>
            <w:r w:rsidRPr="00534CBF">
              <w:rPr>
                <w:rFonts w:ascii="Times New Roman" w:hAnsi="Times New Roman" w:cs="Times New Roman"/>
                <w:sz w:val="24"/>
                <w:szCs w:val="24"/>
              </w:rPr>
              <w:t>-202</w:t>
            </w:r>
            <w:r w:rsidR="00E733FB">
              <w:rPr>
                <w:rFonts w:ascii="Times New Roman" w:hAnsi="Times New Roman" w:cs="Times New Roman"/>
                <w:sz w:val="24"/>
                <w:szCs w:val="24"/>
              </w:rPr>
              <w:t>4</w:t>
            </w:r>
          </w:p>
        </w:tc>
      </w:tr>
      <w:tr w:rsidR="0086458D" w:rsidRPr="00534CBF" w:rsidTr="0086458D">
        <w:tc>
          <w:tcPr>
            <w:tcW w:w="2669" w:type="dxa"/>
            <w:tcBorders>
              <w:top w:val="single" w:sz="4" w:space="0" w:color="auto"/>
              <w:left w:val="single" w:sz="4" w:space="0" w:color="auto"/>
              <w:bottom w:val="single" w:sz="4" w:space="0" w:color="auto"/>
              <w:right w:val="single" w:sz="4" w:space="0" w:color="auto"/>
            </w:tcBorders>
            <w:hideMark/>
          </w:tcPr>
          <w:p w:rsidR="0086458D" w:rsidRPr="00534CBF" w:rsidRDefault="0086458D"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Русский язык</w:t>
            </w:r>
          </w:p>
        </w:tc>
        <w:tc>
          <w:tcPr>
            <w:tcW w:w="2372" w:type="dxa"/>
            <w:tcBorders>
              <w:top w:val="single" w:sz="4" w:space="0" w:color="auto"/>
              <w:left w:val="single" w:sz="4" w:space="0" w:color="auto"/>
              <w:bottom w:val="single" w:sz="4" w:space="0" w:color="auto"/>
              <w:right w:val="single" w:sz="4" w:space="0" w:color="auto"/>
            </w:tcBorders>
            <w:hideMark/>
          </w:tcPr>
          <w:p w:rsidR="0086458D" w:rsidRPr="00534CBF" w:rsidRDefault="00E733FB"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3,97</w:t>
            </w:r>
          </w:p>
        </w:tc>
        <w:tc>
          <w:tcPr>
            <w:tcW w:w="2372" w:type="dxa"/>
            <w:tcBorders>
              <w:top w:val="single" w:sz="4" w:space="0" w:color="auto"/>
              <w:left w:val="single" w:sz="4" w:space="0" w:color="auto"/>
              <w:bottom w:val="single" w:sz="4" w:space="0" w:color="auto"/>
              <w:right w:val="single" w:sz="4" w:space="0" w:color="auto"/>
            </w:tcBorders>
          </w:tcPr>
          <w:p w:rsidR="0086458D" w:rsidRPr="00534CBF" w:rsidRDefault="00E733FB"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4,19</w:t>
            </w:r>
          </w:p>
        </w:tc>
        <w:tc>
          <w:tcPr>
            <w:tcW w:w="2372" w:type="dxa"/>
            <w:tcBorders>
              <w:top w:val="single" w:sz="4" w:space="0" w:color="auto"/>
              <w:left w:val="single" w:sz="4" w:space="0" w:color="auto"/>
              <w:bottom w:val="single" w:sz="4" w:space="0" w:color="auto"/>
              <w:right w:val="single" w:sz="4" w:space="0" w:color="auto"/>
            </w:tcBorders>
          </w:tcPr>
          <w:p w:rsidR="0086458D" w:rsidRPr="00534CBF" w:rsidRDefault="00E733FB"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r>
      <w:tr w:rsidR="0086458D" w:rsidRPr="00534CBF" w:rsidTr="0086458D">
        <w:trPr>
          <w:trHeight w:val="265"/>
        </w:trPr>
        <w:tc>
          <w:tcPr>
            <w:tcW w:w="2669" w:type="dxa"/>
            <w:tcBorders>
              <w:top w:val="single" w:sz="4" w:space="0" w:color="auto"/>
              <w:left w:val="single" w:sz="4" w:space="0" w:color="auto"/>
              <w:bottom w:val="single" w:sz="4" w:space="0" w:color="auto"/>
              <w:right w:val="single" w:sz="4" w:space="0" w:color="auto"/>
            </w:tcBorders>
            <w:hideMark/>
          </w:tcPr>
          <w:p w:rsidR="0086458D" w:rsidRPr="00534CBF" w:rsidRDefault="0086458D"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Математика</w:t>
            </w:r>
          </w:p>
        </w:tc>
        <w:tc>
          <w:tcPr>
            <w:tcW w:w="2372" w:type="dxa"/>
            <w:tcBorders>
              <w:top w:val="single" w:sz="4" w:space="0" w:color="auto"/>
              <w:left w:val="single" w:sz="4" w:space="0" w:color="auto"/>
              <w:bottom w:val="single" w:sz="4" w:space="0" w:color="auto"/>
              <w:right w:val="single" w:sz="4" w:space="0" w:color="auto"/>
            </w:tcBorders>
            <w:hideMark/>
          </w:tcPr>
          <w:p w:rsidR="0086458D" w:rsidRPr="00E733FB" w:rsidRDefault="00E733FB" w:rsidP="007F5AA9">
            <w:pPr>
              <w:pStyle w:val="a5"/>
              <w:framePr w:wrap="around"/>
              <w:jc w:val="both"/>
              <w:rPr>
                <w:b w:val="0"/>
              </w:rPr>
            </w:pPr>
            <w:r w:rsidRPr="00E733FB">
              <w:rPr>
                <w:b w:val="0"/>
              </w:rPr>
              <w:t>3,67</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3,5</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3,8</w:t>
            </w:r>
          </w:p>
        </w:tc>
      </w:tr>
      <w:tr w:rsidR="0086458D" w:rsidRPr="00534CBF" w:rsidTr="0086458D">
        <w:tc>
          <w:tcPr>
            <w:tcW w:w="2669" w:type="dxa"/>
            <w:tcBorders>
              <w:top w:val="single" w:sz="4" w:space="0" w:color="auto"/>
              <w:left w:val="single" w:sz="4" w:space="0" w:color="auto"/>
              <w:bottom w:val="single" w:sz="4" w:space="0" w:color="auto"/>
              <w:right w:val="single" w:sz="4" w:space="0" w:color="auto"/>
            </w:tcBorders>
            <w:hideMark/>
          </w:tcPr>
          <w:p w:rsidR="0086458D" w:rsidRPr="00534CBF" w:rsidRDefault="0086458D"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Биология</w:t>
            </w:r>
          </w:p>
        </w:tc>
        <w:tc>
          <w:tcPr>
            <w:tcW w:w="2372" w:type="dxa"/>
            <w:tcBorders>
              <w:top w:val="single" w:sz="4" w:space="0" w:color="auto"/>
              <w:left w:val="single" w:sz="4" w:space="0" w:color="auto"/>
              <w:bottom w:val="single" w:sz="4" w:space="0" w:color="auto"/>
              <w:right w:val="single" w:sz="4" w:space="0" w:color="auto"/>
            </w:tcBorders>
            <w:hideMark/>
          </w:tcPr>
          <w:p w:rsidR="0086458D" w:rsidRPr="00E733FB" w:rsidRDefault="00E733FB" w:rsidP="007F5AA9">
            <w:pPr>
              <w:pStyle w:val="a5"/>
              <w:framePr w:wrap="around"/>
              <w:jc w:val="both"/>
              <w:rPr>
                <w:b w:val="0"/>
              </w:rPr>
            </w:pPr>
            <w:r w:rsidRPr="00E733FB">
              <w:rPr>
                <w:b w:val="0"/>
              </w:rPr>
              <w:t>3</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3,9</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3,8</w:t>
            </w:r>
          </w:p>
        </w:tc>
      </w:tr>
      <w:tr w:rsidR="0086458D" w:rsidRPr="00534CBF" w:rsidTr="0086458D">
        <w:tc>
          <w:tcPr>
            <w:tcW w:w="2669" w:type="dxa"/>
            <w:tcBorders>
              <w:top w:val="single" w:sz="4" w:space="0" w:color="auto"/>
              <w:left w:val="single" w:sz="4" w:space="0" w:color="auto"/>
              <w:bottom w:val="single" w:sz="4" w:space="0" w:color="auto"/>
              <w:right w:val="single" w:sz="4" w:space="0" w:color="auto"/>
            </w:tcBorders>
            <w:hideMark/>
          </w:tcPr>
          <w:p w:rsidR="0086458D" w:rsidRPr="00534CBF" w:rsidRDefault="0086458D"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География</w:t>
            </w:r>
          </w:p>
        </w:tc>
        <w:tc>
          <w:tcPr>
            <w:tcW w:w="2372" w:type="dxa"/>
            <w:tcBorders>
              <w:top w:val="single" w:sz="4" w:space="0" w:color="auto"/>
              <w:left w:val="single" w:sz="4" w:space="0" w:color="auto"/>
              <w:bottom w:val="single" w:sz="4" w:space="0" w:color="auto"/>
              <w:right w:val="single" w:sz="4" w:space="0" w:color="auto"/>
            </w:tcBorders>
            <w:hideMark/>
          </w:tcPr>
          <w:p w:rsidR="0086458D" w:rsidRPr="00E733FB" w:rsidRDefault="00E733FB" w:rsidP="007F5AA9">
            <w:pPr>
              <w:pStyle w:val="a5"/>
              <w:framePr w:wrap="around"/>
              <w:jc w:val="both"/>
              <w:rPr>
                <w:b w:val="0"/>
              </w:rPr>
            </w:pPr>
            <w:r w:rsidRPr="00E733FB">
              <w:rPr>
                <w:b w:val="0"/>
              </w:rPr>
              <w:t>4</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4,37</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4,3</w:t>
            </w:r>
          </w:p>
        </w:tc>
      </w:tr>
      <w:tr w:rsidR="0086458D" w:rsidRPr="00534CBF" w:rsidTr="0086458D">
        <w:tc>
          <w:tcPr>
            <w:tcW w:w="2669" w:type="dxa"/>
            <w:tcBorders>
              <w:top w:val="single" w:sz="4" w:space="0" w:color="auto"/>
              <w:left w:val="single" w:sz="4" w:space="0" w:color="auto"/>
              <w:bottom w:val="single" w:sz="4" w:space="0" w:color="auto"/>
              <w:right w:val="single" w:sz="4" w:space="0" w:color="auto"/>
            </w:tcBorders>
            <w:hideMark/>
          </w:tcPr>
          <w:p w:rsidR="0086458D" w:rsidRPr="00534CBF" w:rsidRDefault="0086458D"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Информатика</w:t>
            </w:r>
          </w:p>
        </w:tc>
        <w:tc>
          <w:tcPr>
            <w:tcW w:w="2372" w:type="dxa"/>
            <w:tcBorders>
              <w:top w:val="single" w:sz="4" w:space="0" w:color="auto"/>
              <w:left w:val="single" w:sz="4" w:space="0" w:color="auto"/>
              <w:bottom w:val="single" w:sz="4" w:space="0" w:color="auto"/>
              <w:right w:val="single" w:sz="4" w:space="0" w:color="auto"/>
            </w:tcBorders>
            <w:hideMark/>
          </w:tcPr>
          <w:p w:rsidR="0086458D" w:rsidRPr="00E733FB" w:rsidRDefault="00E733FB" w:rsidP="007F5AA9">
            <w:pPr>
              <w:pStyle w:val="a5"/>
              <w:framePr w:wrap="around"/>
              <w:jc w:val="both"/>
              <w:rPr>
                <w:b w:val="0"/>
              </w:rPr>
            </w:pPr>
            <w:r w:rsidRPr="00E733FB">
              <w:rPr>
                <w:b w:val="0"/>
              </w:rPr>
              <w:t>3,2</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3,1</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3,4</w:t>
            </w:r>
          </w:p>
        </w:tc>
      </w:tr>
      <w:tr w:rsidR="0086458D" w:rsidRPr="00534CBF" w:rsidTr="0086458D">
        <w:tc>
          <w:tcPr>
            <w:tcW w:w="2669" w:type="dxa"/>
            <w:tcBorders>
              <w:top w:val="single" w:sz="4" w:space="0" w:color="auto"/>
              <w:left w:val="single" w:sz="4" w:space="0" w:color="auto"/>
              <w:bottom w:val="single" w:sz="4" w:space="0" w:color="auto"/>
              <w:right w:val="single" w:sz="4" w:space="0" w:color="auto"/>
            </w:tcBorders>
            <w:hideMark/>
          </w:tcPr>
          <w:p w:rsidR="0086458D" w:rsidRPr="00534CBF" w:rsidRDefault="0086458D"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Обществознание</w:t>
            </w:r>
          </w:p>
        </w:tc>
        <w:tc>
          <w:tcPr>
            <w:tcW w:w="2372" w:type="dxa"/>
            <w:tcBorders>
              <w:top w:val="single" w:sz="4" w:space="0" w:color="auto"/>
              <w:left w:val="single" w:sz="4" w:space="0" w:color="auto"/>
              <w:bottom w:val="single" w:sz="4" w:space="0" w:color="auto"/>
              <w:right w:val="single" w:sz="4" w:space="0" w:color="auto"/>
            </w:tcBorders>
            <w:hideMark/>
          </w:tcPr>
          <w:p w:rsidR="0086458D" w:rsidRPr="00E733FB" w:rsidRDefault="00E733FB" w:rsidP="007F5AA9">
            <w:pPr>
              <w:pStyle w:val="a5"/>
              <w:framePr w:wrap="around"/>
              <w:jc w:val="both"/>
              <w:rPr>
                <w:b w:val="0"/>
              </w:rPr>
            </w:pPr>
            <w:r w:rsidRPr="00E733FB">
              <w:rPr>
                <w:b w:val="0"/>
              </w:rPr>
              <w:t>3,25</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3,65</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3,1</w:t>
            </w:r>
          </w:p>
        </w:tc>
      </w:tr>
      <w:tr w:rsidR="0086458D" w:rsidRPr="00534CBF" w:rsidTr="0086458D">
        <w:tc>
          <w:tcPr>
            <w:tcW w:w="2669" w:type="dxa"/>
            <w:tcBorders>
              <w:top w:val="single" w:sz="4" w:space="0" w:color="auto"/>
              <w:left w:val="single" w:sz="4" w:space="0" w:color="auto"/>
              <w:bottom w:val="single" w:sz="4" w:space="0" w:color="auto"/>
              <w:right w:val="single" w:sz="4" w:space="0" w:color="auto"/>
            </w:tcBorders>
            <w:hideMark/>
          </w:tcPr>
          <w:p w:rsidR="0086458D" w:rsidRPr="00534CBF" w:rsidRDefault="0086458D"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История</w:t>
            </w:r>
          </w:p>
        </w:tc>
        <w:tc>
          <w:tcPr>
            <w:tcW w:w="2372" w:type="dxa"/>
            <w:tcBorders>
              <w:top w:val="single" w:sz="4" w:space="0" w:color="auto"/>
              <w:left w:val="single" w:sz="4" w:space="0" w:color="auto"/>
              <w:bottom w:val="single" w:sz="4" w:space="0" w:color="auto"/>
              <w:right w:val="single" w:sz="4" w:space="0" w:color="auto"/>
            </w:tcBorders>
            <w:hideMark/>
          </w:tcPr>
          <w:p w:rsidR="0086458D" w:rsidRPr="00E733FB" w:rsidRDefault="00E733FB" w:rsidP="007F5AA9">
            <w:pPr>
              <w:pStyle w:val="a5"/>
              <w:framePr w:wrap="around"/>
              <w:jc w:val="both"/>
              <w:rPr>
                <w:b w:val="0"/>
              </w:rPr>
            </w:pPr>
            <w:r w:rsidRPr="00E733FB">
              <w:rPr>
                <w:b w:val="0"/>
              </w:rPr>
              <w:t>3,75</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w:t>
            </w:r>
          </w:p>
        </w:tc>
      </w:tr>
      <w:tr w:rsidR="0086458D" w:rsidRPr="00534CBF" w:rsidTr="0086458D">
        <w:tc>
          <w:tcPr>
            <w:tcW w:w="2669" w:type="dxa"/>
            <w:tcBorders>
              <w:top w:val="single" w:sz="4" w:space="0" w:color="auto"/>
              <w:left w:val="single" w:sz="4" w:space="0" w:color="auto"/>
              <w:bottom w:val="single" w:sz="4" w:space="0" w:color="auto"/>
              <w:right w:val="single" w:sz="4" w:space="0" w:color="auto"/>
            </w:tcBorders>
            <w:hideMark/>
          </w:tcPr>
          <w:p w:rsidR="0086458D" w:rsidRPr="00534CBF" w:rsidRDefault="0086458D"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Физика</w:t>
            </w:r>
          </w:p>
        </w:tc>
        <w:tc>
          <w:tcPr>
            <w:tcW w:w="2372" w:type="dxa"/>
            <w:tcBorders>
              <w:top w:val="single" w:sz="4" w:space="0" w:color="auto"/>
              <w:left w:val="single" w:sz="4" w:space="0" w:color="auto"/>
              <w:bottom w:val="single" w:sz="4" w:space="0" w:color="auto"/>
              <w:right w:val="single" w:sz="4" w:space="0" w:color="auto"/>
            </w:tcBorders>
            <w:hideMark/>
          </w:tcPr>
          <w:p w:rsidR="0086458D" w:rsidRPr="00E733FB" w:rsidRDefault="00E733FB" w:rsidP="007F5AA9">
            <w:pPr>
              <w:pStyle w:val="a5"/>
              <w:framePr w:wrap="around"/>
              <w:jc w:val="both"/>
              <w:rPr>
                <w:b w:val="0"/>
              </w:rPr>
            </w:pPr>
            <w:r w:rsidRPr="00E733FB">
              <w:rPr>
                <w:b w:val="0"/>
              </w:rPr>
              <w:t>3</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3</w:t>
            </w:r>
          </w:p>
        </w:tc>
      </w:tr>
      <w:tr w:rsidR="0086458D" w:rsidRPr="00534CBF" w:rsidTr="0086458D">
        <w:tc>
          <w:tcPr>
            <w:tcW w:w="2669" w:type="dxa"/>
            <w:tcBorders>
              <w:top w:val="single" w:sz="4" w:space="0" w:color="auto"/>
              <w:left w:val="single" w:sz="4" w:space="0" w:color="auto"/>
              <w:bottom w:val="single" w:sz="4" w:space="0" w:color="auto"/>
              <w:right w:val="single" w:sz="4" w:space="0" w:color="auto"/>
            </w:tcBorders>
            <w:hideMark/>
          </w:tcPr>
          <w:p w:rsidR="0086458D" w:rsidRPr="00534CBF" w:rsidRDefault="0086458D"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Химия</w:t>
            </w:r>
          </w:p>
        </w:tc>
        <w:tc>
          <w:tcPr>
            <w:tcW w:w="2372" w:type="dxa"/>
            <w:tcBorders>
              <w:top w:val="single" w:sz="4" w:space="0" w:color="auto"/>
              <w:left w:val="single" w:sz="4" w:space="0" w:color="auto"/>
              <w:bottom w:val="single" w:sz="4" w:space="0" w:color="auto"/>
              <w:right w:val="single" w:sz="4" w:space="0" w:color="auto"/>
            </w:tcBorders>
            <w:hideMark/>
          </w:tcPr>
          <w:p w:rsidR="0086458D" w:rsidRPr="00E733FB" w:rsidRDefault="00E733FB" w:rsidP="007F5AA9">
            <w:pPr>
              <w:pStyle w:val="a5"/>
              <w:framePr w:wrap="around"/>
              <w:jc w:val="both"/>
              <w:rPr>
                <w:b w:val="0"/>
              </w:rPr>
            </w:pPr>
            <w:r w:rsidRPr="00E733FB">
              <w:rPr>
                <w:b w:val="0"/>
              </w:rPr>
              <w:t>4,25</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4,4</w:t>
            </w:r>
          </w:p>
        </w:tc>
        <w:tc>
          <w:tcPr>
            <w:tcW w:w="2372" w:type="dxa"/>
            <w:tcBorders>
              <w:top w:val="single" w:sz="4" w:space="0" w:color="auto"/>
              <w:left w:val="single" w:sz="4" w:space="0" w:color="auto"/>
              <w:bottom w:val="single" w:sz="4" w:space="0" w:color="auto"/>
              <w:right w:val="single" w:sz="4" w:space="0" w:color="auto"/>
            </w:tcBorders>
          </w:tcPr>
          <w:p w:rsidR="0086458D" w:rsidRPr="00E733FB" w:rsidRDefault="00E733FB" w:rsidP="007F5AA9">
            <w:pPr>
              <w:pStyle w:val="a5"/>
              <w:framePr w:wrap="around"/>
              <w:jc w:val="both"/>
              <w:rPr>
                <w:b w:val="0"/>
              </w:rPr>
            </w:pPr>
            <w:r>
              <w:rPr>
                <w:b w:val="0"/>
              </w:rPr>
              <w:t>3,5</w:t>
            </w:r>
          </w:p>
        </w:tc>
      </w:tr>
    </w:tbl>
    <w:p w:rsidR="009F7CE4" w:rsidRPr="00534CBF" w:rsidRDefault="009F7CE4" w:rsidP="007F5AA9">
      <w:pPr>
        <w:spacing w:after="0" w:line="240" w:lineRule="auto"/>
        <w:ind w:left="180"/>
        <w:jc w:val="both"/>
        <w:rPr>
          <w:rFonts w:ascii="Times New Roman" w:hAnsi="Times New Roman" w:cs="Times New Roman"/>
          <w:sz w:val="24"/>
          <w:szCs w:val="24"/>
        </w:rPr>
      </w:pPr>
    </w:p>
    <w:p w:rsidR="0076223B" w:rsidRPr="00534CBF" w:rsidRDefault="0076223B" w:rsidP="007F5AA9">
      <w:pPr>
        <w:spacing w:after="0" w:line="240" w:lineRule="auto"/>
        <w:ind w:left="180"/>
        <w:jc w:val="both"/>
        <w:rPr>
          <w:rFonts w:ascii="Times New Roman" w:hAnsi="Times New Roman" w:cs="Times New Roman"/>
          <w:sz w:val="24"/>
          <w:szCs w:val="24"/>
        </w:rPr>
      </w:pPr>
    </w:p>
    <w:p w:rsidR="00E629CE" w:rsidRPr="00DF49C5" w:rsidRDefault="00E629CE" w:rsidP="007F5AA9">
      <w:pPr>
        <w:spacing w:after="0" w:line="240" w:lineRule="auto"/>
        <w:ind w:left="180"/>
        <w:jc w:val="both"/>
        <w:rPr>
          <w:rFonts w:ascii="Times New Roman" w:hAnsi="Times New Roman" w:cs="Times New Roman"/>
          <w:b/>
          <w:sz w:val="24"/>
          <w:szCs w:val="24"/>
        </w:rPr>
      </w:pPr>
      <w:r w:rsidRPr="00DF49C5">
        <w:rPr>
          <w:rFonts w:ascii="Times New Roman" w:hAnsi="Times New Roman" w:cs="Times New Roman"/>
          <w:b/>
          <w:sz w:val="24"/>
          <w:szCs w:val="24"/>
        </w:rPr>
        <w:t xml:space="preserve">Сравнительные данные     за </w:t>
      </w:r>
      <w:r w:rsidR="00571E5A" w:rsidRPr="00DF49C5">
        <w:rPr>
          <w:rFonts w:ascii="Times New Roman" w:hAnsi="Times New Roman" w:cs="Times New Roman"/>
          <w:b/>
          <w:sz w:val="24"/>
          <w:szCs w:val="24"/>
        </w:rPr>
        <w:t xml:space="preserve"> </w:t>
      </w:r>
      <w:r w:rsidRPr="00DF49C5">
        <w:rPr>
          <w:rFonts w:ascii="Times New Roman" w:hAnsi="Times New Roman" w:cs="Times New Roman"/>
          <w:b/>
          <w:sz w:val="24"/>
          <w:szCs w:val="24"/>
        </w:rPr>
        <w:t>3 года по русскому языку</w:t>
      </w:r>
    </w:p>
    <w:p w:rsidR="00E629CE" w:rsidRPr="00534CBF" w:rsidRDefault="00E629CE" w:rsidP="007F5AA9">
      <w:pPr>
        <w:spacing w:after="0" w:line="240" w:lineRule="auto"/>
        <w:ind w:left="180"/>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268"/>
        <w:gridCol w:w="2268"/>
        <w:gridCol w:w="2268"/>
      </w:tblGrid>
      <w:tr w:rsidR="00DF49C5" w:rsidRPr="00534CBF" w:rsidTr="00DF49C5">
        <w:tc>
          <w:tcPr>
            <w:tcW w:w="2552" w:type="dxa"/>
            <w:tcBorders>
              <w:top w:val="single" w:sz="4" w:space="0" w:color="auto"/>
              <w:left w:val="single" w:sz="4" w:space="0" w:color="auto"/>
              <w:bottom w:val="single" w:sz="4" w:space="0" w:color="auto"/>
              <w:right w:val="single" w:sz="4" w:space="0" w:color="auto"/>
            </w:tcBorders>
            <w:hideMark/>
          </w:tcPr>
          <w:p w:rsidR="00DF49C5" w:rsidRPr="00534CBF" w:rsidRDefault="00DF49C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Показатели</w:t>
            </w:r>
          </w:p>
        </w:tc>
        <w:tc>
          <w:tcPr>
            <w:tcW w:w="2268" w:type="dxa"/>
            <w:tcBorders>
              <w:top w:val="single" w:sz="4" w:space="0" w:color="auto"/>
              <w:left w:val="single" w:sz="4" w:space="0" w:color="auto"/>
              <w:bottom w:val="single" w:sz="4" w:space="0" w:color="auto"/>
              <w:right w:val="single" w:sz="4" w:space="0" w:color="auto"/>
            </w:tcBorders>
            <w:hideMark/>
          </w:tcPr>
          <w:p w:rsidR="00DF49C5" w:rsidRPr="00534CBF" w:rsidRDefault="00B66590"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2021 - 2022</w:t>
            </w:r>
          </w:p>
          <w:p w:rsidR="00DF49C5" w:rsidRPr="00534CBF" w:rsidRDefault="00DF49C5" w:rsidP="007F5AA9">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F49C5" w:rsidRPr="00534CBF" w:rsidRDefault="00B66590"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2022 - 2023</w:t>
            </w:r>
          </w:p>
          <w:p w:rsidR="00DF49C5" w:rsidRPr="00534CBF" w:rsidRDefault="00DF49C5" w:rsidP="007F5AA9">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F49C5" w:rsidRPr="00534CBF" w:rsidRDefault="00DF49C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202</w:t>
            </w:r>
            <w:r w:rsidR="00B66590">
              <w:rPr>
                <w:rFonts w:ascii="Times New Roman" w:hAnsi="Times New Roman" w:cs="Times New Roman"/>
                <w:sz w:val="24"/>
                <w:szCs w:val="24"/>
              </w:rPr>
              <w:t>3 - 2024</w:t>
            </w:r>
          </w:p>
          <w:p w:rsidR="00DF49C5" w:rsidRPr="00534CBF" w:rsidRDefault="00DF49C5" w:rsidP="007F5AA9">
            <w:pPr>
              <w:spacing w:after="0" w:line="240" w:lineRule="auto"/>
              <w:jc w:val="both"/>
              <w:rPr>
                <w:rFonts w:ascii="Times New Roman" w:hAnsi="Times New Roman" w:cs="Times New Roman"/>
                <w:sz w:val="24"/>
                <w:szCs w:val="24"/>
              </w:rPr>
            </w:pPr>
          </w:p>
        </w:tc>
      </w:tr>
      <w:tr w:rsidR="00DF49C5" w:rsidRPr="00534CBF" w:rsidTr="00DF49C5">
        <w:tc>
          <w:tcPr>
            <w:tcW w:w="2552" w:type="dxa"/>
            <w:tcBorders>
              <w:top w:val="single" w:sz="4" w:space="0" w:color="auto"/>
              <w:left w:val="single" w:sz="4" w:space="0" w:color="auto"/>
              <w:bottom w:val="single" w:sz="4" w:space="0" w:color="auto"/>
              <w:right w:val="single" w:sz="4" w:space="0" w:color="auto"/>
            </w:tcBorders>
            <w:hideMark/>
          </w:tcPr>
          <w:p w:rsidR="00DF49C5" w:rsidRPr="00534CBF" w:rsidRDefault="00DF49C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Степень обученности</w:t>
            </w:r>
          </w:p>
        </w:tc>
        <w:tc>
          <w:tcPr>
            <w:tcW w:w="2268" w:type="dxa"/>
            <w:tcBorders>
              <w:top w:val="single" w:sz="4" w:space="0" w:color="auto"/>
              <w:left w:val="single" w:sz="4" w:space="0" w:color="auto"/>
              <w:bottom w:val="single" w:sz="4" w:space="0" w:color="auto"/>
              <w:right w:val="single" w:sz="4" w:space="0" w:color="auto"/>
            </w:tcBorders>
            <w:hideMark/>
          </w:tcPr>
          <w:p w:rsidR="00DF49C5" w:rsidRPr="00534CBF" w:rsidRDefault="00DF49C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right w:val="single" w:sz="4" w:space="0" w:color="auto"/>
            </w:tcBorders>
          </w:tcPr>
          <w:p w:rsidR="00DF49C5" w:rsidRPr="00534CBF" w:rsidRDefault="00DF49C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right w:val="single" w:sz="4" w:space="0" w:color="auto"/>
            </w:tcBorders>
          </w:tcPr>
          <w:p w:rsidR="00DF49C5" w:rsidRPr="00534CBF" w:rsidRDefault="00822E0A"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99,5</w:t>
            </w:r>
          </w:p>
        </w:tc>
      </w:tr>
      <w:tr w:rsidR="00DF49C5" w:rsidRPr="00822E0A" w:rsidTr="00DF49C5">
        <w:trPr>
          <w:trHeight w:val="70"/>
        </w:trPr>
        <w:tc>
          <w:tcPr>
            <w:tcW w:w="2552" w:type="dxa"/>
            <w:tcBorders>
              <w:top w:val="single" w:sz="4" w:space="0" w:color="auto"/>
              <w:left w:val="single" w:sz="4" w:space="0" w:color="auto"/>
              <w:bottom w:val="single" w:sz="4" w:space="0" w:color="auto"/>
              <w:right w:val="single" w:sz="4" w:space="0" w:color="auto"/>
            </w:tcBorders>
            <w:hideMark/>
          </w:tcPr>
          <w:p w:rsidR="00DF49C5" w:rsidRPr="00822E0A" w:rsidRDefault="00DF49C5" w:rsidP="007F5AA9">
            <w:pPr>
              <w:spacing w:after="0" w:line="240" w:lineRule="auto"/>
              <w:jc w:val="both"/>
              <w:rPr>
                <w:rFonts w:ascii="Times New Roman" w:hAnsi="Times New Roman" w:cs="Times New Roman"/>
                <w:sz w:val="24"/>
                <w:szCs w:val="24"/>
              </w:rPr>
            </w:pPr>
            <w:r w:rsidRPr="00822E0A">
              <w:rPr>
                <w:rFonts w:ascii="Times New Roman" w:hAnsi="Times New Roman" w:cs="Times New Roman"/>
                <w:sz w:val="24"/>
                <w:szCs w:val="24"/>
              </w:rPr>
              <w:t>Качество знаний</w:t>
            </w:r>
          </w:p>
        </w:tc>
        <w:tc>
          <w:tcPr>
            <w:tcW w:w="2268" w:type="dxa"/>
            <w:tcBorders>
              <w:top w:val="single" w:sz="4" w:space="0" w:color="auto"/>
              <w:left w:val="single" w:sz="4" w:space="0" w:color="auto"/>
              <w:bottom w:val="single" w:sz="4" w:space="0" w:color="auto"/>
              <w:right w:val="single" w:sz="4" w:space="0" w:color="auto"/>
            </w:tcBorders>
            <w:hideMark/>
          </w:tcPr>
          <w:p w:rsidR="00DF49C5" w:rsidRPr="00822E0A" w:rsidRDefault="00B66590" w:rsidP="007F5AA9">
            <w:pPr>
              <w:pStyle w:val="a5"/>
              <w:framePr w:wrap="around"/>
              <w:jc w:val="both"/>
              <w:rPr>
                <w:b w:val="0"/>
              </w:rPr>
            </w:pPr>
            <w:r w:rsidRPr="00822E0A">
              <w:rPr>
                <w:b w:val="0"/>
              </w:rPr>
              <w:t xml:space="preserve">    62,65</w:t>
            </w:r>
            <w:r w:rsidR="00DF49C5" w:rsidRPr="00822E0A">
              <w:rPr>
                <w:b w:val="0"/>
              </w:rPr>
              <w:t xml:space="preserve">           </w:t>
            </w:r>
          </w:p>
        </w:tc>
        <w:tc>
          <w:tcPr>
            <w:tcW w:w="2268" w:type="dxa"/>
            <w:tcBorders>
              <w:top w:val="single" w:sz="4" w:space="0" w:color="auto"/>
              <w:left w:val="single" w:sz="4" w:space="0" w:color="auto"/>
              <w:bottom w:val="single" w:sz="4" w:space="0" w:color="auto"/>
              <w:right w:val="single" w:sz="4" w:space="0" w:color="auto"/>
            </w:tcBorders>
          </w:tcPr>
          <w:p w:rsidR="00DF49C5" w:rsidRPr="00822E0A" w:rsidRDefault="00970ADB" w:rsidP="007F5AA9">
            <w:pPr>
              <w:pStyle w:val="a5"/>
              <w:framePr w:wrap="around"/>
              <w:jc w:val="both"/>
              <w:rPr>
                <w:b w:val="0"/>
              </w:rPr>
            </w:pPr>
            <w:r w:rsidRPr="00822E0A">
              <w:rPr>
                <w:b w:val="0"/>
              </w:rPr>
              <w:t xml:space="preserve">     </w:t>
            </w:r>
            <w:r w:rsidR="00B66590" w:rsidRPr="00822E0A">
              <w:rPr>
                <w:b w:val="0"/>
              </w:rPr>
              <w:t>66,7</w:t>
            </w:r>
          </w:p>
        </w:tc>
        <w:tc>
          <w:tcPr>
            <w:tcW w:w="2268" w:type="dxa"/>
            <w:tcBorders>
              <w:top w:val="single" w:sz="4" w:space="0" w:color="auto"/>
              <w:left w:val="single" w:sz="4" w:space="0" w:color="auto"/>
              <w:bottom w:val="single" w:sz="4" w:space="0" w:color="auto"/>
              <w:right w:val="single" w:sz="4" w:space="0" w:color="auto"/>
            </w:tcBorders>
          </w:tcPr>
          <w:p w:rsidR="00DF49C5" w:rsidRPr="00822E0A" w:rsidRDefault="00822E0A" w:rsidP="007F5AA9">
            <w:pPr>
              <w:pStyle w:val="a5"/>
              <w:framePr w:wrap="around"/>
              <w:jc w:val="both"/>
              <w:rPr>
                <w:b w:val="0"/>
              </w:rPr>
            </w:pPr>
            <w:r w:rsidRPr="00822E0A">
              <w:rPr>
                <w:b w:val="0"/>
              </w:rPr>
              <w:t>59,9</w:t>
            </w:r>
          </w:p>
        </w:tc>
      </w:tr>
      <w:tr w:rsidR="00DF49C5" w:rsidRPr="00822E0A" w:rsidTr="00DF49C5">
        <w:tc>
          <w:tcPr>
            <w:tcW w:w="2552" w:type="dxa"/>
            <w:tcBorders>
              <w:top w:val="single" w:sz="4" w:space="0" w:color="auto"/>
              <w:left w:val="single" w:sz="4" w:space="0" w:color="auto"/>
              <w:bottom w:val="single" w:sz="4" w:space="0" w:color="auto"/>
              <w:right w:val="single" w:sz="4" w:space="0" w:color="auto"/>
            </w:tcBorders>
            <w:hideMark/>
          </w:tcPr>
          <w:p w:rsidR="00DF49C5" w:rsidRPr="00822E0A" w:rsidRDefault="00DF49C5" w:rsidP="007F5AA9">
            <w:pPr>
              <w:spacing w:after="0" w:line="240" w:lineRule="auto"/>
              <w:jc w:val="both"/>
              <w:rPr>
                <w:rFonts w:ascii="Times New Roman" w:hAnsi="Times New Roman" w:cs="Times New Roman"/>
                <w:sz w:val="24"/>
                <w:szCs w:val="24"/>
              </w:rPr>
            </w:pPr>
            <w:r w:rsidRPr="00822E0A">
              <w:rPr>
                <w:rFonts w:ascii="Times New Roman" w:hAnsi="Times New Roman" w:cs="Times New Roman"/>
                <w:sz w:val="24"/>
                <w:szCs w:val="24"/>
              </w:rPr>
              <w:t>Средний балл</w:t>
            </w:r>
          </w:p>
        </w:tc>
        <w:tc>
          <w:tcPr>
            <w:tcW w:w="2268" w:type="dxa"/>
            <w:tcBorders>
              <w:top w:val="single" w:sz="4" w:space="0" w:color="auto"/>
              <w:left w:val="single" w:sz="4" w:space="0" w:color="auto"/>
              <w:bottom w:val="single" w:sz="4" w:space="0" w:color="auto"/>
              <w:right w:val="single" w:sz="4" w:space="0" w:color="auto"/>
            </w:tcBorders>
            <w:hideMark/>
          </w:tcPr>
          <w:p w:rsidR="00DF49C5" w:rsidRPr="00822E0A" w:rsidRDefault="00DF49C5" w:rsidP="007F5AA9">
            <w:pPr>
              <w:pStyle w:val="a5"/>
              <w:framePr w:wrap="around"/>
              <w:jc w:val="both"/>
              <w:rPr>
                <w:b w:val="0"/>
              </w:rPr>
            </w:pPr>
            <w:r w:rsidRPr="00822E0A">
              <w:rPr>
                <w:b w:val="0"/>
              </w:rPr>
              <w:t xml:space="preserve">     </w:t>
            </w:r>
            <w:r w:rsidR="00B66590" w:rsidRPr="00822E0A">
              <w:rPr>
                <w:b w:val="0"/>
              </w:rPr>
              <w:t>3,67</w:t>
            </w:r>
          </w:p>
        </w:tc>
        <w:tc>
          <w:tcPr>
            <w:tcW w:w="2268" w:type="dxa"/>
            <w:tcBorders>
              <w:top w:val="single" w:sz="4" w:space="0" w:color="auto"/>
              <w:left w:val="single" w:sz="4" w:space="0" w:color="auto"/>
              <w:bottom w:val="single" w:sz="4" w:space="0" w:color="auto"/>
              <w:right w:val="single" w:sz="4" w:space="0" w:color="auto"/>
            </w:tcBorders>
          </w:tcPr>
          <w:p w:rsidR="00DF49C5" w:rsidRPr="00822E0A" w:rsidRDefault="00970ADB" w:rsidP="007F5AA9">
            <w:pPr>
              <w:pStyle w:val="a5"/>
              <w:framePr w:wrap="around"/>
              <w:jc w:val="both"/>
              <w:rPr>
                <w:b w:val="0"/>
              </w:rPr>
            </w:pPr>
            <w:r w:rsidRPr="00822E0A">
              <w:rPr>
                <w:b w:val="0"/>
              </w:rPr>
              <w:t xml:space="preserve">   </w:t>
            </w:r>
            <w:r w:rsidR="00DF49C5" w:rsidRPr="00822E0A">
              <w:rPr>
                <w:b w:val="0"/>
              </w:rPr>
              <w:t>3,</w:t>
            </w:r>
            <w:r w:rsidR="00B66590" w:rsidRPr="00822E0A">
              <w:rPr>
                <w:b w:val="0"/>
              </w:rPr>
              <w:t>7</w:t>
            </w:r>
          </w:p>
        </w:tc>
        <w:tc>
          <w:tcPr>
            <w:tcW w:w="2268" w:type="dxa"/>
            <w:tcBorders>
              <w:top w:val="single" w:sz="4" w:space="0" w:color="auto"/>
              <w:left w:val="single" w:sz="4" w:space="0" w:color="auto"/>
              <w:bottom w:val="single" w:sz="4" w:space="0" w:color="auto"/>
              <w:right w:val="single" w:sz="4" w:space="0" w:color="auto"/>
            </w:tcBorders>
          </w:tcPr>
          <w:p w:rsidR="00DF49C5" w:rsidRPr="00822E0A" w:rsidRDefault="00822E0A" w:rsidP="007F5AA9">
            <w:pPr>
              <w:pStyle w:val="a5"/>
              <w:framePr w:wrap="around"/>
              <w:jc w:val="both"/>
              <w:rPr>
                <w:b w:val="0"/>
              </w:rPr>
            </w:pPr>
            <w:r w:rsidRPr="00822E0A">
              <w:rPr>
                <w:b w:val="0"/>
              </w:rPr>
              <w:t>3,71</w:t>
            </w:r>
          </w:p>
        </w:tc>
      </w:tr>
    </w:tbl>
    <w:p w:rsidR="00E629CE" w:rsidRPr="00822E0A" w:rsidRDefault="00E629CE" w:rsidP="007F5AA9">
      <w:pPr>
        <w:spacing w:after="0" w:line="240" w:lineRule="auto"/>
        <w:jc w:val="both"/>
        <w:rPr>
          <w:rFonts w:ascii="Times New Roman" w:hAnsi="Times New Roman" w:cs="Times New Roman"/>
          <w:sz w:val="24"/>
          <w:szCs w:val="24"/>
        </w:rPr>
      </w:pPr>
    </w:p>
    <w:p w:rsidR="004B51CF" w:rsidRPr="00534CBF" w:rsidRDefault="004B51CF" w:rsidP="007F5AA9">
      <w:pPr>
        <w:spacing w:after="0" w:line="240" w:lineRule="auto"/>
        <w:jc w:val="both"/>
        <w:rPr>
          <w:rFonts w:ascii="Times New Roman" w:hAnsi="Times New Roman" w:cs="Times New Roman"/>
          <w:sz w:val="24"/>
          <w:szCs w:val="24"/>
        </w:rPr>
      </w:pPr>
    </w:p>
    <w:p w:rsidR="00E629CE" w:rsidRPr="00DF49C5" w:rsidRDefault="00E629CE" w:rsidP="007F5AA9">
      <w:pPr>
        <w:spacing w:after="0" w:line="240" w:lineRule="auto"/>
        <w:jc w:val="both"/>
        <w:rPr>
          <w:rFonts w:ascii="Times New Roman" w:hAnsi="Times New Roman" w:cs="Times New Roman"/>
          <w:b/>
          <w:sz w:val="24"/>
          <w:szCs w:val="24"/>
        </w:rPr>
      </w:pPr>
      <w:r w:rsidRPr="00DF49C5">
        <w:rPr>
          <w:rFonts w:ascii="Times New Roman" w:hAnsi="Times New Roman" w:cs="Times New Roman"/>
          <w:b/>
          <w:sz w:val="24"/>
          <w:szCs w:val="24"/>
        </w:rPr>
        <w:t xml:space="preserve">Сравнительные данные за 3 года по математике </w:t>
      </w:r>
    </w:p>
    <w:p w:rsidR="00E629CE" w:rsidRPr="00534CBF" w:rsidRDefault="00E629CE" w:rsidP="007F5AA9">
      <w:pPr>
        <w:spacing w:after="0" w:line="240" w:lineRule="auto"/>
        <w:jc w:val="both"/>
        <w:rPr>
          <w:rFonts w:ascii="Times New Roman" w:hAnsi="Times New Roman" w:cs="Times New Roman"/>
          <w:sz w:val="24"/>
          <w:szCs w:val="24"/>
        </w:rPr>
      </w:pPr>
    </w:p>
    <w:tbl>
      <w:tblPr>
        <w:tblW w:w="9540" w:type="dxa"/>
        <w:tblInd w:w="108" w:type="dxa"/>
        <w:tblLook w:val="01E0"/>
      </w:tblPr>
      <w:tblGrid>
        <w:gridCol w:w="2520"/>
        <w:gridCol w:w="2340"/>
        <w:gridCol w:w="2340"/>
        <w:gridCol w:w="2340"/>
      </w:tblGrid>
      <w:tr w:rsidR="00DF49C5" w:rsidRPr="00534CBF" w:rsidTr="00DF49C5">
        <w:tc>
          <w:tcPr>
            <w:tcW w:w="2520" w:type="dxa"/>
            <w:tcBorders>
              <w:top w:val="single" w:sz="4" w:space="0" w:color="auto"/>
              <w:left w:val="single" w:sz="4" w:space="0" w:color="auto"/>
              <w:bottom w:val="single" w:sz="4" w:space="0" w:color="auto"/>
              <w:right w:val="single" w:sz="4" w:space="0" w:color="auto"/>
            </w:tcBorders>
            <w:hideMark/>
          </w:tcPr>
          <w:p w:rsidR="00DF49C5" w:rsidRPr="00534CBF" w:rsidRDefault="00DF49C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показатели</w:t>
            </w:r>
          </w:p>
        </w:tc>
        <w:tc>
          <w:tcPr>
            <w:tcW w:w="2340" w:type="dxa"/>
            <w:tcBorders>
              <w:top w:val="single" w:sz="4" w:space="0" w:color="auto"/>
              <w:left w:val="single" w:sz="4" w:space="0" w:color="auto"/>
              <w:bottom w:val="single" w:sz="4" w:space="0" w:color="auto"/>
              <w:right w:val="single" w:sz="4" w:space="0" w:color="auto"/>
            </w:tcBorders>
            <w:hideMark/>
          </w:tcPr>
          <w:p w:rsidR="00DF49C5" w:rsidRPr="00534CBF" w:rsidRDefault="00B66590"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2021 - 2022</w:t>
            </w:r>
          </w:p>
          <w:p w:rsidR="00DF49C5" w:rsidRPr="00534CBF" w:rsidRDefault="00DF49C5" w:rsidP="007F5AA9">
            <w:pPr>
              <w:spacing w:after="0" w:line="240"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DF49C5" w:rsidRPr="00534CBF" w:rsidRDefault="00DF49C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2021 - 2022</w:t>
            </w:r>
          </w:p>
          <w:p w:rsidR="00DF49C5" w:rsidRPr="00534CBF" w:rsidRDefault="00DF49C5" w:rsidP="007F5AA9">
            <w:pPr>
              <w:spacing w:after="0" w:line="240" w:lineRule="auto"/>
              <w:jc w:val="both"/>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DF49C5" w:rsidRPr="00534CBF" w:rsidRDefault="00DF49C5"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w:t>
            </w:r>
            <w:r w:rsidRPr="00534CBF">
              <w:rPr>
                <w:rFonts w:ascii="Times New Roman" w:hAnsi="Times New Roman" w:cs="Times New Roman"/>
                <w:sz w:val="24"/>
                <w:szCs w:val="24"/>
              </w:rPr>
              <w:t xml:space="preserve"> - 202</w:t>
            </w:r>
            <w:r>
              <w:rPr>
                <w:rFonts w:ascii="Times New Roman" w:hAnsi="Times New Roman" w:cs="Times New Roman"/>
                <w:sz w:val="24"/>
                <w:szCs w:val="24"/>
              </w:rPr>
              <w:t>3</w:t>
            </w:r>
          </w:p>
        </w:tc>
      </w:tr>
      <w:tr w:rsidR="00DF49C5" w:rsidRPr="00534CBF" w:rsidTr="00DF49C5">
        <w:tc>
          <w:tcPr>
            <w:tcW w:w="2520" w:type="dxa"/>
            <w:tcBorders>
              <w:top w:val="single" w:sz="4" w:space="0" w:color="auto"/>
              <w:left w:val="single" w:sz="4" w:space="0" w:color="auto"/>
              <w:bottom w:val="single" w:sz="4" w:space="0" w:color="auto"/>
              <w:right w:val="single" w:sz="4" w:space="0" w:color="auto"/>
            </w:tcBorders>
            <w:hideMark/>
          </w:tcPr>
          <w:p w:rsidR="00DF49C5" w:rsidRPr="00534CBF" w:rsidRDefault="00DF49C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Степень обученности</w:t>
            </w:r>
          </w:p>
        </w:tc>
        <w:tc>
          <w:tcPr>
            <w:tcW w:w="2340" w:type="dxa"/>
            <w:tcBorders>
              <w:top w:val="single" w:sz="4" w:space="0" w:color="auto"/>
              <w:left w:val="single" w:sz="4" w:space="0" w:color="auto"/>
              <w:bottom w:val="single" w:sz="4" w:space="0" w:color="auto"/>
              <w:right w:val="single" w:sz="4" w:space="0" w:color="auto"/>
            </w:tcBorders>
          </w:tcPr>
          <w:p w:rsidR="00DF49C5" w:rsidRPr="00534CBF" w:rsidRDefault="00B66590"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99,8</w:t>
            </w:r>
            <w:r w:rsidR="00DF49C5" w:rsidRPr="00534CBF">
              <w:rPr>
                <w:rFonts w:ascii="Times New Roman" w:hAnsi="Times New Roman" w:cs="Times New Roman"/>
                <w:sz w:val="24"/>
                <w:szCs w:val="24"/>
              </w:rPr>
              <w:t xml:space="preserve"> %</w:t>
            </w:r>
          </w:p>
        </w:tc>
        <w:tc>
          <w:tcPr>
            <w:tcW w:w="2340" w:type="dxa"/>
            <w:tcBorders>
              <w:top w:val="single" w:sz="4" w:space="0" w:color="auto"/>
              <w:left w:val="single" w:sz="4" w:space="0" w:color="auto"/>
              <w:bottom w:val="single" w:sz="4" w:space="0" w:color="auto"/>
              <w:right w:val="single" w:sz="4" w:space="0" w:color="auto"/>
            </w:tcBorders>
          </w:tcPr>
          <w:p w:rsidR="00DF49C5" w:rsidRPr="00534CBF" w:rsidRDefault="00B66590"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r w:rsidR="00DF49C5" w:rsidRPr="00534CBF">
              <w:rPr>
                <w:rFonts w:ascii="Times New Roman" w:hAnsi="Times New Roman" w:cs="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tcPr>
          <w:p w:rsidR="00DF49C5" w:rsidRPr="00534CBF" w:rsidRDefault="00822E0A" w:rsidP="007F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99,4</w:t>
            </w:r>
          </w:p>
        </w:tc>
      </w:tr>
      <w:tr w:rsidR="00DF49C5" w:rsidRPr="00534CBF" w:rsidTr="00DF49C5">
        <w:tc>
          <w:tcPr>
            <w:tcW w:w="2520" w:type="dxa"/>
            <w:tcBorders>
              <w:top w:val="single" w:sz="4" w:space="0" w:color="auto"/>
              <w:left w:val="single" w:sz="4" w:space="0" w:color="auto"/>
              <w:bottom w:val="single" w:sz="4" w:space="0" w:color="auto"/>
              <w:right w:val="single" w:sz="4" w:space="0" w:color="auto"/>
            </w:tcBorders>
            <w:hideMark/>
          </w:tcPr>
          <w:p w:rsidR="00DF49C5" w:rsidRPr="00534CBF" w:rsidRDefault="00DF49C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Качество знаний</w:t>
            </w:r>
          </w:p>
        </w:tc>
        <w:tc>
          <w:tcPr>
            <w:tcW w:w="2340" w:type="dxa"/>
            <w:tcBorders>
              <w:top w:val="single" w:sz="4" w:space="0" w:color="auto"/>
              <w:left w:val="single" w:sz="4" w:space="0" w:color="auto"/>
              <w:bottom w:val="single" w:sz="4" w:space="0" w:color="auto"/>
              <w:right w:val="single" w:sz="4" w:space="0" w:color="auto"/>
            </w:tcBorders>
          </w:tcPr>
          <w:p w:rsidR="00DF49C5" w:rsidRPr="00822E0A" w:rsidRDefault="00970ADB" w:rsidP="007F5AA9">
            <w:pPr>
              <w:pStyle w:val="a5"/>
              <w:framePr w:wrap="around"/>
              <w:jc w:val="both"/>
              <w:rPr>
                <w:b w:val="0"/>
              </w:rPr>
            </w:pPr>
            <w:r w:rsidRPr="00822E0A">
              <w:rPr>
                <w:b w:val="0"/>
              </w:rPr>
              <w:t xml:space="preserve">   </w:t>
            </w:r>
            <w:r w:rsidR="00B66590" w:rsidRPr="00822E0A">
              <w:rPr>
                <w:b w:val="0"/>
              </w:rPr>
              <w:t>63,7</w:t>
            </w:r>
          </w:p>
        </w:tc>
        <w:tc>
          <w:tcPr>
            <w:tcW w:w="2340" w:type="dxa"/>
            <w:tcBorders>
              <w:top w:val="single" w:sz="4" w:space="0" w:color="auto"/>
              <w:left w:val="single" w:sz="4" w:space="0" w:color="auto"/>
              <w:bottom w:val="single" w:sz="4" w:space="0" w:color="auto"/>
              <w:right w:val="single" w:sz="4" w:space="0" w:color="auto"/>
            </w:tcBorders>
          </w:tcPr>
          <w:p w:rsidR="00DF49C5" w:rsidRPr="00822E0A" w:rsidRDefault="00970ADB" w:rsidP="007F5AA9">
            <w:pPr>
              <w:pStyle w:val="a5"/>
              <w:framePr w:wrap="around"/>
              <w:jc w:val="both"/>
              <w:rPr>
                <w:b w:val="0"/>
              </w:rPr>
            </w:pPr>
            <w:r w:rsidRPr="00822E0A">
              <w:rPr>
                <w:b w:val="0"/>
              </w:rPr>
              <w:t xml:space="preserve">  </w:t>
            </w:r>
            <w:r w:rsidR="00B66590" w:rsidRPr="00822E0A">
              <w:rPr>
                <w:b w:val="0"/>
              </w:rPr>
              <w:t>61,5</w:t>
            </w:r>
          </w:p>
        </w:tc>
        <w:tc>
          <w:tcPr>
            <w:tcW w:w="2340" w:type="dxa"/>
            <w:tcBorders>
              <w:top w:val="single" w:sz="4" w:space="0" w:color="auto"/>
              <w:left w:val="single" w:sz="4" w:space="0" w:color="auto"/>
              <w:bottom w:val="single" w:sz="4" w:space="0" w:color="auto"/>
              <w:right w:val="single" w:sz="4" w:space="0" w:color="auto"/>
            </w:tcBorders>
          </w:tcPr>
          <w:p w:rsidR="00DF49C5" w:rsidRPr="00822E0A" w:rsidRDefault="00822E0A" w:rsidP="007F5AA9">
            <w:pPr>
              <w:pStyle w:val="a5"/>
              <w:framePr w:wrap="around"/>
              <w:jc w:val="both"/>
              <w:rPr>
                <w:b w:val="0"/>
              </w:rPr>
            </w:pPr>
            <w:r w:rsidRPr="00822E0A">
              <w:rPr>
                <w:b w:val="0"/>
              </w:rPr>
              <w:t>60,6</w:t>
            </w:r>
          </w:p>
        </w:tc>
      </w:tr>
      <w:tr w:rsidR="00DF49C5" w:rsidRPr="00534CBF" w:rsidTr="00DF49C5">
        <w:tc>
          <w:tcPr>
            <w:tcW w:w="2520" w:type="dxa"/>
            <w:tcBorders>
              <w:top w:val="single" w:sz="4" w:space="0" w:color="auto"/>
              <w:left w:val="single" w:sz="4" w:space="0" w:color="auto"/>
              <w:bottom w:val="single" w:sz="4" w:space="0" w:color="auto"/>
              <w:right w:val="single" w:sz="4" w:space="0" w:color="auto"/>
            </w:tcBorders>
            <w:hideMark/>
          </w:tcPr>
          <w:p w:rsidR="00DF49C5" w:rsidRPr="00534CBF" w:rsidRDefault="00DF49C5"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Средний балл</w:t>
            </w:r>
          </w:p>
        </w:tc>
        <w:tc>
          <w:tcPr>
            <w:tcW w:w="2340" w:type="dxa"/>
            <w:tcBorders>
              <w:top w:val="single" w:sz="4" w:space="0" w:color="auto"/>
              <w:left w:val="single" w:sz="4" w:space="0" w:color="auto"/>
              <w:bottom w:val="single" w:sz="4" w:space="0" w:color="auto"/>
              <w:right w:val="single" w:sz="4" w:space="0" w:color="auto"/>
            </w:tcBorders>
          </w:tcPr>
          <w:p w:rsidR="00DF49C5" w:rsidRPr="00822E0A" w:rsidRDefault="00DF49C5" w:rsidP="007F5AA9">
            <w:pPr>
              <w:pStyle w:val="a5"/>
              <w:framePr w:wrap="around"/>
              <w:jc w:val="both"/>
              <w:rPr>
                <w:b w:val="0"/>
              </w:rPr>
            </w:pPr>
            <w:r w:rsidRPr="00822E0A">
              <w:rPr>
                <w:b w:val="0"/>
              </w:rPr>
              <w:t xml:space="preserve">  3,9</w:t>
            </w:r>
            <w:r w:rsidR="00B66590" w:rsidRPr="00822E0A">
              <w:rPr>
                <w:b w:val="0"/>
              </w:rPr>
              <w:t>8</w:t>
            </w:r>
          </w:p>
        </w:tc>
        <w:tc>
          <w:tcPr>
            <w:tcW w:w="2340" w:type="dxa"/>
            <w:tcBorders>
              <w:top w:val="single" w:sz="4" w:space="0" w:color="auto"/>
              <w:left w:val="single" w:sz="4" w:space="0" w:color="auto"/>
              <w:bottom w:val="single" w:sz="4" w:space="0" w:color="auto"/>
              <w:right w:val="single" w:sz="4" w:space="0" w:color="auto"/>
            </w:tcBorders>
          </w:tcPr>
          <w:p w:rsidR="00DF49C5" w:rsidRPr="00822E0A" w:rsidRDefault="00DF49C5" w:rsidP="007F5AA9">
            <w:pPr>
              <w:pStyle w:val="a5"/>
              <w:framePr w:wrap="around"/>
              <w:jc w:val="both"/>
              <w:rPr>
                <w:b w:val="0"/>
              </w:rPr>
            </w:pPr>
            <w:r w:rsidRPr="00822E0A">
              <w:rPr>
                <w:b w:val="0"/>
              </w:rPr>
              <w:t>3,8</w:t>
            </w:r>
          </w:p>
        </w:tc>
        <w:tc>
          <w:tcPr>
            <w:tcW w:w="2340" w:type="dxa"/>
            <w:tcBorders>
              <w:top w:val="single" w:sz="4" w:space="0" w:color="auto"/>
              <w:left w:val="single" w:sz="4" w:space="0" w:color="auto"/>
              <w:bottom w:val="single" w:sz="4" w:space="0" w:color="auto"/>
              <w:right w:val="single" w:sz="4" w:space="0" w:color="auto"/>
            </w:tcBorders>
          </w:tcPr>
          <w:p w:rsidR="00DF49C5" w:rsidRPr="00822E0A" w:rsidRDefault="00822E0A" w:rsidP="007F5AA9">
            <w:pPr>
              <w:pStyle w:val="a5"/>
              <w:framePr w:wrap="around"/>
              <w:jc w:val="both"/>
              <w:rPr>
                <w:b w:val="0"/>
              </w:rPr>
            </w:pPr>
            <w:r w:rsidRPr="00822E0A">
              <w:rPr>
                <w:b w:val="0"/>
              </w:rPr>
              <w:t>3,8</w:t>
            </w:r>
          </w:p>
        </w:tc>
      </w:tr>
    </w:tbl>
    <w:p w:rsidR="004B51CF" w:rsidRPr="00534CBF" w:rsidRDefault="004B51CF" w:rsidP="007F5AA9">
      <w:pPr>
        <w:pStyle w:val="ab"/>
        <w:spacing w:after="0" w:line="240" w:lineRule="auto"/>
        <w:jc w:val="both"/>
      </w:pPr>
    </w:p>
    <w:p w:rsidR="004B51CF" w:rsidRPr="00534CBF" w:rsidRDefault="004B51CF" w:rsidP="007F5AA9">
      <w:pPr>
        <w:pStyle w:val="ab"/>
        <w:spacing w:after="0" w:line="240" w:lineRule="auto"/>
        <w:jc w:val="both"/>
      </w:pPr>
    </w:p>
    <w:p w:rsidR="004B51CF" w:rsidRPr="00534CBF" w:rsidRDefault="004B51CF" w:rsidP="007F5AA9">
      <w:pPr>
        <w:pStyle w:val="ab"/>
        <w:spacing w:after="0" w:line="240" w:lineRule="auto"/>
        <w:jc w:val="both"/>
      </w:pPr>
    </w:p>
    <w:p w:rsidR="004B51CF" w:rsidRPr="00B036E1" w:rsidRDefault="004B51CF" w:rsidP="007F5AA9">
      <w:pPr>
        <w:pStyle w:val="ab"/>
        <w:spacing w:after="0" w:line="240" w:lineRule="auto"/>
        <w:jc w:val="both"/>
        <w:rPr>
          <w:b/>
        </w:rPr>
      </w:pPr>
      <w:r w:rsidRPr="00B036E1">
        <w:rPr>
          <w:b/>
        </w:rPr>
        <w:t>Результаты работы начального общего образования</w:t>
      </w:r>
    </w:p>
    <w:p w:rsidR="004B51CF" w:rsidRPr="00B036E1" w:rsidRDefault="0032241A" w:rsidP="007F5AA9">
      <w:pPr>
        <w:spacing w:after="0" w:line="240" w:lineRule="auto"/>
        <w:jc w:val="both"/>
        <w:rPr>
          <w:rFonts w:ascii="Times New Roman" w:hAnsi="Times New Roman" w:cs="Times New Roman"/>
          <w:b/>
          <w:sz w:val="24"/>
          <w:szCs w:val="24"/>
        </w:rPr>
      </w:pPr>
      <w:r w:rsidRPr="00B036E1">
        <w:rPr>
          <w:rFonts w:ascii="Times New Roman" w:hAnsi="Times New Roman" w:cs="Times New Roman"/>
          <w:b/>
          <w:sz w:val="24"/>
          <w:szCs w:val="24"/>
        </w:rPr>
        <w:t>по ит</w:t>
      </w:r>
      <w:r w:rsidR="00B036E1">
        <w:rPr>
          <w:rFonts w:ascii="Times New Roman" w:hAnsi="Times New Roman" w:cs="Times New Roman"/>
          <w:b/>
          <w:sz w:val="24"/>
          <w:szCs w:val="24"/>
        </w:rPr>
        <w:t>огам  2022</w:t>
      </w:r>
      <w:r w:rsidR="004B51CF" w:rsidRPr="00B036E1">
        <w:rPr>
          <w:rFonts w:ascii="Times New Roman" w:hAnsi="Times New Roman" w:cs="Times New Roman"/>
          <w:b/>
          <w:sz w:val="24"/>
          <w:szCs w:val="24"/>
        </w:rPr>
        <w:t xml:space="preserve"> – 20</w:t>
      </w:r>
      <w:r w:rsidR="00B036E1">
        <w:rPr>
          <w:rFonts w:ascii="Times New Roman" w:hAnsi="Times New Roman" w:cs="Times New Roman"/>
          <w:b/>
          <w:sz w:val="24"/>
          <w:szCs w:val="24"/>
        </w:rPr>
        <w:t>23</w:t>
      </w:r>
      <w:r w:rsidR="004B51CF" w:rsidRPr="00B036E1">
        <w:rPr>
          <w:rFonts w:ascii="Times New Roman" w:hAnsi="Times New Roman" w:cs="Times New Roman"/>
          <w:b/>
          <w:sz w:val="24"/>
          <w:szCs w:val="24"/>
        </w:rPr>
        <w:t xml:space="preserve"> учебного года</w:t>
      </w:r>
    </w:p>
    <w:p w:rsidR="004B51CF" w:rsidRPr="00534CBF" w:rsidRDefault="004B51CF" w:rsidP="007F5AA9">
      <w:pPr>
        <w:spacing w:after="0" w:line="240" w:lineRule="auto"/>
        <w:jc w:val="both"/>
        <w:rPr>
          <w:rFonts w:ascii="Times New Roman" w:hAnsi="Times New Roman" w:cs="Times New Roman"/>
          <w:sz w:val="24"/>
          <w:szCs w:val="24"/>
        </w:rPr>
      </w:pPr>
    </w:p>
    <w:p w:rsidR="004B51CF" w:rsidRPr="00534CBF" w:rsidRDefault="005F378E" w:rsidP="007F5AA9">
      <w:pPr>
        <w:jc w:val="both"/>
        <w:rPr>
          <w:rFonts w:ascii="Times New Roman" w:hAnsi="Times New Roman" w:cs="Times New Roman"/>
          <w:sz w:val="24"/>
          <w:szCs w:val="24"/>
        </w:rPr>
      </w:pPr>
      <w:r w:rsidRPr="00534CBF">
        <w:rPr>
          <w:rFonts w:ascii="Times New Roman" w:hAnsi="Times New Roman" w:cs="Times New Roman"/>
          <w:sz w:val="24"/>
          <w:szCs w:val="24"/>
        </w:rPr>
        <w:t>2-4-е классы</w:t>
      </w:r>
      <w:r w:rsidR="004B51CF" w:rsidRPr="00534CBF">
        <w:rPr>
          <w:rFonts w:ascii="Times New Roman" w:hAnsi="Times New Roman" w:cs="Times New Roman"/>
          <w:sz w:val="24"/>
          <w:szCs w:val="24"/>
        </w:rPr>
        <w:t xml:space="preserve">                  </w:t>
      </w:r>
      <w:r w:rsidR="001B75BA" w:rsidRPr="00534CBF">
        <w:rPr>
          <w:rFonts w:ascii="Times New Roman" w:hAnsi="Times New Roman" w:cs="Times New Roman"/>
          <w:sz w:val="24"/>
          <w:szCs w:val="24"/>
        </w:rPr>
        <w:t>К</w:t>
      </w:r>
      <w:r w:rsidR="00B036E1">
        <w:rPr>
          <w:rFonts w:ascii="Times New Roman" w:hAnsi="Times New Roman" w:cs="Times New Roman"/>
          <w:sz w:val="24"/>
          <w:szCs w:val="24"/>
        </w:rPr>
        <w:t>оличество учащихся по списку 144</w:t>
      </w:r>
      <w:r w:rsidR="00D235B3" w:rsidRPr="00534CBF">
        <w:rPr>
          <w:rFonts w:ascii="Times New Roman" w:hAnsi="Times New Roman" w:cs="Times New Roman"/>
          <w:sz w:val="24"/>
          <w:szCs w:val="24"/>
        </w:rPr>
        <w:t xml:space="preserve"> </w:t>
      </w:r>
      <w:r w:rsidR="004B51CF" w:rsidRPr="00534CBF">
        <w:rPr>
          <w:rFonts w:ascii="Times New Roman" w:hAnsi="Times New Roman" w:cs="Times New Roman"/>
          <w:sz w:val="24"/>
          <w:szCs w:val="24"/>
        </w:rPr>
        <w:t>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1782"/>
        <w:gridCol w:w="1279"/>
        <w:gridCol w:w="1782"/>
        <w:gridCol w:w="1283"/>
        <w:gridCol w:w="1782"/>
        <w:gridCol w:w="1415"/>
      </w:tblGrid>
      <w:tr w:rsidR="004B51CF" w:rsidRPr="00534CBF" w:rsidTr="004B51CF">
        <w:trPr>
          <w:cantSplit/>
        </w:trPr>
        <w:tc>
          <w:tcPr>
            <w:tcW w:w="493" w:type="pct"/>
            <w:vMerge w:val="restar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 xml:space="preserve">   Годовые оценки</w:t>
            </w:r>
          </w:p>
        </w:tc>
        <w:tc>
          <w:tcPr>
            <w:tcW w:w="1479" w:type="pct"/>
            <w:gridSpan w:val="2"/>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Русский язык</w:t>
            </w:r>
          </w:p>
        </w:tc>
        <w:tc>
          <w:tcPr>
            <w:tcW w:w="1481" w:type="pct"/>
            <w:gridSpan w:val="2"/>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Математика</w:t>
            </w:r>
          </w:p>
        </w:tc>
        <w:tc>
          <w:tcPr>
            <w:tcW w:w="1547" w:type="pct"/>
            <w:gridSpan w:val="2"/>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Литературное чтение</w:t>
            </w:r>
          </w:p>
        </w:tc>
      </w:tr>
      <w:tr w:rsidR="004B51CF" w:rsidRPr="00534CBF" w:rsidTr="004B51CF">
        <w:trPr>
          <w:cantSplit/>
        </w:trPr>
        <w:tc>
          <w:tcPr>
            <w:tcW w:w="493" w:type="pct"/>
            <w:vMerge/>
          </w:tcPr>
          <w:p w:rsidR="004B51CF" w:rsidRPr="00534CBF" w:rsidRDefault="004B51CF" w:rsidP="007F5AA9">
            <w:pPr>
              <w:jc w:val="both"/>
              <w:rPr>
                <w:rFonts w:ascii="Times New Roman" w:hAnsi="Times New Roman" w:cs="Times New Roman"/>
                <w:sz w:val="24"/>
                <w:szCs w:val="24"/>
              </w:rPr>
            </w:pPr>
          </w:p>
        </w:tc>
        <w:tc>
          <w:tcPr>
            <w:tcW w:w="800"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Количество учащихся</w:t>
            </w:r>
          </w:p>
        </w:tc>
        <w:tc>
          <w:tcPr>
            <w:tcW w:w="680"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w:t>
            </w:r>
          </w:p>
        </w:tc>
        <w:tc>
          <w:tcPr>
            <w:tcW w:w="800"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Количество учащихся</w:t>
            </w:r>
          </w:p>
        </w:tc>
        <w:tc>
          <w:tcPr>
            <w:tcW w:w="682"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w:t>
            </w:r>
          </w:p>
        </w:tc>
        <w:tc>
          <w:tcPr>
            <w:tcW w:w="800"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Количество учащихся</w:t>
            </w:r>
          </w:p>
        </w:tc>
        <w:tc>
          <w:tcPr>
            <w:tcW w:w="747"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w:t>
            </w:r>
          </w:p>
        </w:tc>
      </w:tr>
      <w:tr w:rsidR="004B51CF" w:rsidRPr="00534CBF" w:rsidTr="004B51CF">
        <w:trPr>
          <w:trHeight w:val="237"/>
        </w:trPr>
        <w:tc>
          <w:tcPr>
            <w:tcW w:w="493"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«5»</w:t>
            </w:r>
          </w:p>
        </w:tc>
        <w:tc>
          <w:tcPr>
            <w:tcW w:w="800" w:type="pct"/>
          </w:tcPr>
          <w:p w:rsidR="004B51CF" w:rsidRPr="00534CBF" w:rsidRDefault="009E009B" w:rsidP="007F5AA9">
            <w:pPr>
              <w:jc w:val="both"/>
              <w:rPr>
                <w:rFonts w:ascii="Times New Roman" w:hAnsi="Times New Roman" w:cs="Times New Roman"/>
                <w:sz w:val="24"/>
                <w:szCs w:val="24"/>
              </w:rPr>
            </w:pPr>
            <w:r>
              <w:rPr>
                <w:rFonts w:ascii="Times New Roman" w:hAnsi="Times New Roman" w:cs="Times New Roman"/>
                <w:sz w:val="24"/>
                <w:szCs w:val="24"/>
              </w:rPr>
              <w:t>1</w:t>
            </w:r>
            <w:r w:rsidR="00B303A2">
              <w:rPr>
                <w:rFonts w:ascii="Times New Roman" w:hAnsi="Times New Roman" w:cs="Times New Roman"/>
                <w:sz w:val="24"/>
                <w:szCs w:val="24"/>
              </w:rPr>
              <w:t>1</w:t>
            </w:r>
          </w:p>
        </w:tc>
        <w:tc>
          <w:tcPr>
            <w:tcW w:w="68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8,7</w:t>
            </w:r>
          </w:p>
        </w:tc>
        <w:tc>
          <w:tcPr>
            <w:tcW w:w="80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3</w:t>
            </w:r>
            <w:r w:rsidR="009E009B">
              <w:rPr>
                <w:rFonts w:ascii="Times New Roman" w:hAnsi="Times New Roman" w:cs="Times New Roman"/>
                <w:sz w:val="24"/>
                <w:szCs w:val="24"/>
              </w:rPr>
              <w:t>9</w:t>
            </w:r>
          </w:p>
        </w:tc>
        <w:tc>
          <w:tcPr>
            <w:tcW w:w="682"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30,7</w:t>
            </w:r>
          </w:p>
        </w:tc>
        <w:tc>
          <w:tcPr>
            <w:tcW w:w="80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51</w:t>
            </w:r>
          </w:p>
        </w:tc>
        <w:tc>
          <w:tcPr>
            <w:tcW w:w="747" w:type="pct"/>
          </w:tcPr>
          <w:p w:rsidR="004B51CF" w:rsidRPr="00534CBF" w:rsidRDefault="00E17768" w:rsidP="007F5AA9">
            <w:pPr>
              <w:jc w:val="both"/>
              <w:rPr>
                <w:rFonts w:ascii="Times New Roman" w:hAnsi="Times New Roman" w:cs="Times New Roman"/>
                <w:sz w:val="24"/>
                <w:szCs w:val="24"/>
              </w:rPr>
            </w:pPr>
            <w:r>
              <w:rPr>
                <w:rFonts w:ascii="Times New Roman" w:hAnsi="Times New Roman" w:cs="Times New Roman"/>
                <w:sz w:val="24"/>
                <w:szCs w:val="24"/>
              </w:rPr>
              <w:t>40,2</w:t>
            </w:r>
          </w:p>
        </w:tc>
      </w:tr>
      <w:tr w:rsidR="004B51CF" w:rsidRPr="00534CBF" w:rsidTr="004B51CF">
        <w:trPr>
          <w:trHeight w:val="368"/>
        </w:trPr>
        <w:tc>
          <w:tcPr>
            <w:tcW w:w="493"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«4»</w:t>
            </w:r>
          </w:p>
        </w:tc>
        <w:tc>
          <w:tcPr>
            <w:tcW w:w="80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78</w:t>
            </w:r>
          </w:p>
        </w:tc>
        <w:tc>
          <w:tcPr>
            <w:tcW w:w="68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61,4</w:t>
            </w:r>
          </w:p>
        </w:tc>
        <w:tc>
          <w:tcPr>
            <w:tcW w:w="80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61</w:t>
            </w:r>
          </w:p>
        </w:tc>
        <w:tc>
          <w:tcPr>
            <w:tcW w:w="682"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48</w:t>
            </w:r>
          </w:p>
        </w:tc>
        <w:tc>
          <w:tcPr>
            <w:tcW w:w="80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58</w:t>
            </w:r>
          </w:p>
        </w:tc>
        <w:tc>
          <w:tcPr>
            <w:tcW w:w="747" w:type="pct"/>
          </w:tcPr>
          <w:p w:rsidR="004B51CF" w:rsidRPr="00534CBF" w:rsidRDefault="00E17768" w:rsidP="007F5AA9">
            <w:pPr>
              <w:jc w:val="both"/>
              <w:rPr>
                <w:rFonts w:ascii="Times New Roman" w:hAnsi="Times New Roman" w:cs="Times New Roman"/>
                <w:sz w:val="24"/>
                <w:szCs w:val="24"/>
              </w:rPr>
            </w:pPr>
            <w:r>
              <w:rPr>
                <w:rFonts w:ascii="Times New Roman" w:hAnsi="Times New Roman" w:cs="Times New Roman"/>
                <w:sz w:val="24"/>
                <w:szCs w:val="24"/>
              </w:rPr>
              <w:t>45,7</w:t>
            </w:r>
          </w:p>
        </w:tc>
      </w:tr>
      <w:tr w:rsidR="004B51CF" w:rsidRPr="00534CBF" w:rsidTr="004B51CF">
        <w:tc>
          <w:tcPr>
            <w:tcW w:w="493"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«3»</w:t>
            </w:r>
          </w:p>
        </w:tc>
        <w:tc>
          <w:tcPr>
            <w:tcW w:w="80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37</w:t>
            </w:r>
          </w:p>
        </w:tc>
        <w:tc>
          <w:tcPr>
            <w:tcW w:w="68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29,1</w:t>
            </w:r>
          </w:p>
        </w:tc>
        <w:tc>
          <w:tcPr>
            <w:tcW w:w="80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27</w:t>
            </w:r>
          </w:p>
        </w:tc>
        <w:tc>
          <w:tcPr>
            <w:tcW w:w="682"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21,3</w:t>
            </w:r>
          </w:p>
        </w:tc>
        <w:tc>
          <w:tcPr>
            <w:tcW w:w="80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18</w:t>
            </w:r>
          </w:p>
        </w:tc>
        <w:tc>
          <w:tcPr>
            <w:tcW w:w="747" w:type="pct"/>
          </w:tcPr>
          <w:p w:rsidR="004B51CF" w:rsidRPr="00534CBF" w:rsidRDefault="00E17768" w:rsidP="007F5AA9">
            <w:pPr>
              <w:jc w:val="both"/>
              <w:rPr>
                <w:rFonts w:ascii="Times New Roman" w:hAnsi="Times New Roman" w:cs="Times New Roman"/>
                <w:sz w:val="24"/>
                <w:szCs w:val="24"/>
              </w:rPr>
            </w:pPr>
            <w:r>
              <w:rPr>
                <w:rFonts w:ascii="Times New Roman" w:hAnsi="Times New Roman" w:cs="Times New Roman"/>
                <w:sz w:val="24"/>
                <w:szCs w:val="24"/>
              </w:rPr>
              <w:t>14,2</w:t>
            </w:r>
          </w:p>
        </w:tc>
      </w:tr>
      <w:tr w:rsidR="004B51CF" w:rsidRPr="00534CBF" w:rsidTr="004B51CF">
        <w:tc>
          <w:tcPr>
            <w:tcW w:w="493"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«2»</w:t>
            </w:r>
          </w:p>
        </w:tc>
        <w:tc>
          <w:tcPr>
            <w:tcW w:w="800" w:type="pct"/>
          </w:tcPr>
          <w:p w:rsidR="004B51CF" w:rsidRPr="00534CBF" w:rsidRDefault="009E009B" w:rsidP="007F5AA9">
            <w:pPr>
              <w:jc w:val="both"/>
              <w:rPr>
                <w:rFonts w:ascii="Times New Roman" w:hAnsi="Times New Roman" w:cs="Times New Roman"/>
                <w:sz w:val="24"/>
                <w:szCs w:val="24"/>
              </w:rPr>
            </w:pPr>
            <w:r>
              <w:rPr>
                <w:rFonts w:ascii="Times New Roman" w:hAnsi="Times New Roman" w:cs="Times New Roman"/>
                <w:sz w:val="24"/>
                <w:szCs w:val="24"/>
              </w:rPr>
              <w:t>1</w:t>
            </w:r>
          </w:p>
        </w:tc>
        <w:tc>
          <w:tcPr>
            <w:tcW w:w="68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0,8</w:t>
            </w:r>
          </w:p>
        </w:tc>
        <w:tc>
          <w:tcPr>
            <w:tcW w:w="80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0</w:t>
            </w:r>
          </w:p>
        </w:tc>
        <w:tc>
          <w:tcPr>
            <w:tcW w:w="682"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0</w:t>
            </w:r>
          </w:p>
        </w:tc>
        <w:tc>
          <w:tcPr>
            <w:tcW w:w="80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0</w:t>
            </w:r>
          </w:p>
        </w:tc>
        <w:tc>
          <w:tcPr>
            <w:tcW w:w="747" w:type="pct"/>
          </w:tcPr>
          <w:p w:rsidR="004B51CF" w:rsidRPr="00534CBF" w:rsidRDefault="00E17768" w:rsidP="007F5AA9">
            <w:pPr>
              <w:jc w:val="both"/>
              <w:rPr>
                <w:rFonts w:ascii="Times New Roman" w:hAnsi="Times New Roman" w:cs="Times New Roman"/>
                <w:sz w:val="24"/>
                <w:szCs w:val="24"/>
              </w:rPr>
            </w:pPr>
            <w:r>
              <w:rPr>
                <w:rFonts w:ascii="Times New Roman" w:hAnsi="Times New Roman" w:cs="Times New Roman"/>
                <w:sz w:val="24"/>
                <w:szCs w:val="24"/>
              </w:rPr>
              <w:t>0</w:t>
            </w:r>
          </w:p>
        </w:tc>
      </w:tr>
      <w:tr w:rsidR="004B51CF" w:rsidRPr="00534CBF" w:rsidTr="004B51CF">
        <w:tc>
          <w:tcPr>
            <w:tcW w:w="493" w:type="pct"/>
          </w:tcPr>
          <w:p w:rsidR="004B51CF" w:rsidRPr="00534CBF" w:rsidRDefault="004B51CF" w:rsidP="007F5AA9">
            <w:pPr>
              <w:jc w:val="both"/>
              <w:rPr>
                <w:rFonts w:ascii="Times New Roman" w:hAnsi="Times New Roman" w:cs="Times New Roman"/>
                <w:sz w:val="24"/>
                <w:szCs w:val="24"/>
              </w:rPr>
            </w:pPr>
          </w:p>
        </w:tc>
        <w:tc>
          <w:tcPr>
            <w:tcW w:w="1479" w:type="pct"/>
            <w:gridSpan w:val="2"/>
          </w:tcPr>
          <w:p w:rsidR="004B51CF" w:rsidRPr="00534CBF" w:rsidRDefault="004B51CF" w:rsidP="007F5AA9">
            <w:pPr>
              <w:jc w:val="both"/>
              <w:rPr>
                <w:rFonts w:ascii="Times New Roman" w:hAnsi="Times New Roman" w:cs="Times New Roman"/>
                <w:sz w:val="24"/>
                <w:szCs w:val="24"/>
              </w:rPr>
            </w:pPr>
          </w:p>
        </w:tc>
        <w:tc>
          <w:tcPr>
            <w:tcW w:w="1481" w:type="pct"/>
            <w:gridSpan w:val="2"/>
          </w:tcPr>
          <w:p w:rsidR="004B51CF" w:rsidRPr="00534CBF" w:rsidRDefault="004B51CF" w:rsidP="007F5AA9">
            <w:pPr>
              <w:jc w:val="both"/>
              <w:rPr>
                <w:rFonts w:ascii="Times New Roman" w:hAnsi="Times New Roman" w:cs="Times New Roman"/>
                <w:sz w:val="24"/>
                <w:szCs w:val="24"/>
              </w:rPr>
            </w:pPr>
          </w:p>
        </w:tc>
        <w:tc>
          <w:tcPr>
            <w:tcW w:w="1547" w:type="pct"/>
            <w:gridSpan w:val="2"/>
          </w:tcPr>
          <w:p w:rsidR="004B51CF" w:rsidRPr="00534CBF" w:rsidRDefault="004B51CF" w:rsidP="007F5AA9">
            <w:pPr>
              <w:jc w:val="both"/>
              <w:rPr>
                <w:rFonts w:ascii="Times New Roman" w:hAnsi="Times New Roman" w:cs="Times New Roman"/>
                <w:sz w:val="24"/>
                <w:szCs w:val="24"/>
              </w:rPr>
            </w:pPr>
          </w:p>
        </w:tc>
      </w:tr>
      <w:tr w:rsidR="004B51CF" w:rsidRPr="00534CBF" w:rsidTr="004B51CF">
        <w:trPr>
          <w:trHeight w:val="493"/>
        </w:trPr>
        <w:tc>
          <w:tcPr>
            <w:tcW w:w="493" w:type="pct"/>
            <w:vMerge w:val="restart"/>
          </w:tcPr>
          <w:p w:rsidR="004B51CF" w:rsidRPr="00534CBF" w:rsidRDefault="004B51CF" w:rsidP="007F5AA9">
            <w:pPr>
              <w:jc w:val="both"/>
              <w:rPr>
                <w:rFonts w:ascii="Times New Roman" w:hAnsi="Times New Roman" w:cs="Times New Roman"/>
                <w:sz w:val="24"/>
                <w:szCs w:val="24"/>
              </w:rPr>
            </w:pPr>
          </w:p>
        </w:tc>
        <w:tc>
          <w:tcPr>
            <w:tcW w:w="800"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Уровень обученности,%</w:t>
            </w:r>
          </w:p>
        </w:tc>
        <w:tc>
          <w:tcPr>
            <w:tcW w:w="680"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Качество знаний,%</w:t>
            </w:r>
          </w:p>
        </w:tc>
        <w:tc>
          <w:tcPr>
            <w:tcW w:w="800"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Уровень обученности,%</w:t>
            </w:r>
          </w:p>
        </w:tc>
        <w:tc>
          <w:tcPr>
            <w:tcW w:w="682"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Качество знаний,%</w:t>
            </w:r>
          </w:p>
        </w:tc>
        <w:tc>
          <w:tcPr>
            <w:tcW w:w="800"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Уровень обученности,%</w:t>
            </w:r>
          </w:p>
        </w:tc>
        <w:tc>
          <w:tcPr>
            <w:tcW w:w="747" w:type="pct"/>
          </w:tcPr>
          <w:p w:rsidR="004B51CF" w:rsidRPr="00534CBF" w:rsidRDefault="004B51CF" w:rsidP="007F5AA9">
            <w:pPr>
              <w:jc w:val="both"/>
              <w:rPr>
                <w:rFonts w:ascii="Times New Roman" w:hAnsi="Times New Roman" w:cs="Times New Roman"/>
                <w:sz w:val="24"/>
                <w:szCs w:val="24"/>
              </w:rPr>
            </w:pPr>
            <w:r w:rsidRPr="00534CBF">
              <w:rPr>
                <w:rFonts w:ascii="Times New Roman" w:hAnsi="Times New Roman" w:cs="Times New Roman"/>
                <w:sz w:val="24"/>
                <w:szCs w:val="24"/>
              </w:rPr>
              <w:t>Качество знаний,%</w:t>
            </w:r>
          </w:p>
        </w:tc>
      </w:tr>
      <w:tr w:rsidR="004B51CF" w:rsidRPr="00534CBF" w:rsidTr="004B51CF">
        <w:tc>
          <w:tcPr>
            <w:tcW w:w="493" w:type="pct"/>
            <w:vMerge/>
          </w:tcPr>
          <w:p w:rsidR="004B51CF" w:rsidRPr="00534CBF" w:rsidRDefault="004B51CF" w:rsidP="007F5AA9">
            <w:pPr>
              <w:jc w:val="both"/>
              <w:rPr>
                <w:rFonts w:ascii="Times New Roman" w:hAnsi="Times New Roman" w:cs="Times New Roman"/>
                <w:sz w:val="24"/>
                <w:szCs w:val="24"/>
              </w:rPr>
            </w:pPr>
          </w:p>
        </w:tc>
        <w:tc>
          <w:tcPr>
            <w:tcW w:w="800" w:type="pct"/>
          </w:tcPr>
          <w:p w:rsidR="004B51CF" w:rsidRPr="00534CBF" w:rsidRDefault="009E009B" w:rsidP="007F5AA9">
            <w:pPr>
              <w:jc w:val="both"/>
              <w:rPr>
                <w:rFonts w:ascii="Times New Roman" w:hAnsi="Times New Roman" w:cs="Times New Roman"/>
                <w:sz w:val="24"/>
                <w:szCs w:val="24"/>
              </w:rPr>
            </w:pPr>
            <w:r>
              <w:rPr>
                <w:rFonts w:ascii="Times New Roman" w:hAnsi="Times New Roman" w:cs="Times New Roman"/>
                <w:sz w:val="24"/>
                <w:szCs w:val="24"/>
              </w:rPr>
              <w:t>99,</w:t>
            </w:r>
            <w:r w:rsidR="00B303A2">
              <w:rPr>
                <w:rFonts w:ascii="Times New Roman" w:hAnsi="Times New Roman" w:cs="Times New Roman"/>
                <w:sz w:val="24"/>
                <w:szCs w:val="24"/>
              </w:rPr>
              <w:t>2</w:t>
            </w:r>
          </w:p>
        </w:tc>
        <w:tc>
          <w:tcPr>
            <w:tcW w:w="68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70</w:t>
            </w:r>
            <w:r w:rsidR="00970ADB">
              <w:rPr>
                <w:rFonts w:ascii="Times New Roman" w:hAnsi="Times New Roman" w:cs="Times New Roman"/>
                <w:sz w:val="24"/>
                <w:szCs w:val="24"/>
              </w:rPr>
              <w:t>,</w:t>
            </w:r>
            <w:r>
              <w:rPr>
                <w:rFonts w:ascii="Times New Roman" w:hAnsi="Times New Roman" w:cs="Times New Roman"/>
                <w:sz w:val="24"/>
                <w:szCs w:val="24"/>
              </w:rPr>
              <w:t>1</w:t>
            </w:r>
          </w:p>
        </w:tc>
        <w:tc>
          <w:tcPr>
            <w:tcW w:w="800" w:type="pct"/>
          </w:tcPr>
          <w:p w:rsidR="004B51CF" w:rsidRPr="00534CBF" w:rsidRDefault="00B303A2" w:rsidP="007F5AA9">
            <w:pPr>
              <w:jc w:val="both"/>
              <w:rPr>
                <w:rFonts w:ascii="Times New Roman" w:hAnsi="Times New Roman" w:cs="Times New Roman"/>
                <w:sz w:val="24"/>
                <w:szCs w:val="24"/>
              </w:rPr>
            </w:pPr>
            <w:r>
              <w:rPr>
                <w:rFonts w:ascii="Times New Roman" w:hAnsi="Times New Roman" w:cs="Times New Roman"/>
                <w:sz w:val="24"/>
                <w:szCs w:val="24"/>
              </w:rPr>
              <w:t>100</w:t>
            </w:r>
          </w:p>
        </w:tc>
        <w:tc>
          <w:tcPr>
            <w:tcW w:w="682" w:type="pct"/>
          </w:tcPr>
          <w:p w:rsidR="004B51CF" w:rsidRPr="00534CBF" w:rsidRDefault="00970ADB" w:rsidP="007F5AA9">
            <w:pPr>
              <w:jc w:val="both"/>
              <w:rPr>
                <w:rFonts w:ascii="Times New Roman" w:hAnsi="Times New Roman" w:cs="Times New Roman"/>
                <w:sz w:val="24"/>
                <w:szCs w:val="24"/>
              </w:rPr>
            </w:pPr>
            <w:r>
              <w:rPr>
                <w:rFonts w:ascii="Times New Roman" w:hAnsi="Times New Roman" w:cs="Times New Roman"/>
                <w:sz w:val="24"/>
                <w:szCs w:val="24"/>
              </w:rPr>
              <w:t>7</w:t>
            </w:r>
            <w:r w:rsidR="00B303A2">
              <w:rPr>
                <w:rFonts w:ascii="Times New Roman" w:hAnsi="Times New Roman" w:cs="Times New Roman"/>
                <w:sz w:val="24"/>
                <w:szCs w:val="24"/>
              </w:rPr>
              <w:t>8,7</w:t>
            </w:r>
          </w:p>
        </w:tc>
        <w:tc>
          <w:tcPr>
            <w:tcW w:w="800" w:type="pct"/>
          </w:tcPr>
          <w:p w:rsidR="004B51CF" w:rsidRPr="00534CBF" w:rsidRDefault="009E009B" w:rsidP="007F5AA9">
            <w:pPr>
              <w:jc w:val="both"/>
              <w:rPr>
                <w:rFonts w:ascii="Times New Roman" w:hAnsi="Times New Roman" w:cs="Times New Roman"/>
                <w:sz w:val="24"/>
                <w:szCs w:val="24"/>
              </w:rPr>
            </w:pPr>
            <w:r>
              <w:rPr>
                <w:rFonts w:ascii="Times New Roman" w:hAnsi="Times New Roman" w:cs="Times New Roman"/>
                <w:sz w:val="24"/>
                <w:szCs w:val="24"/>
              </w:rPr>
              <w:t>100</w:t>
            </w:r>
          </w:p>
        </w:tc>
        <w:tc>
          <w:tcPr>
            <w:tcW w:w="747" w:type="pct"/>
          </w:tcPr>
          <w:p w:rsidR="004B51CF" w:rsidRPr="00534CBF" w:rsidRDefault="00E17768" w:rsidP="007F5AA9">
            <w:pPr>
              <w:jc w:val="both"/>
              <w:rPr>
                <w:rFonts w:ascii="Times New Roman" w:hAnsi="Times New Roman" w:cs="Times New Roman"/>
                <w:sz w:val="24"/>
                <w:szCs w:val="24"/>
              </w:rPr>
            </w:pPr>
            <w:r>
              <w:rPr>
                <w:rFonts w:ascii="Times New Roman" w:hAnsi="Times New Roman" w:cs="Times New Roman"/>
                <w:sz w:val="24"/>
                <w:szCs w:val="24"/>
              </w:rPr>
              <w:t>85,8</w:t>
            </w:r>
          </w:p>
        </w:tc>
      </w:tr>
    </w:tbl>
    <w:p w:rsidR="001C7ED9" w:rsidRPr="00B036E1" w:rsidRDefault="001C7ED9" w:rsidP="007F5AA9">
      <w:pPr>
        <w:jc w:val="both"/>
        <w:rPr>
          <w:rFonts w:ascii="Times New Roman" w:hAnsi="Times New Roman" w:cs="Times New Roman"/>
          <w:color w:val="FF0000"/>
          <w:sz w:val="24"/>
          <w:szCs w:val="24"/>
        </w:rPr>
      </w:pPr>
    </w:p>
    <w:p w:rsidR="00E629CE" w:rsidRPr="00970ADB" w:rsidRDefault="00E629CE" w:rsidP="007F5AA9">
      <w:pPr>
        <w:pStyle w:val="2"/>
        <w:spacing w:before="0" w:after="0"/>
        <w:ind w:left="360"/>
        <w:jc w:val="both"/>
        <w:rPr>
          <w:rFonts w:ascii="Times New Roman" w:hAnsi="Times New Roman" w:cs="Times New Roman"/>
          <w:b w:val="0"/>
          <w:i w:val="0"/>
          <w:sz w:val="24"/>
          <w:szCs w:val="24"/>
        </w:rPr>
      </w:pPr>
      <w:bookmarkStart w:id="35" w:name="_Toc303544021"/>
      <w:bookmarkStart w:id="36" w:name="_Toc78060918"/>
      <w:r w:rsidRPr="00970ADB">
        <w:rPr>
          <w:rFonts w:ascii="Times New Roman" w:hAnsi="Times New Roman" w:cs="Times New Roman"/>
          <w:b w:val="0"/>
          <w:i w:val="0"/>
          <w:sz w:val="24"/>
          <w:szCs w:val="24"/>
        </w:rPr>
        <w:t>Данные о поступлении в учреждения профессионального образования</w:t>
      </w:r>
      <w:bookmarkEnd w:id="35"/>
      <w:bookmarkEnd w:id="36"/>
    </w:p>
    <w:p w:rsidR="00A45A5E" w:rsidRPr="00AA2E6A" w:rsidRDefault="00E629CE" w:rsidP="007F5AA9">
      <w:pPr>
        <w:spacing w:after="0" w:line="240" w:lineRule="auto"/>
        <w:ind w:firstLine="709"/>
        <w:jc w:val="both"/>
        <w:rPr>
          <w:rFonts w:ascii="Times New Roman" w:hAnsi="Times New Roman" w:cs="Times New Roman"/>
          <w:sz w:val="24"/>
          <w:szCs w:val="24"/>
        </w:rPr>
      </w:pPr>
      <w:r w:rsidRPr="00AA2E6A">
        <w:rPr>
          <w:rFonts w:ascii="Times New Roman" w:hAnsi="Times New Roman" w:cs="Times New Roman"/>
          <w:sz w:val="24"/>
          <w:szCs w:val="24"/>
        </w:rPr>
        <w:t>Все выпускники школы продолжают обучение в средн</w:t>
      </w:r>
      <w:r w:rsidR="005A41AA" w:rsidRPr="00AA2E6A">
        <w:rPr>
          <w:rFonts w:ascii="Times New Roman" w:hAnsi="Times New Roman" w:cs="Times New Roman"/>
          <w:sz w:val="24"/>
          <w:szCs w:val="24"/>
        </w:rPr>
        <w:t>их и высших учебных заведениях.</w:t>
      </w:r>
    </w:p>
    <w:p w:rsidR="00A45A5E" w:rsidRPr="00AA2E6A" w:rsidRDefault="00A45A5E" w:rsidP="007F5AA9">
      <w:pPr>
        <w:spacing w:after="0" w:line="240" w:lineRule="auto"/>
        <w:jc w:val="both"/>
        <w:rPr>
          <w:rFonts w:ascii="Times New Roman" w:hAnsi="Times New Roman" w:cs="Times New Roman"/>
          <w:sz w:val="24"/>
          <w:szCs w:val="24"/>
        </w:rPr>
      </w:pPr>
    </w:p>
    <w:p w:rsidR="00E629CE" w:rsidRPr="00AA2E6A" w:rsidRDefault="00E629CE" w:rsidP="007F5AA9">
      <w:pPr>
        <w:spacing w:after="0" w:line="240" w:lineRule="auto"/>
        <w:jc w:val="both"/>
        <w:rPr>
          <w:rFonts w:ascii="Times New Roman" w:hAnsi="Times New Roman" w:cs="Times New Roman"/>
          <w:sz w:val="24"/>
          <w:szCs w:val="24"/>
        </w:rPr>
      </w:pPr>
      <w:r w:rsidRPr="00AA2E6A">
        <w:rPr>
          <w:rFonts w:ascii="Times New Roman" w:hAnsi="Times New Roman" w:cs="Times New Roman"/>
          <w:sz w:val="24"/>
          <w:szCs w:val="24"/>
        </w:rPr>
        <w:t>Трудоустройство выпускников школы за последние  3 года</w:t>
      </w:r>
    </w:p>
    <w:tbl>
      <w:tblPr>
        <w:tblW w:w="9699" w:type="dxa"/>
        <w:jc w:val="center"/>
        <w:tblInd w:w="-328" w:type="dxa"/>
        <w:tblLook w:val="01E0"/>
      </w:tblPr>
      <w:tblGrid>
        <w:gridCol w:w="3329"/>
        <w:gridCol w:w="1061"/>
        <w:gridCol w:w="1062"/>
        <w:gridCol w:w="1099"/>
        <w:gridCol w:w="1024"/>
        <w:gridCol w:w="1062"/>
        <w:gridCol w:w="1062"/>
      </w:tblGrid>
      <w:tr w:rsidR="00970ADB" w:rsidRPr="009E204B" w:rsidTr="00970ADB">
        <w:trPr>
          <w:jc w:val="center"/>
        </w:trPr>
        <w:tc>
          <w:tcPr>
            <w:tcW w:w="3329" w:type="dxa"/>
            <w:vMerge w:val="restart"/>
            <w:tcBorders>
              <w:top w:val="single" w:sz="4" w:space="0" w:color="auto"/>
              <w:left w:val="single" w:sz="4" w:space="0" w:color="auto"/>
              <w:bottom w:val="single" w:sz="4" w:space="0" w:color="auto"/>
              <w:right w:val="single" w:sz="4" w:space="0" w:color="auto"/>
            </w:tcBorders>
          </w:tcPr>
          <w:p w:rsidR="00970ADB" w:rsidRPr="009E204B" w:rsidRDefault="00970ADB" w:rsidP="007F5AA9">
            <w:pPr>
              <w:spacing w:after="0" w:line="240" w:lineRule="auto"/>
              <w:jc w:val="both"/>
              <w:rPr>
                <w:rFonts w:ascii="Times New Roman" w:hAnsi="Times New Roman" w:cs="Times New Roman"/>
                <w:sz w:val="24"/>
                <w:szCs w:val="24"/>
              </w:rPr>
            </w:pPr>
          </w:p>
        </w:tc>
        <w:tc>
          <w:tcPr>
            <w:tcW w:w="3222" w:type="dxa"/>
            <w:gridSpan w:val="3"/>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 xml:space="preserve">                 9 класс</w:t>
            </w:r>
          </w:p>
        </w:tc>
        <w:tc>
          <w:tcPr>
            <w:tcW w:w="3148" w:type="dxa"/>
            <w:gridSpan w:val="3"/>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 xml:space="preserve">             11 класс</w:t>
            </w:r>
          </w:p>
        </w:tc>
      </w:tr>
      <w:tr w:rsidR="00970ADB" w:rsidRPr="009E204B" w:rsidTr="00970AD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0ADB" w:rsidRPr="009E204B" w:rsidRDefault="00970ADB" w:rsidP="007F5AA9">
            <w:pPr>
              <w:spacing w:after="0" w:line="240" w:lineRule="auto"/>
              <w:jc w:val="both"/>
              <w:rPr>
                <w:rFonts w:ascii="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hideMark/>
          </w:tcPr>
          <w:p w:rsidR="00970ADB" w:rsidRPr="009E204B" w:rsidRDefault="006E1218" w:rsidP="007F5AA9">
            <w:pPr>
              <w:spacing w:after="0" w:line="240" w:lineRule="auto"/>
              <w:jc w:val="both"/>
              <w:rPr>
                <w:rFonts w:ascii="Times New Roman" w:hAnsi="Times New Roman" w:cs="Times New Roman"/>
                <w:sz w:val="24"/>
                <w:szCs w:val="24"/>
                <w:lang w:val="en-US"/>
              </w:rPr>
            </w:pPr>
            <w:r w:rsidRPr="009E204B">
              <w:rPr>
                <w:rFonts w:ascii="Times New Roman" w:hAnsi="Times New Roman" w:cs="Times New Roman"/>
                <w:sz w:val="24"/>
                <w:szCs w:val="24"/>
              </w:rPr>
              <w:t>202</w:t>
            </w:r>
            <w:r w:rsidRPr="009E204B">
              <w:rPr>
                <w:rFonts w:ascii="Times New Roman" w:hAnsi="Times New Roman" w:cs="Times New Roman"/>
                <w:sz w:val="24"/>
                <w:szCs w:val="24"/>
                <w:lang w:val="en-US"/>
              </w:rPr>
              <w:t>1</w:t>
            </w:r>
            <w:r w:rsidR="00970ADB" w:rsidRPr="009E204B">
              <w:rPr>
                <w:rFonts w:ascii="Times New Roman" w:hAnsi="Times New Roman" w:cs="Times New Roman"/>
                <w:sz w:val="24"/>
                <w:szCs w:val="24"/>
              </w:rPr>
              <w:t>-202</w:t>
            </w:r>
            <w:r w:rsidRPr="009E204B">
              <w:rPr>
                <w:rFonts w:ascii="Times New Roman" w:hAnsi="Times New Roman" w:cs="Times New Roman"/>
                <w:sz w:val="24"/>
                <w:szCs w:val="24"/>
                <w:lang w:val="en-US"/>
              </w:rPr>
              <w:t>2</w:t>
            </w:r>
          </w:p>
        </w:tc>
        <w:tc>
          <w:tcPr>
            <w:tcW w:w="1062" w:type="dxa"/>
            <w:tcBorders>
              <w:top w:val="single" w:sz="4" w:space="0" w:color="auto"/>
              <w:left w:val="single" w:sz="4" w:space="0" w:color="auto"/>
              <w:bottom w:val="single" w:sz="4" w:space="0" w:color="auto"/>
              <w:right w:val="single" w:sz="4" w:space="0" w:color="auto"/>
            </w:tcBorders>
            <w:hideMark/>
          </w:tcPr>
          <w:p w:rsidR="00970ADB" w:rsidRPr="009E204B" w:rsidRDefault="006E1218" w:rsidP="007F5AA9">
            <w:pPr>
              <w:spacing w:after="0" w:line="240" w:lineRule="auto"/>
              <w:jc w:val="both"/>
              <w:rPr>
                <w:rFonts w:ascii="Times New Roman" w:hAnsi="Times New Roman" w:cs="Times New Roman"/>
                <w:sz w:val="24"/>
                <w:szCs w:val="24"/>
                <w:lang w:val="en-US"/>
              </w:rPr>
            </w:pPr>
            <w:r w:rsidRPr="009E204B">
              <w:rPr>
                <w:rFonts w:ascii="Times New Roman" w:hAnsi="Times New Roman" w:cs="Times New Roman"/>
                <w:sz w:val="24"/>
                <w:szCs w:val="24"/>
              </w:rPr>
              <w:t>202</w:t>
            </w:r>
            <w:r w:rsidRPr="009E204B">
              <w:rPr>
                <w:rFonts w:ascii="Times New Roman" w:hAnsi="Times New Roman" w:cs="Times New Roman"/>
                <w:sz w:val="24"/>
                <w:szCs w:val="24"/>
                <w:lang w:val="en-US"/>
              </w:rPr>
              <w:t>2</w:t>
            </w:r>
            <w:r w:rsidR="00970ADB" w:rsidRPr="009E204B">
              <w:rPr>
                <w:rFonts w:ascii="Times New Roman" w:hAnsi="Times New Roman" w:cs="Times New Roman"/>
                <w:sz w:val="24"/>
                <w:szCs w:val="24"/>
              </w:rPr>
              <w:t>-202</w:t>
            </w:r>
            <w:r w:rsidRPr="009E204B">
              <w:rPr>
                <w:rFonts w:ascii="Times New Roman" w:hAnsi="Times New Roman" w:cs="Times New Roman"/>
                <w:sz w:val="24"/>
                <w:szCs w:val="24"/>
                <w:lang w:val="en-US"/>
              </w:rPr>
              <w:t>3</w:t>
            </w:r>
          </w:p>
        </w:tc>
        <w:tc>
          <w:tcPr>
            <w:tcW w:w="1099" w:type="dxa"/>
            <w:tcBorders>
              <w:top w:val="single" w:sz="4" w:space="0" w:color="auto"/>
              <w:left w:val="single" w:sz="4" w:space="0" w:color="auto"/>
              <w:bottom w:val="single" w:sz="4" w:space="0" w:color="auto"/>
              <w:right w:val="single" w:sz="4" w:space="0" w:color="auto"/>
            </w:tcBorders>
            <w:hideMark/>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202</w:t>
            </w:r>
            <w:r w:rsidRPr="009E204B">
              <w:rPr>
                <w:rFonts w:ascii="Times New Roman" w:hAnsi="Times New Roman" w:cs="Times New Roman"/>
                <w:sz w:val="24"/>
                <w:szCs w:val="24"/>
                <w:lang w:val="en-US"/>
              </w:rPr>
              <w:t>3</w:t>
            </w:r>
            <w:r w:rsidR="00970ADB" w:rsidRPr="009E204B">
              <w:rPr>
                <w:rFonts w:ascii="Times New Roman" w:hAnsi="Times New Roman" w:cs="Times New Roman"/>
                <w:sz w:val="24"/>
                <w:szCs w:val="24"/>
              </w:rPr>
              <w:t>-202</w:t>
            </w:r>
            <w:r w:rsidRPr="009E204B">
              <w:rPr>
                <w:rFonts w:ascii="Times New Roman" w:hAnsi="Times New Roman" w:cs="Times New Roman"/>
                <w:sz w:val="24"/>
                <w:szCs w:val="24"/>
                <w:lang w:val="en-US"/>
              </w:rPr>
              <w:t>4</w:t>
            </w:r>
          </w:p>
        </w:tc>
        <w:tc>
          <w:tcPr>
            <w:tcW w:w="1024" w:type="dxa"/>
            <w:tcBorders>
              <w:top w:val="single" w:sz="4" w:space="0" w:color="auto"/>
              <w:left w:val="single" w:sz="4" w:space="0" w:color="auto"/>
              <w:bottom w:val="single" w:sz="4" w:space="0" w:color="auto"/>
              <w:right w:val="single" w:sz="4" w:space="0" w:color="auto"/>
            </w:tcBorders>
            <w:hideMark/>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2021</w:t>
            </w:r>
            <w:r w:rsidR="00970ADB" w:rsidRPr="009E204B">
              <w:rPr>
                <w:rFonts w:ascii="Times New Roman" w:hAnsi="Times New Roman" w:cs="Times New Roman"/>
                <w:sz w:val="24"/>
                <w:szCs w:val="24"/>
              </w:rPr>
              <w:t>-202</w:t>
            </w:r>
            <w:r w:rsidRPr="009E204B">
              <w:rPr>
                <w:rFonts w:ascii="Times New Roman" w:hAnsi="Times New Roman" w:cs="Times New Roman"/>
                <w:sz w:val="24"/>
                <w:szCs w:val="24"/>
              </w:rPr>
              <w:t>2</w:t>
            </w:r>
          </w:p>
        </w:tc>
        <w:tc>
          <w:tcPr>
            <w:tcW w:w="1062" w:type="dxa"/>
            <w:tcBorders>
              <w:top w:val="single" w:sz="4" w:space="0" w:color="auto"/>
              <w:left w:val="single" w:sz="4" w:space="0" w:color="auto"/>
              <w:bottom w:val="single" w:sz="4" w:space="0" w:color="auto"/>
              <w:right w:val="single" w:sz="4" w:space="0" w:color="auto"/>
            </w:tcBorders>
            <w:hideMark/>
          </w:tcPr>
          <w:p w:rsidR="00970ADB" w:rsidRPr="009E204B" w:rsidRDefault="00970ADB" w:rsidP="006E1218">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202</w:t>
            </w:r>
            <w:r w:rsidR="006E1218" w:rsidRPr="009E204B">
              <w:rPr>
                <w:rFonts w:ascii="Times New Roman" w:hAnsi="Times New Roman" w:cs="Times New Roman"/>
                <w:sz w:val="24"/>
                <w:szCs w:val="24"/>
              </w:rPr>
              <w:t>2</w:t>
            </w:r>
            <w:r w:rsidRPr="009E204B">
              <w:rPr>
                <w:rFonts w:ascii="Times New Roman" w:hAnsi="Times New Roman" w:cs="Times New Roman"/>
                <w:sz w:val="24"/>
                <w:szCs w:val="24"/>
              </w:rPr>
              <w:t>-202</w:t>
            </w:r>
            <w:r w:rsidR="006E1218" w:rsidRPr="009E204B">
              <w:rPr>
                <w:rFonts w:ascii="Times New Roman" w:hAnsi="Times New Roman" w:cs="Times New Roman"/>
                <w:sz w:val="24"/>
                <w:szCs w:val="24"/>
              </w:rPr>
              <w:t>3</w:t>
            </w:r>
          </w:p>
        </w:tc>
        <w:tc>
          <w:tcPr>
            <w:tcW w:w="1062" w:type="dxa"/>
            <w:tcBorders>
              <w:top w:val="single" w:sz="4" w:space="0" w:color="auto"/>
              <w:left w:val="single" w:sz="4" w:space="0" w:color="auto"/>
              <w:bottom w:val="single" w:sz="4" w:space="0" w:color="auto"/>
              <w:right w:val="single" w:sz="4" w:space="0" w:color="auto"/>
            </w:tcBorders>
            <w:hideMark/>
          </w:tcPr>
          <w:p w:rsidR="00970ADB" w:rsidRPr="009E204B" w:rsidRDefault="00970ADB" w:rsidP="006E1218">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202</w:t>
            </w:r>
            <w:r w:rsidR="006E1218" w:rsidRPr="009E204B">
              <w:rPr>
                <w:rFonts w:ascii="Times New Roman" w:hAnsi="Times New Roman" w:cs="Times New Roman"/>
                <w:sz w:val="24"/>
                <w:szCs w:val="24"/>
              </w:rPr>
              <w:t>3</w:t>
            </w:r>
            <w:r w:rsidRPr="009E204B">
              <w:rPr>
                <w:rFonts w:ascii="Times New Roman" w:hAnsi="Times New Roman" w:cs="Times New Roman"/>
                <w:sz w:val="24"/>
                <w:szCs w:val="24"/>
              </w:rPr>
              <w:t>-202</w:t>
            </w:r>
            <w:r w:rsidR="006E1218" w:rsidRPr="009E204B">
              <w:rPr>
                <w:rFonts w:ascii="Times New Roman" w:hAnsi="Times New Roman" w:cs="Times New Roman"/>
                <w:sz w:val="24"/>
                <w:szCs w:val="24"/>
              </w:rPr>
              <w:t>4</w:t>
            </w:r>
          </w:p>
        </w:tc>
      </w:tr>
      <w:tr w:rsidR="00970ADB" w:rsidRPr="009E204B" w:rsidTr="00970ADB">
        <w:trPr>
          <w:jc w:val="center"/>
        </w:trPr>
        <w:tc>
          <w:tcPr>
            <w:tcW w:w="3329"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Количество выпускников</w:t>
            </w:r>
          </w:p>
        </w:tc>
        <w:tc>
          <w:tcPr>
            <w:tcW w:w="1061"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4</w:t>
            </w:r>
            <w:r w:rsidR="006E1218" w:rsidRPr="009E204B">
              <w:rPr>
                <w:rFonts w:ascii="Times New Roman" w:hAnsi="Times New Roman" w:cs="Times New Roman"/>
                <w:sz w:val="24"/>
                <w:szCs w:val="24"/>
              </w:rPr>
              <w:t>6</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39</w:t>
            </w:r>
          </w:p>
        </w:tc>
        <w:tc>
          <w:tcPr>
            <w:tcW w:w="1099"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53</w:t>
            </w:r>
          </w:p>
        </w:tc>
        <w:tc>
          <w:tcPr>
            <w:tcW w:w="1024" w:type="dxa"/>
            <w:tcBorders>
              <w:top w:val="single" w:sz="4" w:space="0" w:color="auto"/>
              <w:left w:val="single" w:sz="4" w:space="0" w:color="auto"/>
              <w:bottom w:val="single" w:sz="4" w:space="0" w:color="auto"/>
              <w:right w:val="single" w:sz="4" w:space="0" w:color="auto"/>
            </w:tcBorders>
            <w:hideMark/>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21</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20</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13</w:t>
            </w:r>
          </w:p>
        </w:tc>
      </w:tr>
      <w:tr w:rsidR="00970ADB" w:rsidRPr="009E204B" w:rsidTr="00970ADB">
        <w:trPr>
          <w:jc w:val="center"/>
        </w:trPr>
        <w:tc>
          <w:tcPr>
            <w:tcW w:w="3329"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Поступили   в  10 класс</w:t>
            </w:r>
          </w:p>
        </w:tc>
        <w:tc>
          <w:tcPr>
            <w:tcW w:w="1061"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1</w:t>
            </w:r>
            <w:r w:rsidR="006E1218" w:rsidRPr="009E204B">
              <w:rPr>
                <w:rFonts w:ascii="Times New Roman" w:hAnsi="Times New Roman" w:cs="Times New Roman"/>
                <w:sz w:val="24"/>
                <w:szCs w:val="24"/>
              </w:rPr>
              <w:t>3</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13</w:t>
            </w:r>
          </w:p>
        </w:tc>
        <w:tc>
          <w:tcPr>
            <w:tcW w:w="1099"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14</w:t>
            </w:r>
          </w:p>
        </w:tc>
        <w:tc>
          <w:tcPr>
            <w:tcW w:w="1024"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r>
      <w:tr w:rsidR="00970ADB" w:rsidRPr="009E204B" w:rsidTr="00970ADB">
        <w:trPr>
          <w:jc w:val="center"/>
        </w:trPr>
        <w:tc>
          <w:tcPr>
            <w:tcW w:w="3329"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 xml:space="preserve">В ССУЗы </w:t>
            </w:r>
          </w:p>
        </w:tc>
        <w:tc>
          <w:tcPr>
            <w:tcW w:w="1061" w:type="dxa"/>
            <w:tcBorders>
              <w:top w:val="single" w:sz="4" w:space="0" w:color="auto"/>
              <w:left w:val="single" w:sz="4" w:space="0" w:color="auto"/>
              <w:bottom w:val="single" w:sz="4" w:space="0" w:color="auto"/>
              <w:right w:val="single" w:sz="4" w:space="0" w:color="auto"/>
            </w:tcBorders>
            <w:hideMark/>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34</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26</w:t>
            </w:r>
          </w:p>
        </w:tc>
        <w:tc>
          <w:tcPr>
            <w:tcW w:w="1099"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37</w:t>
            </w:r>
          </w:p>
        </w:tc>
        <w:tc>
          <w:tcPr>
            <w:tcW w:w="1024"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7</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16</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9E204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4</w:t>
            </w:r>
          </w:p>
        </w:tc>
      </w:tr>
      <w:tr w:rsidR="00970ADB" w:rsidRPr="009E204B" w:rsidTr="00970ADB">
        <w:trPr>
          <w:jc w:val="center"/>
        </w:trPr>
        <w:tc>
          <w:tcPr>
            <w:tcW w:w="3329"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В ВУЗы</w:t>
            </w:r>
          </w:p>
        </w:tc>
        <w:tc>
          <w:tcPr>
            <w:tcW w:w="1061"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99" w:type="dxa"/>
            <w:tcBorders>
              <w:top w:val="single" w:sz="4" w:space="0" w:color="auto"/>
              <w:left w:val="single" w:sz="4" w:space="0" w:color="auto"/>
              <w:bottom w:val="single" w:sz="4" w:space="0" w:color="auto"/>
              <w:right w:val="single" w:sz="4" w:space="0" w:color="auto"/>
            </w:tcBorders>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24"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 xml:space="preserve">      </w:t>
            </w:r>
            <w:r w:rsidR="006E1218" w:rsidRPr="009E204B">
              <w:rPr>
                <w:rFonts w:ascii="Times New Roman" w:hAnsi="Times New Roman" w:cs="Times New Roman"/>
                <w:sz w:val="24"/>
                <w:szCs w:val="24"/>
              </w:rPr>
              <w:t>13</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5</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9E204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9</w:t>
            </w:r>
          </w:p>
        </w:tc>
      </w:tr>
      <w:tr w:rsidR="00970ADB" w:rsidRPr="009E204B" w:rsidTr="00970ADB">
        <w:trPr>
          <w:jc w:val="center"/>
        </w:trPr>
        <w:tc>
          <w:tcPr>
            <w:tcW w:w="3329"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На курсы</w:t>
            </w:r>
          </w:p>
        </w:tc>
        <w:tc>
          <w:tcPr>
            <w:tcW w:w="1061"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99" w:type="dxa"/>
            <w:tcBorders>
              <w:top w:val="single" w:sz="4" w:space="0" w:color="auto"/>
              <w:left w:val="single" w:sz="4" w:space="0" w:color="auto"/>
              <w:bottom w:val="single" w:sz="4" w:space="0" w:color="auto"/>
              <w:right w:val="single" w:sz="4" w:space="0" w:color="auto"/>
            </w:tcBorders>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24"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970ADB" w:rsidP="007F5AA9">
            <w:pPr>
              <w:spacing w:after="0" w:line="240" w:lineRule="auto"/>
              <w:jc w:val="both"/>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A80260"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r>
      <w:tr w:rsidR="00970ADB" w:rsidRPr="009E204B" w:rsidTr="00970ADB">
        <w:trPr>
          <w:jc w:val="center"/>
        </w:trPr>
        <w:tc>
          <w:tcPr>
            <w:tcW w:w="3329"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На работу</w:t>
            </w:r>
          </w:p>
        </w:tc>
        <w:tc>
          <w:tcPr>
            <w:tcW w:w="1061"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99" w:type="dxa"/>
            <w:tcBorders>
              <w:top w:val="single" w:sz="4" w:space="0" w:color="auto"/>
              <w:left w:val="single" w:sz="4" w:space="0" w:color="auto"/>
              <w:bottom w:val="single" w:sz="4" w:space="0" w:color="auto"/>
              <w:right w:val="single" w:sz="4" w:space="0" w:color="auto"/>
            </w:tcBorders>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24" w:type="dxa"/>
            <w:tcBorders>
              <w:top w:val="single" w:sz="4" w:space="0" w:color="auto"/>
              <w:left w:val="single" w:sz="4" w:space="0" w:color="auto"/>
              <w:bottom w:val="single" w:sz="4" w:space="0" w:color="auto"/>
              <w:right w:val="single" w:sz="4" w:space="0" w:color="auto"/>
            </w:tcBorders>
            <w:hideMark/>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1</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970ADB" w:rsidP="007F5AA9">
            <w:pPr>
              <w:spacing w:after="0" w:line="240" w:lineRule="auto"/>
              <w:jc w:val="both"/>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A80260"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r>
      <w:tr w:rsidR="00970ADB" w:rsidRPr="009E204B" w:rsidTr="00970ADB">
        <w:trPr>
          <w:jc w:val="center"/>
        </w:trPr>
        <w:tc>
          <w:tcPr>
            <w:tcW w:w="3329"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Не работают и не обучаются</w:t>
            </w:r>
          </w:p>
        </w:tc>
        <w:tc>
          <w:tcPr>
            <w:tcW w:w="1061"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99" w:type="dxa"/>
            <w:tcBorders>
              <w:top w:val="single" w:sz="4" w:space="0" w:color="auto"/>
              <w:left w:val="single" w:sz="4" w:space="0" w:color="auto"/>
              <w:bottom w:val="single" w:sz="4" w:space="0" w:color="auto"/>
              <w:right w:val="single" w:sz="4" w:space="0" w:color="auto"/>
            </w:tcBorders>
          </w:tcPr>
          <w:p w:rsidR="00970ADB" w:rsidRPr="009E204B" w:rsidRDefault="006E1218"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2</w:t>
            </w:r>
          </w:p>
        </w:tc>
        <w:tc>
          <w:tcPr>
            <w:tcW w:w="1024" w:type="dxa"/>
            <w:tcBorders>
              <w:top w:val="single" w:sz="4" w:space="0" w:color="auto"/>
              <w:left w:val="single" w:sz="4" w:space="0" w:color="auto"/>
              <w:bottom w:val="single" w:sz="4" w:space="0" w:color="auto"/>
              <w:right w:val="single" w:sz="4" w:space="0" w:color="auto"/>
            </w:tcBorders>
            <w:hideMark/>
          </w:tcPr>
          <w:p w:rsidR="00970ADB" w:rsidRPr="009E204B" w:rsidRDefault="00970ADB"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970ADB" w:rsidP="007F5AA9">
            <w:pPr>
              <w:spacing w:after="0" w:line="240" w:lineRule="auto"/>
              <w:jc w:val="both"/>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tcPr>
          <w:p w:rsidR="00970ADB" w:rsidRPr="009E204B" w:rsidRDefault="00A80260" w:rsidP="007F5AA9">
            <w:pPr>
              <w:spacing w:after="0" w:line="240" w:lineRule="auto"/>
              <w:jc w:val="both"/>
              <w:rPr>
                <w:rFonts w:ascii="Times New Roman" w:hAnsi="Times New Roman" w:cs="Times New Roman"/>
                <w:sz w:val="24"/>
                <w:szCs w:val="24"/>
              </w:rPr>
            </w:pPr>
            <w:r w:rsidRPr="009E204B">
              <w:rPr>
                <w:rFonts w:ascii="Times New Roman" w:hAnsi="Times New Roman" w:cs="Times New Roman"/>
                <w:sz w:val="24"/>
                <w:szCs w:val="24"/>
              </w:rPr>
              <w:t>-</w:t>
            </w:r>
          </w:p>
        </w:tc>
      </w:tr>
    </w:tbl>
    <w:p w:rsidR="005A41AA" w:rsidRPr="00AA2E6A" w:rsidRDefault="005A41AA" w:rsidP="007F5AA9">
      <w:pPr>
        <w:spacing w:after="0" w:line="240" w:lineRule="auto"/>
        <w:jc w:val="both"/>
        <w:rPr>
          <w:rFonts w:ascii="Times New Roman" w:hAnsi="Times New Roman" w:cs="Times New Roman"/>
          <w:sz w:val="24"/>
          <w:szCs w:val="24"/>
        </w:rPr>
      </w:pPr>
    </w:p>
    <w:p w:rsidR="00E629CE" w:rsidRPr="00AA2E6A" w:rsidRDefault="00E629CE" w:rsidP="007F5AA9">
      <w:pPr>
        <w:spacing w:after="0" w:line="240" w:lineRule="auto"/>
        <w:ind w:firstLine="709"/>
        <w:jc w:val="both"/>
        <w:rPr>
          <w:rFonts w:ascii="Times New Roman" w:hAnsi="Times New Roman" w:cs="Times New Roman"/>
          <w:sz w:val="24"/>
          <w:szCs w:val="24"/>
        </w:rPr>
      </w:pPr>
      <w:r w:rsidRPr="00AA2E6A">
        <w:rPr>
          <w:rFonts w:ascii="Times New Roman" w:hAnsi="Times New Roman" w:cs="Times New Roman"/>
          <w:sz w:val="24"/>
          <w:szCs w:val="24"/>
        </w:rPr>
        <w:t xml:space="preserve">По-прежнему, </w:t>
      </w:r>
      <w:r w:rsidR="00A54B8C" w:rsidRPr="00AA2E6A">
        <w:rPr>
          <w:rFonts w:ascii="Times New Roman" w:hAnsi="Times New Roman" w:cs="Times New Roman"/>
          <w:sz w:val="24"/>
          <w:szCs w:val="24"/>
        </w:rPr>
        <w:t xml:space="preserve">почти </w:t>
      </w:r>
      <w:r w:rsidRPr="00AA2E6A">
        <w:rPr>
          <w:rFonts w:ascii="Times New Roman" w:hAnsi="Times New Roman" w:cs="Times New Roman"/>
          <w:sz w:val="24"/>
          <w:szCs w:val="24"/>
        </w:rPr>
        <w:t xml:space="preserve">все выпускники продолжают свое образование после окончания школы. </w:t>
      </w:r>
      <w:r w:rsidR="00B01509" w:rsidRPr="00AA2E6A">
        <w:rPr>
          <w:rFonts w:ascii="Times New Roman" w:hAnsi="Times New Roman" w:cs="Times New Roman"/>
          <w:sz w:val="24"/>
          <w:szCs w:val="24"/>
        </w:rPr>
        <w:t>П</w:t>
      </w:r>
      <w:r w:rsidRPr="00AA2E6A">
        <w:rPr>
          <w:rFonts w:ascii="Times New Roman" w:hAnsi="Times New Roman" w:cs="Times New Roman"/>
          <w:sz w:val="24"/>
          <w:szCs w:val="24"/>
        </w:rPr>
        <w:t>роцент обу</w:t>
      </w:r>
      <w:r w:rsidR="00D92CF2" w:rsidRPr="00AA2E6A">
        <w:rPr>
          <w:rFonts w:ascii="Times New Roman" w:hAnsi="Times New Roman" w:cs="Times New Roman"/>
          <w:sz w:val="24"/>
          <w:szCs w:val="24"/>
        </w:rPr>
        <w:t>чающихся, поступивших в ВУЗы –</w:t>
      </w:r>
      <w:r w:rsidR="00A90624" w:rsidRPr="00AA2E6A">
        <w:rPr>
          <w:rFonts w:ascii="Times New Roman" w:hAnsi="Times New Roman" w:cs="Times New Roman"/>
          <w:sz w:val="24"/>
          <w:szCs w:val="24"/>
        </w:rPr>
        <w:t xml:space="preserve"> </w:t>
      </w:r>
      <w:r w:rsidR="00A80260" w:rsidRPr="00AA2E6A">
        <w:rPr>
          <w:rFonts w:ascii="Times New Roman" w:hAnsi="Times New Roman" w:cs="Times New Roman"/>
          <w:sz w:val="24"/>
          <w:szCs w:val="24"/>
        </w:rPr>
        <w:t>20</w:t>
      </w:r>
      <w:r w:rsidR="00B01509" w:rsidRPr="00AA2E6A">
        <w:rPr>
          <w:rFonts w:ascii="Times New Roman" w:hAnsi="Times New Roman" w:cs="Times New Roman"/>
          <w:sz w:val="24"/>
          <w:szCs w:val="24"/>
        </w:rPr>
        <w:t xml:space="preserve"> </w:t>
      </w:r>
      <w:r w:rsidRPr="00AA2E6A">
        <w:rPr>
          <w:rFonts w:ascii="Times New Roman" w:hAnsi="Times New Roman" w:cs="Times New Roman"/>
          <w:sz w:val="24"/>
          <w:szCs w:val="24"/>
        </w:rPr>
        <w:t xml:space="preserve">%. </w:t>
      </w:r>
    </w:p>
    <w:p w:rsidR="009B38F3" w:rsidRPr="00AA2E6A" w:rsidRDefault="009B38F3" w:rsidP="007F5AA9">
      <w:pPr>
        <w:spacing w:after="0" w:line="240" w:lineRule="auto"/>
        <w:ind w:firstLine="709"/>
        <w:jc w:val="both"/>
        <w:rPr>
          <w:rFonts w:ascii="Times New Roman" w:hAnsi="Times New Roman" w:cs="Times New Roman"/>
          <w:sz w:val="24"/>
          <w:szCs w:val="24"/>
        </w:rPr>
      </w:pPr>
    </w:p>
    <w:p w:rsidR="009F6B4A" w:rsidRPr="00AA2E6A" w:rsidRDefault="00E629CE" w:rsidP="007F5AA9">
      <w:pPr>
        <w:spacing w:after="0" w:line="240" w:lineRule="auto"/>
        <w:jc w:val="both"/>
        <w:rPr>
          <w:rFonts w:ascii="Times New Roman" w:hAnsi="Times New Roman" w:cs="Times New Roman"/>
          <w:i/>
          <w:sz w:val="24"/>
          <w:szCs w:val="24"/>
          <w:u w:val="single"/>
        </w:rPr>
      </w:pPr>
      <w:bookmarkStart w:id="37" w:name="_Toc303544023"/>
      <w:r w:rsidRPr="00AA2E6A">
        <w:rPr>
          <w:rFonts w:ascii="Times New Roman" w:hAnsi="Times New Roman" w:cs="Times New Roman"/>
          <w:i/>
          <w:sz w:val="24"/>
          <w:szCs w:val="24"/>
          <w:u w:val="single"/>
        </w:rPr>
        <w:t>Данные о состоянии здоровья обучающихся</w:t>
      </w:r>
      <w:bookmarkEnd w:id="37"/>
    </w:p>
    <w:p w:rsidR="00FA3C0D" w:rsidRPr="00AA2E6A" w:rsidRDefault="00FA3C0D" w:rsidP="007F5AA9">
      <w:pPr>
        <w:spacing w:after="0" w:line="240" w:lineRule="auto"/>
        <w:jc w:val="both"/>
        <w:rPr>
          <w:rFonts w:ascii="Times New Roman" w:hAnsi="Times New Roman" w:cs="Times New Roman"/>
          <w:i/>
          <w:sz w:val="24"/>
          <w:szCs w:val="24"/>
          <w:u w:val="single"/>
        </w:rPr>
      </w:pPr>
    </w:p>
    <w:p w:rsidR="00E629CE" w:rsidRPr="00AA2E6A" w:rsidRDefault="00E629CE" w:rsidP="007F5AA9">
      <w:pPr>
        <w:shd w:val="clear" w:color="auto" w:fill="FFFFFF"/>
        <w:spacing w:after="0" w:line="240" w:lineRule="auto"/>
        <w:ind w:right="38"/>
        <w:jc w:val="both"/>
        <w:rPr>
          <w:rFonts w:ascii="Times New Roman" w:hAnsi="Times New Roman" w:cs="Times New Roman"/>
          <w:spacing w:val="1"/>
          <w:sz w:val="24"/>
          <w:szCs w:val="24"/>
        </w:rPr>
      </w:pPr>
      <w:r w:rsidRPr="00AA2E6A">
        <w:rPr>
          <w:rFonts w:ascii="Times New Roman" w:hAnsi="Times New Roman" w:cs="Times New Roman"/>
          <w:spacing w:val="1"/>
          <w:sz w:val="24"/>
          <w:szCs w:val="24"/>
        </w:rPr>
        <w:t>Мониторинг состояния здоровья обучающихся всех возрастных групп ( в %):</w:t>
      </w:r>
    </w:p>
    <w:p w:rsidR="00A90624" w:rsidRPr="00AA2E6A" w:rsidRDefault="00A90624" w:rsidP="007F5AA9">
      <w:pPr>
        <w:shd w:val="clear" w:color="auto" w:fill="FFFFFF"/>
        <w:spacing w:after="0" w:line="240" w:lineRule="auto"/>
        <w:ind w:left="139" w:right="38"/>
        <w:jc w:val="both"/>
        <w:rPr>
          <w:rFonts w:ascii="Times New Roman" w:hAnsi="Times New Roman" w:cs="Times New Roman"/>
          <w:spacing w:val="1"/>
          <w:sz w:val="24"/>
          <w:szCs w:val="24"/>
        </w:rPr>
      </w:pPr>
    </w:p>
    <w:tbl>
      <w:tblPr>
        <w:tblpPr w:leftFromText="180" w:rightFromText="180" w:bottomFromText="200" w:vertAnchor="text" w:horzAnchor="margin" w:tblpY="73"/>
        <w:tblW w:w="9441" w:type="dxa"/>
        <w:tblLook w:val="01E0"/>
      </w:tblPr>
      <w:tblGrid>
        <w:gridCol w:w="646"/>
        <w:gridCol w:w="4567"/>
        <w:gridCol w:w="1330"/>
        <w:gridCol w:w="1449"/>
        <w:gridCol w:w="1449"/>
      </w:tblGrid>
      <w:tr w:rsidR="00B441BB" w:rsidRPr="00AA2E6A" w:rsidTr="00B441BB">
        <w:tc>
          <w:tcPr>
            <w:tcW w:w="646" w:type="dxa"/>
            <w:tcBorders>
              <w:top w:val="single" w:sz="4" w:space="0" w:color="auto"/>
              <w:left w:val="single" w:sz="4" w:space="0" w:color="auto"/>
              <w:bottom w:val="single" w:sz="4" w:space="0" w:color="auto"/>
              <w:right w:val="single" w:sz="4" w:space="0" w:color="auto"/>
            </w:tcBorders>
            <w:hideMark/>
          </w:tcPr>
          <w:p w:rsidR="00B441BB" w:rsidRPr="00AA2E6A" w:rsidRDefault="00B441BB" w:rsidP="007F5AA9">
            <w:pPr>
              <w:spacing w:after="0" w:line="240" w:lineRule="auto"/>
              <w:ind w:right="45"/>
              <w:jc w:val="both"/>
              <w:rPr>
                <w:rFonts w:ascii="Times New Roman" w:hAnsi="Times New Roman" w:cs="Times New Roman"/>
                <w:spacing w:val="3"/>
                <w:sz w:val="24"/>
                <w:szCs w:val="24"/>
              </w:rPr>
            </w:pPr>
            <w:r w:rsidRPr="00AA2E6A">
              <w:rPr>
                <w:rFonts w:ascii="Times New Roman" w:hAnsi="Times New Roman" w:cs="Times New Roman"/>
                <w:spacing w:val="3"/>
                <w:sz w:val="24"/>
                <w:szCs w:val="24"/>
              </w:rPr>
              <w:t>№ п/п</w:t>
            </w:r>
          </w:p>
        </w:tc>
        <w:tc>
          <w:tcPr>
            <w:tcW w:w="4567" w:type="dxa"/>
            <w:tcBorders>
              <w:top w:val="single" w:sz="4" w:space="0" w:color="auto"/>
              <w:left w:val="single" w:sz="4" w:space="0" w:color="auto"/>
              <w:bottom w:val="single" w:sz="4" w:space="0" w:color="auto"/>
              <w:right w:val="single" w:sz="4" w:space="0" w:color="auto"/>
            </w:tcBorders>
            <w:hideMark/>
          </w:tcPr>
          <w:p w:rsidR="00B441BB" w:rsidRPr="00AA2E6A" w:rsidRDefault="00B441BB" w:rsidP="007F5AA9">
            <w:pPr>
              <w:spacing w:after="0" w:line="240" w:lineRule="auto"/>
              <w:ind w:right="45"/>
              <w:jc w:val="both"/>
              <w:rPr>
                <w:rFonts w:ascii="Times New Roman" w:hAnsi="Times New Roman" w:cs="Times New Roman"/>
                <w:spacing w:val="3"/>
                <w:sz w:val="24"/>
                <w:szCs w:val="24"/>
              </w:rPr>
            </w:pPr>
            <w:r w:rsidRPr="00AA2E6A">
              <w:rPr>
                <w:rFonts w:ascii="Times New Roman" w:hAnsi="Times New Roman" w:cs="Times New Roman"/>
                <w:spacing w:val="3"/>
                <w:sz w:val="24"/>
                <w:szCs w:val="24"/>
              </w:rPr>
              <w:t>Содержание</w:t>
            </w:r>
          </w:p>
        </w:tc>
        <w:tc>
          <w:tcPr>
            <w:tcW w:w="1330" w:type="dxa"/>
            <w:tcBorders>
              <w:top w:val="single" w:sz="4" w:space="0" w:color="auto"/>
              <w:left w:val="single" w:sz="4" w:space="0" w:color="auto"/>
              <w:bottom w:val="single" w:sz="4" w:space="0" w:color="auto"/>
              <w:right w:val="single" w:sz="4" w:space="0" w:color="auto"/>
            </w:tcBorders>
          </w:tcPr>
          <w:p w:rsidR="00B441BB" w:rsidRPr="00AA2E6A" w:rsidRDefault="00822E0A" w:rsidP="007F5AA9">
            <w:pPr>
              <w:spacing w:after="0" w:line="240" w:lineRule="auto"/>
              <w:ind w:right="45"/>
              <w:jc w:val="both"/>
              <w:rPr>
                <w:rFonts w:ascii="Times New Roman" w:hAnsi="Times New Roman" w:cs="Times New Roman"/>
                <w:spacing w:val="3"/>
                <w:sz w:val="24"/>
                <w:szCs w:val="24"/>
              </w:rPr>
            </w:pPr>
            <w:r>
              <w:rPr>
                <w:rFonts w:ascii="Times New Roman" w:hAnsi="Times New Roman" w:cs="Times New Roman"/>
                <w:spacing w:val="3"/>
                <w:sz w:val="24"/>
                <w:szCs w:val="24"/>
              </w:rPr>
              <w:t>2021</w:t>
            </w:r>
            <w:r w:rsidR="00B441BB" w:rsidRPr="00AA2E6A">
              <w:rPr>
                <w:rFonts w:ascii="Times New Roman" w:hAnsi="Times New Roman" w:cs="Times New Roman"/>
                <w:spacing w:val="3"/>
                <w:sz w:val="24"/>
                <w:szCs w:val="24"/>
              </w:rPr>
              <w:t>-202</w:t>
            </w:r>
            <w:r>
              <w:rPr>
                <w:rFonts w:ascii="Times New Roman" w:hAnsi="Times New Roman" w:cs="Times New Roman"/>
                <w:spacing w:val="3"/>
                <w:sz w:val="24"/>
                <w:szCs w:val="24"/>
              </w:rPr>
              <w:t>2</w:t>
            </w:r>
          </w:p>
        </w:tc>
        <w:tc>
          <w:tcPr>
            <w:tcW w:w="1449" w:type="dxa"/>
            <w:tcBorders>
              <w:top w:val="single" w:sz="4" w:space="0" w:color="auto"/>
              <w:left w:val="single" w:sz="4" w:space="0" w:color="auto"/>
              <w:bottom w:val="single" w:sz="4" w:space="0" w:color="auto"/>
              <w:right w:val="single" w:sz="4" w:space="0" w:color="auto"/>
            </w:tcBorders>
          </w:tcPr>
          <w:p w:rsidR="00B441BB" w:rsidRPr="00AA2E6A" w:rsidRDefault="00822E0A" w:rsidP="00822E0A">
            <w:pPr>
              <w:spacing w:after="0" w:line="240" w:lineRule="auto"/>
              <w:ind w:right="45"/>
              <w:jc w:val="both"/>
              <w:rPr>
                <w:rFonts w:ascii="Times New Roman" w:hAnsi="Times New Roman" w:cs="Times New Roman"/>
                <w:spacing w:val="3"/>
                <w:sz w:val="24"/>
                <w:szCs w:val="24"/>
              </w:rPr>
            </w:pPr>
            <w:r>
              <w:rPr>
                <w:rFonts w:ascii="Times New Roman" w:hAnsi="Times New Roman" w:cs="Times New Roman"/>
                <w:spacing w:val="3"/>
                <w:sz w:val="24"/>
                <w:szCs w:val="24"/>
              </w:rPr>
              <w:t>2022</w:t>
            </w:r>
            <w:r w:rsidR="00B441BB" w:rsidRPr="00AA2E6A">
              <w:rPr>
                <w:rFonts w:ascii="Times New Roman" w:hAnsi="Times New Roman" w:cs="Times New Roman"/>
                <w:spacing w:val="3"/>
                <w:sz w:val="24"/>
                <w:szCs w:val="24"/>
              </w:rPr>
              <w:t>-202</w:t>
            </w:r>
            <w:r>
              <w:rPr>
                <w:rFonts w:ascii="Times New Roman" w:hAnsi="Times New Roman" w:cs="Times New Roman"/>
                <w:spacing w:val="3"/>
                <w:sz w:val="24"/>
                <w:szCs w:val="24"/>
              </w:rPr>
              <w:t>3</w:t>
            </w:r>
          </w:p>
        </w:tc>
        <w:tc>
          <w:tcPr>
            <w:tcW w:w="1449" w:type="dxa"/>
            <w:tcBorders>
              <w:top w:val="single" w:sz="4" w:space="0" w:color="auto"/>
              <w:left w:val="single" w:sz="4" w:space="0" w:color="auto"/>
              <w:bottom w:val="single" w:sz="4" w:space="0" w:color="auto"/>
              <w:right w:val="single" w:sz="4" w:space="0" w:color="auto"/>
            </w:tcBorders>
          </w:tcPr>
          <w:p w:rsidR="00B441BB" w:rsidRPr="00AA2E6A" w:rsidRDefault="00B036E1" w:rsidP="00822E0A">
            <w:pPr>
              <w:spacing w:after="0" w:line="240" w:lineRule="auto"/>
              <w:ind w:right="45"/>
              <w:jc w:val="both"/>
              <w:rPr>
                <w:rFonts w:ascii="Times New Roman" w:hAnsi="Times New Roman" w:cs="Times New Roman"/>
                <w:spacing w:val="3"/>
                <w:sz w:val="24"/>
                <w:szCs w:val="24"/>
              </w:rPr>
            </w:pPr>
            <w:r w:rsidRPr="00AA2E6A">
              <w:rPr>
                <w:rFonts w:ascii="Times New Roman" w:hAnsi="Times New Roman" w:cs="Times New Roman"/>
                <w:spacing w:val="3"/>
                <w:sz w:val="24"/>
                <w:szCs w:val="24"/>
              </w:rPr>
              <w:t>202</w:t>
            </w:r>
            <w:r w:rsidR="00822E0A">
              <w:rPr>
                <w:rFonts w:ascii="Times New Roman" w:hAnsi="Times New Roman" w:cs="Times New Roman"/>
                <w:spacing w:val="3"/>
                <w:sz w:val="24"/>
                <w:szCs w:val="24"/>
              </w:rPr>
              <w:t>3</w:t>
            </w:r>
            <w:r w:rsidRPr="00AA2E6A">
              <w:rPr>
                <w:rFonts w:ascii="Times New Roman" w:hAnsi="Times New Roman" w:cs="Times New Roman"/>
                <w:spacing w:val="3"/>
                <w:sz w:val="24"/>
                <w:szCs w:val="24"/>
              </w:rPr>
              <w:t>-202</w:t>
            </w:r>
            <w:r w:rsidR="00822E0A">
              <w:rPr>
                <w:rFonts w:ascii="Times New Roman" w:hAnsi="Times New Roman" w:cs="Times New Roman"/>
                <w:spacing w:val="3"/>
                <w:sz w:val="24"/>
                <w:szCs w:val="24"/>
              </w:rPr>
              <w:t>4</w:t>
            </w:r>
          </w:p>
        </w:tc>
      </w:tr>
      <w:tr w:rsidR="00B441BB" w:rsidRPr="00534CBF" w:rsidTr="00B441BB">
        <w:tc>
          <w:tcPr>
            <w:tcW w:w="646" w:type="dxa"/>
            <w:tcBorders>
              <w:top w:val="single" w:sz="4" w:space="0" w:color="auto"/>
              <w:left w:val="single" w:sz="4" w:space="0" w:color="auto"/>
              <w:bottom w:val="single" w:sz="4" w:space="0" w:color="auto"/>
              <w:right w:val="single" w:sz="4" w:space="0" w:color="auto"/>
            </w:tcBorders>
            <w:hideMark/>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1.</w:t>
            </w:r>
          </w:p>
        </w:tc>
        <w:tc>
          <w:tcPr>
            <w:tcW w:w="4567" w:type="dxa"/>
            <w:tcBorders>
              <w:top w:val="single" w:sz="4" w:space="0" w:color="auto"/>
              <w:left w:val="single" w:sz="4" w:space="0" w:color="auto"/>
              <w:bottom w:val="single" w:sz="4" w:space="0" w:color="auto"/>
              <w:right w:val="single" w:sz="4" w:space="0" w:color="auto"/>
            </w:tcBorders>
            <w:hideMark/>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Доля учебных дней, пропущенных обучающимися школы</w:t>
            </w:r>
          </w:p>
        </w:tc>
        <w:tc>
          <w:tcPr>
            <w:tcW w:w="1330" w:type="dxa"/>
            <w:tcBorders>
              <w:top w:val="single" w:sz="4" w:space="0" w:color="auto"/>
              <w:left w:val="single" w:sz="4" w:space="0" w:color="auto"/>
              <w:bottom w:val="single" w:sz="4" w:space="0" w:color="auto"/>
              <w:right w:val="single" w:sz="4" w:space="0" w:color="auto"/>
            </w:tcBorders>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11,6%</w:t>
            </w:r>
          </w:p>
        </w:tc>
        <w:tc>
          <w:tcPr>
            <w:tcW w:w="1449" w:type="dxa"/>
            <w:tcBorders>
              <w:top w:val="single" w:sz="4" w:space="0" w:color="auto"/>
              <w:left w:val="single" w:sz="4" w:space="0" w:color="auto"/>
              <w:bottom w:val="single" w:sz="4" w:space="0" w:color="auto"/>
              <w:right w:val="single" w:sz="4" w:space="0" w:color="auto"/>
            </w:tcBorders>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9,6%</w:t>
            </w:r>
          </w:p>
        </w:tc>
        <w:tc>
          <w:tcPr>
            <w:tcW w:w="1449" w:type="dxa"/>
            <w:tcBorders>
              <w:top w:val="single" w:sz="4" w:space="0" w:color="auto"/>
              <w:left w:val="single" w:sz="4" w:space="0" w:color="auto"/>
              <w:bottom w:val="single" w:sz="4" w:space="0" w:color="auto"/>
              <w:right w:val="single" w:sz="4" w:space="0" w:color="auto"/>
            </w:tcBorders>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6,7</w:t>
            </w:r>
          </w:p>
        </w:tc>
      </w:tr>
      <w:tr w:rsidR="00B441BB" w:rsidRPr="00534CBF" w:rsidTr="00B441BB">
        <w:tc>
          <w:tcPr>
            <w:tcW w:w="646" w:type="dxa"/>
            <w:tcBorders>
              <w:top w:val="single" w:sz="4" w:space="0" w:color="auto"/>
              <w:left w:val="single" w:sz="4" w:space="0" w:color="auto"/>
              <w:bottom w:val="single" w:sz="4" w:space="0" w:color="auto"/>
              <w:right w:val="single" w:sz="4" w:space="0" w:color="auto"/>
            </w:tcBorders>
            <w:hideMark/>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2.</w:t>
            </w:r>
          </w:p>
        </w:tc>
        <w:tc>
          <w:tcPr>
            <w:tcW w:w="4567" w:type="dxa"/>
            <w:tcBorders>
              <w:top w:val="single" w:sz="4" w:space="0" w:color="auto"/>
              <w:left w:val="single" w:sz="4" w:space="0" w:color="auto"/>
              <w:bottom w:val="single" w:sz="4" w:space="0" w:color="auto"/>
              <w:right w:val="single" w:sz="4" w:space="0" w:color="auto"/>
            </w:tcBorders>
            <w:hideMark/>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Доля детей, состоящих на диспансерном учете (от общего количества обучающихся)</w:t>
            </w:r>
          </w:p>
        </w:tc>
        <w:tc>
          <w:tcPr>
            <w:tcW w:w="1330" w:type="dxa"/>
            <w:tcBorders>
              <w:top w:val="single" w:sz="4" w:space="0" w:color="auto"/>
              <w:left w:val="single" w:sz="4" w:space="0" w:color="auto"/>
              <w:bottom w:val="single" w:sz="4" w:space="0" w:color="auto"/>
              <w:right w:val="single" w:sz="4" w:space="0" w:color="auto"/>
            </w:tcBorders>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13,7%</w:t>
            </w:r>
          </w:p>
        </w:tc>
        <w:tc>
          <w:tcPr>
            <w:tcW w:w="1449" w:type="dxa"/>
            <w:tcBorders>
              <w:top w:val="single" w:sz="4" w:space="0" w:color="auto"/>
              <w:left w:val="single" w:sz="4" w:space="0" w:color="auto"/>
              <w:bottom w:val="single" w:sz="4" w:space="0" w:color="auto"/>
              <w:right w:val="single" w:sz="4" w:space="0" w:color="auto"/>
            </w:tcBorders>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13,7%</w:t>
            </w:r>
          </w:p>
        </w:tc>
        <w:tc>
          <w:tcPr>
            <w:tcW w:w="1449" w:type="dxa"/>
            <w:tcBorders>
              <w:top w:val="single" w:sz="4" w:space="0" w:color="auto"/>
              <w:left w:val="single" w:sz="4" w:space="0" w:color="auto"/>
              <w:bottom w:val="single" w:sz="4" w:space="0" w:color="auto"/>
              <w:right w:val="single" w:sz="4" w:space="0" w:color="auto"/>
            </w:tcBorders>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13,7</w:t>
            </w:r>
          </w:p>
        </w:tc>
      </w:tr>
      <w:tr w:rsidR="00B441BB" w:rsidRPr="00534CBF" w:rsidTr="00B441BB">
        <w:tc>
          <w:tcPr>
            <w:tcW w:w="646" w:type="dxa"/>
            <w:tcBorders>
              <w:top w:val="single" w:sz="4" w:space="0" w:color="auto"/>
              <w:left w:val="single" w:sz="4" w:space="0" w:color="auto"/>
              <w:bottom w:val="single" w:sz="4" w:space="0" w:color="auto"/>
              <w:right w:val="single" w:sz="4" w:space="0" w:color="auto"/>
            </w:tcBorders>
            <w:hideMark/>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3.</w:t>
            </w:r>
          </w:p>
        </w:tc>
        <w:tc>
          <w:tcPr>
            <w:tcW w:w="4567" w:type="dxa"/>
            <w:tcBorders>
              <w:top w:val="single" w:sz="4" w:space="0" w:color="auto"/>
              <w:left w:val="single" w:sz="4" w:space="0" w:color="auto"/>
              <w:bottom w:val="single" w:sz="4" w:space="0" w:color="auto"/>
              <w:right w:val="single" w:sz="4" w:space="0" w:color="auto"/>
            </w:tcBorders>
            <w:hideMark/>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Доля детей, страдающих хроническими заболеваниями (от общего числа обучающихся)</w:t>
            </w:r>
          </w:p>
        </w:tc>
        <w:tc>
          <w:tcPr>
            <w:tcW w:w="1330" w:type="dxa"/>
            <w:tcBorders>
              <w:top w:val="single" w:sz="4" w:space="0" w:color="auto"/>
              <w:left w:val="single" w:sz="4" w:space="0" w:color="auto"/>
              <w:bottom w:val="single" w:sz="4" w:space="0" w:color="auto"/>
              <w:right w:val="single" w:sz="4" w:space="0" w:color="auto"/>
            </w:tcBorders>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7,5%</w:t>
            </w:r>
          </w:p>
        </w:tc>
        <w:tc>
          <w:tcPr>
            <w:tcW w:w="1449" w:type="dxa"/>
            <w:tcBorders>
              <w:top w:val="single" w:sz="4" w:space="0" w:color="auto"/>
              <w:left w:val="single" w:sz="4" w:space="0" w:color="auto"/>
              <w:bottom w:val="single" w:sz="4" w:space="0" w:color="auto"/>
              <w:right w:val="single" w:sz="4" w:space="0" w:color="auto"/>
            </w:tcBorders>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7,5%</w:t>
            </w:r>
          </w:p>
        </w:tc>
        <w:tc>
          <w:tcPr>
            <w:tcW w:w="1449" w:type="dxa"/>
            <w:tcBorders>
              <w:top w:val="single" w:sz="4" w:space="0" w:color="auto"/>
              <w:left w:val="single" w:sz="4" w:space="0" w:color="auto"/>
              <w:bottom w:val="single" w:sz="4" w:space="0" w:color="auto"/>
              <w:right w:val="single" w:sz="4" w:space="0" w:color="auto"/>
            </w:tcBorders>
          </w:tcPr>
          <w:p w:rsidR="00B441BB" w:rsidRPr="00534CBF" w:rsidRDefault="00B441BB" w:rsidP="007F5AA9">
            <w:pPr>
              <w:spacing w:after="0" w:line="240" w:lineRule="auto"/>
              <w:ind w:right="45"/>
              <w:jc w:val="both"/>
              <w:rPr>
                <w:rFonts w:ascii="Times New Roman" w:hAnsi="Times New Roman" w:cs="Times New Roman"/>
                <w:spacing w:val="3"/>
                <w:sz w:val="24"/>
                <w:szCs w:val="24"/>
              </w:rPr>
            </w:pPr>
            <w:r w:rsidRPr="00534CBF">
              <w:rPr>
                <w:rFonts w:ascii="Times New Roman" w:hAnsi="Times New Roman" w:cs="Times New Roman"/>
                <w:spacing w:val="3"/>
                <w:sz w:val="24"/>
                <w:szCs w:val="24"/>
              </w:rPr>
              <w:t>7,5</w:t>
            </w:r>
          </w:p>
        </w:tc>
      </w:tr>
    </w:tbl>
    <w:p w:rsidR="00D85156" w:rsidRPr="00534CBF" w:rsidRDefault="00D85156" w:rsidP="007F5AA9">
      <w:pPr>
        <w:shd w:val="clear" w:color="auto" w:fill="FFFFFF"/>
        <w:spacing w:after="0" w:line="240" w:lineRule="auto"/>
        <w:ind w:right="48"/>
        <w:jc w:val="both"/>
        <w:rPr>
          <w:rFonts w:ascii="Times New Roman" w:hAnsi="Times New Roman" w:cs="Times New Roman"/>
          <w:spacing w:val="3"/>
          <w:sz w:val="24"/>
          <w:szCs w:val="24"/>
        </w:rPr>
      </w:pPr>
    </w:p>
    <w:p w:rsidR="004351F9" w:rsidRPr="00534CBF" w:rsidRDefault="004351F9" w:rsidP="007F5AA9">
      <w:pPr>
        <w:shd w:val="clear" w:color="auto" w:fill="FFFFFF"/>
        <w:spacing w:after="0" w:line="240" w:lineRule="auto"/>
        <w:ind w:right="48"/>
        <w:jc w:val="both"/>
        <w:rPr>
          <w:rFonts w:ascii="Times New Roman" w:hAnsi="Times New Roman" w:cs="Times New Roman"/>
          <w:spacing w:val="3"/>
          <w:sz w:val="24"/>
          <w:szCs w:val="24"/>
        </w:rPr>
      </w:pPr>
    </w:p>
    <w:p w:rsidR="004351F9" w:rsidRPr="00534CBF" w:rsidRDefault="004351F9" w:rsidP="007F5AA9">
      <w:pPr>
        <w:shd w:val="clear" w:color="auto" w:fill="FFFFFF"/>
        <w:spacing w:after="0" w:line="240" w:lineRule="auto"/>
        <w:ind w:right="48"/>
        <w:jc w:val="both"/>
        <w:rPr>
          <w:rFonts w:ascii="Times New Roman" w:hAnsi="Times New Roman" w:cs="Times New Roman"/>
          <w:spacing w:val="3"/>
          <w:sz w:val="24"/>
          <w:szCs w:val="24"/>
        </w:rPr>
      </w:pPr>
    </w:p>
    <w:p w:rsidR="006E6F9F" w:rsidRPr="00534CBF" w:rsidRDefault="006E6F9F" w:rsidP="007F5AA9">
      <w:pPr>
        <w:shd w:val="clear" w:color="auto" w:fill="FFFFFF"/>
        <w:spacing w:after="0" w:line="240" w:lineRule="auto"/>
        <w:ind w:right="48"/>
        <w:jc w:val="both"/>
        <w:rPr>
          <w:rFonts w:ascii="Times New Roman" w:hAnsi="Times New Roman" w:cs="Times New Roman"/>
          <w:spacing w:val="3"/>
          <w:sz w:val="24"/>
          <w:szCs w:val="24"/>
        </w:rPr>
      </w:pPr>
    </w:p>
    <w:p w:rsidR="006E6F9F" w:rsidRPr="00534CBF" w:rsidRDefault="006E6F9F" w:rsidP="007F5AA9">
      <w:pPr>
        <w:shd w:val="clear" w:color="auto" w:fill="FFFFFF"/>
        <w:spacing w:after="0" w:line="240" w:lineRule="auto"/>
        <w:ind w:right="48"/>
        <w:jc w:val="both"/>
        <w:rPr>
          <w:rFonts w:ascii="Times New Roman" w:hAnsi="Times New Roman" w:cs="Times New Roman"/>
          <w:spacing w:val="3"/>
          <w:sz w:val="24"/>
          <w:szCs w:val="24"/>
        </w:rPr>
      </w:pPr>
    </w:p>
    <w:p w:rsidR="006E6F9F" w:rsidRPr="00534CBF" w:rsidRDefault="006E6F9F" w:rsidP="007F5AA9">
      <w:pPr>
        <w:shd w:val="clear" w:color="auto" w:fill="FFFFFF"/>
        <w:spacing w:after="0" w:line="240" w:lineRule="auto"/>
        <w:ind w:right="48"/>
        <w:jc w:val="both"/>
        <w:rPr>
          <w:rFonts w:ascii="Times New Roman" w:hAnsi="Times New Roman" w:cs="Times New Roman"/>
          <w:spacing w:val="3"/>
          <w:sz w:val="24"/>
          <w:szCs w:val="24"/>
        </w:rPr>
      </w:pPr>
    </w:p>
    <w:p w:rsidR="006E6F9F" w:rsidRPr="00534CBF" w:rsidRDefault="006E6F9F" w:rsidP="007F5AA9">
      <w:pPr>
        <w:shd w:val="clear" w:color="auto" w:fill="FFFFFF"/>
        <w:spacing w:after="0" w:line="240" w:lineRule="auto"/>
        <w:ind w:right="48"/>
        <w:jc w:val="both"/>
        <w:rPr>
          <w:rFonts w:ascii="Times New Roman" w:hAnsi="Times New Roman" w:cs="Times New Roman"/>
          <w:spacing w:val="3"/>
          <w:sz w:val="24"/>
          <w:szCs w:val="24"/>
        </w:rPr>
      </w:pPr>
    </w:p>
    <w:p w:rsidR="006E6F9F" w:rsidRPr="00534CBF" w:rsidRDefault="006E6F9F" w:rsidP="007F5AA9">
      <w:pPr>
        <w:shd w:val="clear" w:color="auto" w:fill="FFFFFF"/>
        <w:spacing w:after="0" w:line="240" w:lineRule="auto"/>
        <w:ind w:right="48"/>
        <w:jc w:val="both"/>
        <w:rPr>
          <w:rFonts w:ascii="Times New Roman" w:hAnsi="Times New Roman" w:cs="Times New Roman"/>
          <w:spacing w:val="3"/>
          <w:sz w:val="24"/>
          <w:szCs w:val="24"/>
        </w:rPr>
      </w:pPr>
    </w:p>
    <w:p w:rsidR="006E6F9F" w:rsidRPr="00534CBF" w:rsidRDefault="006E6F9F" w:rsidP="007F5AA9">
      <w:pPr>
        <w:shd w:val="clear" w:color="auto" w:fill="FFFFFF"/>
        <w:spacing w:after="0" w:line="240" w:lineRule="auto"/>
        <w:ind w:right="48"/>
        <w:jc w:val="both"/>
        <w:rPr>
          <w:rFonts w:ascii="Times New Roman" w:hAnsi="Times New Roman" w:cs="Times New Roman"/>
          <w:spacing w:val="3"/>
          <w:sz w:val="24"/>
          <w:szCs w:val="24"/>
        </w:rPr>
      </w:pPr>
    </w:p>
    <w:p w:rsidR="006E6F9F" w:rsidRPr="00534CBF" w:rsidRDefault="006E6F9F" w:rsidP="007F5AA9">
      <w:pPr>
        <w:shd w:val="clear" w:color="auto" w:fill="FFFFFF"/>
        <w:spacing w:after="0" w:line="240" w:lineRule="auto"/>
        <w:ind w:right="48"/>
        <w:jc w:val="both"/>
        <w:rPr>
          <w:rFonts w:ascii="Times New Roman" w:hAnsi="Times New Roman" w:cs="Times New Roman"/>
          <w:spacing w:val="3"/>
          <w:sz w:val="24"/>
          <w:szCs w:val="24"/>
        </w:rPr>
      </w:pPr>
    </w:p>
    <w:p w:rsidR="006E6F9F" w:rsidRPr="00534CBF" w:rsidRDefault="006E6F9F" w:rsidP="007F5AA9">
      <w:pPr>
        <w:shd w:val="clear" w:color="auto" w:fill="FFFFFF"/>
        <w:spacing w:after="0" w:line="240" w:lineRule="auto"/>
        <w:ind w:right="48"/>
        <w:jc w:val="both"/>
        <w:rPr>
          <w:rFonts w:ascii="Times New Roman" w:hAnsi="Times New Roman" w:cs="Times New Roman"/>
          <w:spacing w:val="3"/>
          <w:sz w:val="24"/>
          <w:szCs w:val="24"/>
        </w:rPr>
      </w:pPr>
    </w:p>
    <w:p w:rsidR="006E6F9F" w:rsidRPr="00534CBF" w:rsidRDefault="006E6F9F" w:rsidP="007F5AA9">
      <w:pPr>
        <w:shd w:val="clear" w:color="auto" w:fill="FFFFFF"/>
        <w:spacing w:after="0" w:line="240" w:lineRule="auto"/>
        <w:ind w:right="48"/>
        <w:jc w:val="both"/>
        <w:rPr>
          <w:rFonts w:ascii="Times New Roman" w:hAnsi="Times New Roman" w:cs="Times New Roman"/>
          <w:spacing w:val="3"/>
          <w:sz w:val="24"/>
          <w:szCs w:val="24"/>
        </w:rPr>
      </w:pPr>
    </w:p>
    <w:p w:rsidR="00E629CE" w:rsidRPr="00534CBF" w:rsidRDefault="00E629CE" w:rsidP="007F5AA9">
      <w:pPr>
        <w:shd w:val="clear" w:color="auto" w:fill="FFFFFF"/>
        <w:spacing w:after="0" w:line="240" w:lineRule="auto"/>
        <w:ind w:right="48"/>
        <w:jc w:val="both"/>
        <w:rPr>
          <w:rFonts w:ascii="Times New Roman" w:hAnsi="Times New Roman" w:cs="Times New Roman"/>
          <w:spacing w:val="1"/>
          <w:sz w:val="24"/>
          <w:szCs w:val="24"/>
        </w:rPr>
      </w:pPr>
      <w:r w:rsidRPr="00534CBF">
        <w:rPr>
          <w:rFonts w:ascii="Times New Roman" w:hAnsi="Times New Roman" w:cs="Times New Roman"/>
          <w:spacing w:val="3"/>
          <w:sz w:val="24"/>
          <w:szCs w:val="24"/>
        </w:rPr>
        <w:t xml:space="preserve">Регулярно в школе проводятся спортивные праздники и соревнования в спортивном </w:t>
      </w:r>
      <w:r w:rsidRPr="00534CBF">
        <w:rPr>
          <w:rFonts w:ascii="Times New Roman" w:hAnsi="Times New Roman" w:cs="Times New Roman"/>
          <w:spacing w:val="1"/>
          <w:sz w:val="24"/>
          <w:szCs w:val="24"/>
        </w:rPr>
        <w:t>зале  с целью оздоровления и привития здорового образа жизни:</w:t>
      </w:r>
    </w:p>
    <w:p w:rsidR="00E629CE" w:rsidRPr="00534CBF" w:rsidRDefault="00E629CE" w:rsidP="007F5AA9">
      <w:pPr>
        <w:widowControl w:val="0"/>
        <w:numPr>
          <w:ilvl w:val="0"/>
          <w:numId w:val="6"/>
        </w:numPr>
        <w:shd w:val="clear" w:color="auto" w:fill="FFFFFF"/>
        <w:autoSpaceDE w:val="0"/>
        <w:autoSpaceDN w:val="0"/>
        <w:adjustRightInd w:val="0"/>
        <w:spacing w:after="0" w:line="240" w:lineRule="auto"/>
        <w:ind w:right="48"/>
        <w:jc w:val="both"/>
        <w:rPr>
          <w:rFonts w:ascii="Times New Roman" w:hAnsi="Times New Roman" w:cs="Times New Roman"/>
          <w:spacing w:val="1"/>
          <w:sz w:val="24"/>
          <w:szCs w:val="24"/>
        </w:rPr>
      </w:pPr>
      <w:r w:rsidRPr="00534CBF">
        <w:rPr>
          <w:rFonts w:ascii="Times New Roman" w:hAnsi="Times New Roman" w:cs="Times New Roman"/>
          <w:spacing w:val="1"/>
          <w:sz w:val="24"/>
          <w:szCs w:val="24"/>
        </w:rPr>
        <w:t>дни здоровья</w:t>
      </w:r>
    </w:p>
    <w:p w:rsidR="00E629CE" w:rsidRPr="00534CBF" w:rsidRDefault="00E629CE" w:rsidP="007F5AA9">
      <w:pPr>
        <w:widowControl w:val="0"/>
        <w:numPr>
          <w:ilvl w:val="0"/>
          <w:numId w:val="6"/>
        </w:numPr>
        <w:shd w:val="clear" w:color="auto" w:fill="FFFFFF"/>
        <w:autoSpaceDE w:val="0"/>
        <w:autoSpaceDN w:val="0"/>
        <w:adjustRightInd w:val="0"/>
        <w:spacing w:after="0" w:line="240" w:lineRule="auto"/>
        <w:ind w:right="48"/>
        <w:jc w:val="both"/>
        <w:rPr>
          <w:rFonts w:ascii="Times New Roman" w:hAnsi="Times New Roman" w:cs="Times New Roman"/>
          <w:sz w:val="24"/>
          <w:szCs w:val="24"/>
        </w:rPr>
      </w:pPr>
      <w:r w:rsidRPr="00534CBF">
        <w:rPr>
          <w:rFonts w:ascii="Times New Roman" w:hAnsi="Times New Roman" w:cs="Times New Roman"/>
          <w:spacing w:val="1"/>
          <w:sz w:val="24"/>
          <w:szCs w:val="24"/>
        </w:rPr>
        <w:t>спартакиады, посвященные календарным и школьным праздникам</w:t>
      </w:r>
    </w:p>
    <w:p w:rsidR="00E629CE" w:rsidRPr="00534CBF" w:rsidRDefault="00E629CE" w:rsidP="007F5AA9">
      <w:pPr>
        <w:widowControl w:val="0"/>
        <w:numPr>
          <w:ilvl w:val="0"/>
          <w:numId w:val="6"/>
        </w:numPr>
        <w:shd w:val="clear" w:color="auto" w:fill="FFFFFF"/>
        <w:autoSpaceDE w:val="0"/>
        <w:autoSpaceDN w:val="0"/>
        <w:adjustRightInd w:val="0"/>
        <w:spacing w:after="0" w:line="240" w:lineRule="auto"/>
        <w:ind w:right="48"/>
        <w:jc w:val="both"/>
        <w:rPr>
          <w:rFonts w:ascii="Times New Roman" w:hAnsi="Times New Roman" w:cs="Times New Roman"/>
          <w:sz w:val="24"/>
          <w:szCs w:val="24"/>
        </w:rPr>
      </w:pPr>
      <w:r w:rsidRPr="00534CBF">
        <w:rPr>
          <w:rFonts w:ascii="Times New Roman" w:hAnsi="Times New Roman" w:cs="Times New Roman"/>
          <w:spacing w:val="1"/>
          <w:sz w:val="24"/>
          <w:szCs w:val="24"/>
        </w:rPr>
        <w:t>физкультурные минутки на уроках</w:t>
      </w:r>
    </w:p>
    <w:p w:rsidR="00E629CE" w:rsidRPr="00534CBF" w:rsidRDefault="00E629CE" w:rsidP="007F5AA9">
      <w:pPr>
        <w:widowControl w:val="0"/>
        <w:numPr>
          <w:ilvl w:val="0"/>
          <w:numId w:val="6"/>
        </w:numPr>
        <w:shd w:val="clear" w:color="auto" w:fill="FFFFFF"/>
        <w:autoSpaceDE w:val="0"/>
        <w:autoSpaceDN w:val="0"/>
        <w:adjustRightInd w:val="0"/>
        <w:spacing w:after="0" w:line="240" w:lineRule="auto"/>
        <w:ind w:right="48"/>
        <w:jc w:val="both"/>
        <w:rPr>
          <w:rFonts w:ascii="Times New Roman" w:hAnsi="Times New Roman" w:cs="Times New Roman"/>
          <w:sz w:val="24"/>
          <w:szCs w:val="24"/>
        </w:rPr>
      </w:pPr>
      <w:r w:rsidRPr="00534CBF">
        <w:rPr>
          <w:rFonts w:ascii="Times New Roman" w:hAnsi="Times New Roman" w:cs="Times New Roman"/>
          <w:sz w:val="24"/>
          <w:szCs w:val="24"/>
        </w:rPr>
        <w:t>кроссы</w:t>
      </w:r>
    </w:p>
    <w:p w:rsidR="005E16E9" w:rsidRPr="00534CBF" w:rsidRDefault="00D85156" w:rsidP="007F5AA9">
      <w:pPr>
        <w:shd w:val="clear" w:color="auto" w:fill="FFFFFF"/>
        <w:spacing w:after="0" w:line="240" w:lineRule="auto"/>
        <w:ind w:right="48"/>
        <w:jc w:val="both"/>
        <w:rPr>
          <w:rFonts w:ascii="Times New Roman" w:hAnsi="Times New Roman" w:cs="Times New Roman"/>
          <w:sz w:val="24"/>
          <w:szCs w:val="24"/>
        </w:rPr>
      </w:pPr>
      <w:r w:rsidRPr="00534CBF">
        <w:rPr>
          <w:rFonts w:ascii="Times New Roman" w:hAnsi="Times New Roman" w:cs="Times New Roman"/>
          <w:sz w:val="24"/>
          <w:szCs w:val="24"/>
        </w:rPr>
        <w:t xml:space="preserve"> </w:t>
      </w:r>
    </w:p>
    <w:p w:rsidR="00E629CE" w:rsidRPr="00534CBF" w:rsidRDefault="00D85156" w:rsidP="007F5AA9">
      <w:pPr>
        <w:pStyle w:val="1"/>
        <w:spacing w:before="0" w:after="0"/>
        <w:ind w:left="3119"/>
        <w:jc w:val="both"/>
        <w:rPr>
          <w:rFonts w:ascii="Times New Roman" w:hAnsi="Times New Roman" w:cs="Times New Roman"/>
          <w:b w:val="0"/>
          <w:sz w:val="24"/>
          <w:szCs w:val="24"/>
        </w:rPr>
      </w:pPr>
      <w:bookmarkStart w:id="38" w:name="_Toc303544025"/>
      <w:r w:rsidRPr="00534CBF">
        <w:rPr>
          <w:rFonts w:ascii="Times New Roman" w:hAnsi="Times New Roman" w:cs="Times New Roman"/>
          <w:b w:val="0"/>
          <w:sz w:val="24"/>
          <w:szCs w:val="24"/>
        </w:rPr>
        <w:t xml:space="preserve"> </w:t>
      </w:r>
      <w:bookmarkStart w:id="39" w:name="_Toc78060919"/>
      <w:r w:rsidR="00E629CE" w:rsidRPr="00534CBF">
        <w:rPr>
          <w:rFonts w:ascii="Times New Roman" w:hAnsi="Times New Roman" w:cs="Times New Roman"/>
          <w:b w:val="0"/>
          <w:sz w:val="24"/>
          <w:szCs w:val="24"/>
        </w:rPr>
        <w:t xml:space="preserve">Социальная активность и внешние связи </w:t>
      </w:r>
      <w:bookmarkEnd w:id="38"/>
      <w:r w:rsidR="00E629CE" w:rsidRPr="00534CBF">
        <w:rPr>
          <w:rFonts w:ascii="Times New Roman" w:hAnsi="Times New Roman" w:cs="Times New Roman"/>
          <w:b w:val="0"/>
          <w:sz w:val="24"/>
          <w:szCs w:val="24"/>
        </w:rPr>
        <w:t>школы</w:t>
      </w:r>
      <w:bookmarkEnd w:id="39"/>
    </w:p>
    <w:p w:rsidR="00E629CE" w:rsidRPr="00534CBF" w:rsidRDefault="00E629CE" w:rsidP="007F5AA9">
      <w:pPr>
        <w:autoSpaceDE w:val="0"/>
        <w:autoSpaceDN w:val="0"/>
        <w:adjustRightInd w:val="0"/>
        <w:spacing w:after="0" w:line="240" w:lineRule="auto"/>
        <w:jc w:val="both"/>
        <w:rPr>
          <w:rFonts w:ascii="Times New Roman" w:hAnsi="Times New Roman" w:cs="Times New Roman"/>
          <w:bCs/>
          <w:sz w:val="24"/>
          <w:szCs w:val="24"/>
          <w:u w:val="single"/>
        </w:rPr>
      </w:pPr>
    </w:p>
    <w:p w:rsidR="00F47D94" w:rsidRPr="00534CBF" w:rsidRDefault="00E629CE" w:rsidP="007F5AA9">
      <w:pPr>
        <w:shd w:val="clear" w:color="auto" w:fill="FFFFFF"/>
        <w:tabs>
          <w:tab w:val="left" w:pos="1205"/>
        </w:tabs>
        <w:spacing w:after="0" w:line="240" w:lineRule="auto"/>
        <w:ind w:left="139" w:firstLine="3"/>
        <w:jc w:val="both"/>
        <w:rPr>
          <w:rFonts w:ascii="Times New Roman" w:hAnsi="Times New Roman" w:cs="Times New Roman"/>
          <w:sz w:val="24"/>
          <w:szCs w:val="24"/>
        </w:rPr>
      </w:pPr>
      <w:r w:rsidRPr="00534CBF">
        <w:rPr>
          <w:rFonts w:ascii="Times New Roman" w:hAnsi="Times New Roman" w:cs="Times New Roman"/>
          <w:sz w:val="24"/>
          <w:szCs w:val="24"/>
        </w:rPr>
        <w:t xml:space="preserve">Социальное окружение школы.   </w:t>
      </w:r>
    </w:p>
    <w:p w:rsidR="005E16E9" w:rsidRPr="00534CBF" w:rsidRDefault="005E16E9" w:rsidP="007F5AA9">
      <w:pPr>
        <w:shd w:val="clear" w:color="auto" w:fill="FFFFFF"/>
        <w:tabs>
          <w:tab w:val="left" w:pos="1205"/>
        </w:tabs>
        <w:spacing w:after="0" w:line="240" w:lineRule="auto"/>
        <w:ind w:left="139" w:firstLine="3"/>
        <w:jc w:val="both"/>
        <w:rPr>
          <w:rFonts w:ascii="Times New Roman" w:hAnsi="Times New Roman" w:cs="Times New Roman"/>
          <w:sz w:val="24"/>
          <w:szCs w:val="24"/>
        </w:rPr>
      </w:pPr>
    </w:p>
    <w:p w:rsidR="00E629CE" w:rsidRPr="00534CBF" w:rsidRDefault="00E629CE" w:rsidP="007F5AA9">
      <w:pPr>
        <w:shd w:val="clear" w:color="auto" w:fill="FFFFFF"/>
        <w:tabs>
          <w:tab w:val="left" w:pos="1205"/>
        </w:tabs>
        <w:spacing w:after="0" w:line="240" w:lineRule="auto"/>
        <w:ind w:left="139" w:firstLine="3"/>
        <w:jc w:val="both"/>
        <w:rPr>
          <w:rFonts w:ascii="Times New Roman" w:hAnsi="Times New Roman" w:cs="Times New Roman"/>
          <w:sz w:val="24"/>
          <w:szCs w:val="24"/>
        </w:rPr>
      </w:pPr>
      <w:r w:rsidRPr="00534CBF">
        <w:rPr>
          <w:rFonts w:ascii="Times New Roman" w:hAnsi="Times New Roman" w:cs="Times New Roman"/>
          <w:sz w:val="24"/>
          <w:szCs w:val="24"/>
        </w:rPr>
        <w:t xml:space="preserve"> </w:t>
      </w:r>
      <w:r w:rsidRPr="00534CBF">
        <w:rPr>
          <w:rFonts w:ascii="Times New Roman" w:hAnsi="Times New Roman" w:cs="Times New Roman"/>
          <w:spacing w:val="2"/>
          <w:sz w:val="24"/>
          <w:szCs w:val="24"/>
        </w:rPr>
        <w:t>Нашими</w:t>
      </w:r>
      <w:r w:rsidRPr="00534CBF">
        <w:rPr>
          <w:rFonts w:ascii="Times New Roman" w:hAnsi="Times New Roman" w:cs="Times New Roman"/>
          <w:sz w:val="24"/>
          <w:szCs w:val="24"/>
        </w:rPr>
        <w:t xml:space="preserve"> социальными партнерами являются:</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-Домдетскоготворчества</w:t>
      </w:r>
      <w:r w:rsidRPr="00534CBF">
        <w:rPr>
          <w:rFonts w:ascii="Times New Roman" w:hAnsi="Times New Roman" w:cs="Times New Roman"/>
          <w:sz w:val="24"/>
          <w:szCs w:val="24"/>
        </w:rPr>
        <w:br/>
        <w:t>-Домнародноготворчества</w:t>
      </w:r>
      <w:r w:rsidRPr="00534CBF">
        <w:rPr>
          <w:rFonts w:ascii="Times New Roman" w:hAnsi="Times New Roman" w:cs="Times New Roman"/>
          <w:sz w:val="24"/>
          <w:szCs w:val="24"/>
        </w:rPr>
        <w:br/>
        <w:t>- Детская школа искусств</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Краеведческий музей</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Детская районная библиотека</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Центральная районная библиотека</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Салон «Русское ремесло»</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Молодёжный центр «Юность»</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ДЮКФП</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lastRenderedPageBreak/>
        <w:t>- Отдел культуры по делам молодё</w:t>
      </w:r>
      <w:r w:rsidR="00B441BB" w:rsidRPr="00534CBF">
        <w:rPr>
          <w:rFonts w:ascii="Times New Roman" w:hAnsi="Times New Roman" w:cs="Times New Roman"/>
          <w:sz w:val="24"/>
          <w:szCs w:val="24"/>
        </w:rPr>
        <w:t>жи и спорту администрации муниципального округа</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Клуб «Богатырь»</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Клуб «Ветеран»</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w:t>
      </w:r>
      <w:r w:rsidR="00B441BB" w:rsidRPr="00534CBF">
        <w:rPr>
          <w:rFonts w:ascii="Times New Roman" w:hAnsi="Times New Roman" w:cs="Times New Roman"/>
          <w:sz w:val="24"/>
          <w:szCs w:val="24"/>
        </w:rPr>
        <w:t>Отдел ЗАГСа администрации муниципального округа</w:t>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паспортно-визовая служба РОВД</w:t>
      </w:r>
    </w:p>
    <w:p w:rsidR="005E16E9"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w:t>
      </w:r>
      <w:r w:rsidR="00211718" w:rsidRPr="00534CBF">
        <w:rPr>
          <w:rFonts w:ascii="Times New Roman" w:hAnsi="Times New Roman" w:cs="Times New Roman"/>
          <w:sz w:val="24"/>
          <w:szCs w:val="24"/>
        </w:rPr>
        <w:t xml:space="preserve">Краснохолмский </w:t>
      </w:r>
      <w:r w:rsidR="009F6B4A" w:rsidRPr="00534CBF">
        <w:rPr>
          <w:rFonts w:ascii="Times New Roman" w:hAnsi="Times New Roman" w:cs="Times New Roman"/>
          <w:sz w:val="24"/>
          <w:szCs w:val="24"/>
        </w:rPr>
        <w:t>колледж</w:t>
      </w:r>
    </w:p>
    <w:p w:rsidR="005F3492" w:rsidRPr="00534CBF" w:rsidRDefault="005F3492" w:rsidP="007F5AA9">
      <w:pPr>
        <w:spacing w:after="0" w:line="240" w:lineRule="auto"/>
        <w:jc w:val="both"/>
        <w:rPr>
          <w:rFonts w:ascii="Times New Roman" w:hAnsi="Times New Roman" w:cs="Times New Roman"/>
          <w:sz w:val="24"/>
          <w:szCs w:val="24"/>
        </w:rPr>
      </w:pPr>
    </w:p>
    <w:p w:rsidR="00E629CE" w:rsidRPr="00534CBF" w:rsidRDefault="002227E4" w:rsidP="00654A56">
      <w:pPr>
        <w:spacing w:after="0" w:line="240" w:lineRule="auto"/>
        <w:ind w:left="284"/>
        <w:jc w:val="both"/>
        <w:rPr>
          <w:rFonts w:ascii="Times New Roman" w:hAnsi="Times New Roman" w:cs="Times New Roman"/>
          <w:sz w:val="24"/>
          <w:szCs w:val="24"/>
        </w:rPr>
      </w:pPr>
      <w:r w:rsidRPr="002227E4">
        <w:rPr>
          <w:rFonts w:ascii="Times New Roman" w:hAnsi="Times New Roman" w:cs="Times New Roman"/>
          <w:sz w:val="24"/>
          <w:szCs w:val="24"/>
        </w:rPr>
        <w:pict>
          <v:shape id="_x0000_i1026" type="#_x0000_t136" style="width:376.3pt;height:33.2pt" fillcolor="red" strokecolor="#9cf" strokeweight="1.5pt">
            <v:shadow on="t" color="#900"/>
            <v:textpath style="font-family:&quot;Impact&quot;;v-text-kern:t" trim="t" fitpath="t" string="СХЕМА СОЦИУМА &#10;МИКРОРАЙОНА ШКОЛЫ"/>
          </v:shape>
        </w:pict>
      </w:r>
    </w:p>
    <w:p w:rsidR="00E629CE" w:rsidRPr="00534CBF" w:rsidRDefault="00E629CE" w:rsidP="007F5AA9">
      <w:pPr>
        <w:spacing w:after="0" w:line="240" w:lineRule="auto"/>
        <w:ind w:right="-5"/>
        <w:jc w:val="both"/>
        <w:rPr>
          <w:rFonts w:ascii="Times New Roman" w:hAnsi="Times New Roman" w:cs="Times New Roman"/>
          <w:sz w:val="24"/>
          <w:szCs w:val="24"/>
          <w:u w:val="single"/>
        </w:rPr>
      </w:pPr>
    </w:p>
    <w:p w:rsidR="00E629CE" w:rsidRPr="00534CBF" w:rsidRDefault="002227E4" w:rsidP="007F5AA9">
      <w:pPr>
        <w:tabs>
          <w:tab w:val="left" w:pos="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pict>
          <v:oval id="_x0000_s1047" style="position:absolute;left:0;text-align:left;margin-left:49.9pt;margin-top:-11.95pt;width:288.55pt;height:333.5pt;rotation:270;z-index:-251650048" fillcolor="yellow"/>
        </w:pict>
      </w:r>
      <w:r w:rsidR="00E629CE" w:rsidRPr="00534CBF">
        <w:rPr>
          <w:rFonts w:ascii="Times New Roman" w:hAnsi="Times New Roman" w:cs="Times New Roman"/>
          <w:sz w:val="24"/>
          <w:szCs w:val="24"/>
        </w:rPr>
        <w:t xml:space="preserve">                                                 Городской</w:t>
      </w:r>
    </w:p>
    <w:p w:rsidR="00E629CE" w:rsidRPr="00534CBF" w:rsidRDefault="00E629CE" w:rsidP="007F5AA9">
      <w:pPr>
        <w:tabs>
          <w:tab w:val="left" w:pos="0"/>
        </w:tabs>
        <w:spacing w:after="0" w:line="240" w:lineRule="auto"/>
        <w:ind w:left="360"/>
        <w:jc w:val="both"/>
        <w:rPr>
          <w:rFonts w:ascii="Times New Roman" w:hAnsi="Times New Roman" w:cs="Times New Roman"/>
          <w:sz w:val="24"/>
          <w:szCs w:val="24"/>
        </w:rPr>
      </w:pPr>
      <w:r w:rsidRPr="00534CBF">
        <w:rPr>
          <w:rFonts w:ascii="Times New Roman" w:hAnsi="Times New Roman" w:cs="Times New Roman"/>
          <w:sz w:val="24"/>
          <w:szCs w:val="24"/>
        </w:rPr>
        <w:t xml:space="preserve">                                                      сквер</w:t>
      </w:r>
    </w:p>
    <w:p w:rsidR="00E629CE" w:rsidRPr="00534CBF" w:rsidRDefault="00E629CE" w:rsidP="007F5AA9">
      <w:pPr>
        <w:tabs>
          <w:tab w:val="left" w:pos="0"/>
        </w:tabs>
        <w:spacing w:after="0" w:line="240" w:lineRule="auto"/>
        <w:ind w:left="360"/>
        <w:jc w:val="both"/>
        <w:rPr>
          <w:rFonts w:ascii="Times New Roman" w:hAnsi="Times New Roman" w:cs="Times New Roman"/>
          <w:sz w:val="24"/>
          <w:szCs w:val="24"/>
        </w:rPr>
      </w:pPr>
      <w:r w:rsidRPr="00534CBF">
        <w:rPr>
          <w:rFonts w:ascii="Times New Roman" w:hAnsi="Times New Roman" w:cs="Times New Roman"/>
          <w:sz w:val="24"/>
          <w:szCs w:val="24"/>
        </w:rPr>
        <w:t xml:space="preserve"> </w:t>
      </w:r>
    </w:p>
    <w:p w:rsidR="00E629CE" w:rsidRPr="00534CBF" w:rsidRDefault="002227E4" w:rsidP="007F5AA9">
      <w:pPr>
        <w:tabs>
          <w:tab w:val="left" w:pos="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pict>
          <v:oval id="_x0000_s1048" style="position:absolute;left:0;text-align:left;margin-left:90pt;margin-top:.85pt;width:236.3pt;height:225.3pt;z-index:-251649024" fillcolor="#6ff"/>
        </w:pict>
      </w:r>
      <w:r w:rsidR="00E629CE" w:rsidRPr="00534CBF">
        <w:rPr>
          <w:rFonts w:ascii="Times New Roman" w:hAnsi="Times New Roman" w:cs="Times New Roman"/>
          <w:sz w:val="24"/>
          <w:szCs w:val="24"/>
        </w:rPr>
        <w:t xml:space="preserve">                                             </w:t>
      </w:r>
    </w:p>
    <w:p w:rsidR="00E629CE" w:rsidRPr="00534CBF" w:rsidRDefault="00E629CE" w:rsidP="007F5AA9">
      <w:pPr>
        <w:tabs>
          <w:tab w:val="left" w:pos="0"/>
        </w:tabs>
        <w:spacing w:after="0" w:line="240" w:lineRule="auto"/>
        <w:ind w:left="360"/>
        <w:jc w:val="both"/>
        <w:rPr>
          <w:rFonts w:ascii="Times New Roman" w:hAnsi="Times New Roman" w:cs="Times New Roman"/>
          <w:sz w:val="24"/>
          <w:szCs w:val="24"/>
        </w:rPr>
      </w:pPr>
      <w:r w:rsidRPr="00534CBF">
        <w:rPr>
          <w:rFonts w:ascii="Times New Roman" w:hAnsi="Times New Roman" w:cs="Times New Roman"/>
          <w:sz w:val="24"/>
          <w:szCs w:val="24"/>
        </w:rPr>
        <w:t xml:space="preserve">          </w:t>
      </w:r>
    </w:p>
    <w:p w:rsidR="00E629CE" w:rsidRPr="00534CBF" w:rsidRDefault="00E629CE" w:rsidP="007F5AA9">
      <w:pPr>
        <w:tabs>
          <w:tab w:val="left" w:pos="0"/>
        </w:tabs>
        <w:spacing w:after="0" w:line="240" w:lineRule="auto"/>
        <w:ind w:left="360"/>
        <w:jc w:val="both"/>
        <w:rPr>
          <w:rFonts w:ascii="Times New Roman" w:hAnsi="Times New Roman" w:cs="Times New Roman"/>
          <w:sz w:val="24"/>
          <w:szCs w:val="24"/>
        </w:rPr>
      </w:pPr>
      <w:r w:rsidRPr="00534CBF">
        <w:rPr>
          <w:rFonts w:ascii="Times New Roman" w:hAnsi="Times New Roman" w:cs="Times New Roman"/>
          <w:sz w:val="24"/>
          <w:szCs w:val="24"/>
        </w:rPr>
        <w:t xml:space="preserve">                                                         Дом                     </w:t>
      </w:r>
    </w:p>
    <w:p w:rsidR="00E629CE" w:rsidRPr="00534CBF" w:rsidRDefault="00E629CE" w:rsidP="007F5AA9">
      <w:pPr>
        <w:tabs>
          <w:tab w:val="left" w:pos="0"/>
        </w:tabs>
        <w:spacing w:after="0" w:line="240" w:lineRule="auto"/>
        <w:ind w:left="360"/>
        <w:jc w:val="both"/>
        <w:rPr>
          <w:rFonts w:ascii="Times New Roman" w:hAnsi="Times New Roman" w:cs="Times New Roman"/>
          <w:sz w:val="24"/>
          <w:szCs w:val="24"/>
        </w:rPr>
      </w:pPr>
      <w:r w:rsidRPr="00534CBF">
        <w:rPr>
          <w:rFonts w:ascii="Times New Roman" w:hAnsi="Times New Roman" w:cs="Times New Roman"/>
          <w:sz w:val="24"/>
          <w:szCs w:val="24"/>
        </w:rPr>
        <w:t xml:space="preserve">          «Юность»      ДНТ          ремёсел       ДДТ                 Стадион</w:t>
      </w:r>
    </w:p>
    <w:p w:rsidR="00E629CE" w:rsidRPr="00534CBF" w:rsidRDefault="002227E4" w:rsidP="007F5AA9">
      <w:pPr>
        <w:tabs>
          <w:tab w:val="left" w:pos="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pict>
          <v:oval id="_x0000_s1049" style="position:absolute;left:0;text-align:left;margin-left:153pt;margin-top:8.65pt;width:108pt;height:99pt;z-index:-251648000" fillcolor="#9f6"/>
        </w:pict>
      </w:r>
      <w:r w:rsidR="00E629CE" w:rsidRPr="00534CBF">
        <w:rPr>
          <w:rFonts w:ascii="Times New Roman" w:hAnsi="Times New Roman" w:cs="Times New Roman"/>
          <w:sz w:val="24"/>
          <w:szCs w:val="24"/>
        </w:rPr>
        <w:t xml:space="preserve">                                    Музей                                        </w:t>
      </w:r>
    </w:p>
    <w:p w:rsidR="00E629CE" w:rsidRPr="00534CBF" w:rsidRDefault="00E629CE" w:rsidP="007F5AA9">
      <w:pPr>
        <w:tabs>
          <w:tab w:val="left" w:pos="0"/>
        </w:tabs>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Дом</w:t>
      </w:r>
    </w:p>
    <w:p w:rsidR="00E629CE" w:rsidRPr="00534CBF" w:rsidRDefault="00E629CE" w:rsidP="007F5AA9">
      <w:pPr>
        <w:tabs>
          <w:tab w:val="left" w:pos="0"/>
        </w:tabs>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Школа                                      С. Забавина</w:t>
      </w:r>
    </w:p>
    <w:p w:rsidR="00E629CE" w:rsidRPr="00534CBF" w:rsidRDefault="00E629CE" w:rsidP="007F5AA9">
      <w:pPr>
        <w:tabs>
          <w:tab w:val="left" w:pos="0"/>
        </w:tabs>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искусств                СОШ № 2</w:t>
      </w:r>
    </w:p>
    <w:p w:rsidR="00E629CE" w:rsidRPr="00534CBF" w:rsidRDefault="00E629CE" w:rsidP="00654A56">
      <w:pPr>
        <w:tabs>
          <w:tab w:val="left" w:pos="0"/>
        </w:tabs>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w:t>
      </w:r>
    </w:p>
    <w:p w:rsidR="00E629CE" w:rsidRPr="00534CBF" w:rsidRDefault="00E629CE" w:rsidP="007F5AA9">
      <w:pPr>
        <w:tabs>
          <w:tab w:val="left" w:pos="0"/>
        </w:tabs>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им.С.Забавина      ДЮСШ     </w:t>
      </w:r>
    </w:p>
    <w:p w:rsidR="00E629CE" w:rsidRPr="00534CBF" w:rsidRDefault="00E629CE" w:rsidP="007F5AA9">
      <w:pPr>
        <w:tabs>
          <w:tab w:val="left" w:pos="0"/>
        </w:tabs>
        <w:spacing w:after="0" w:line="240" w:lineRule="auto"/>
        <w:ind w:left="360"/>
        <w:jc w:val="both"/>
        <w:rPr>
          <w:rFonts w:ascii="Times New Roman" w:hAnsi="Times New Roman" w:cs="Times New Roman"/>
          <w:sz w:val="24"/>
          <w:szCs w:val="24"/>
        </w:rPr>
      </w:pPr>
      <w:r w:rsidRPr="00534CBF">
        <w:rPr>
          <w:rFonts w:ascii="Times New Roman" w:hAnsi="Times New Roman" w:cs="Times New Roman"/>
          <w:sz w:val="24"/>
          <w:szCs w:val="24"/>
        </w:rPr>
        <w:t xml:space="preserve">                           Библиотеки                                 </w:t>
      </w:r>
    </w:p>
    <w:p w:rsidR="00E629CE" w:rsidRPr="00534CBF" w:rsidRDefault="00D85156" w:rsidP="007F5AA9">
      <w:pPr>
        <w:tabs>
          <w:tab w:val="left" w:pos="0"/>
        </w:tabs>
        <w:spacing w:after="0" w:line="240" w:lineRule="auto"/>
        <w:ind w:left="360"/>
        <w:jc w:val="both"/>
        <w:rPr>
          <w:rFonts w:ascii="Times New Roman" w:hAnsi="Times New Roman" w:cs="Times New Roman"/>
          <w:sz w:val="24"/>
          <w:szCs w:val="24"/>
        </w:rPr>
      </w:pPr>
      <w:r w:rsidRPr="00534CBF">
        <w:rPr>
          <w:rFonts w:ascii="Times New Roman" w:hAnsi="Times New Roman" w:cs="Times New Roman"/>
          <w:sz w:val="24"/>
          <w:szCs w:val="24"/>
        </w:rPr>
        <w:t xml:space="preserve"> </w:t>
      </w:r>
      <w:r w:rsidR="00E629CE" w:rsidRPr="00534CBF">
        <w:rPr>
          <w:rFonts w:ascii="Times New Roman" w:hAnsi="Times New Roman" w:cs="Times New Roman"/>
          <w:sz w:val="24"/>
          <w:szCs w:val="24"/>
        </w:rPr>
        <w:t xml:space="preserve">                                                                                                                                        </w:t>
      </w:r>
    </w:p>
    <w:p w:rsidR="00E629CE" w:rsidRPr="00534CBF" w:rsidRDefault="00E629CE" w:rsidP="007F5AA9">
      <w:pPr>
        <w:tabs>
          <w:tab w:val="left" w:pos="0"/>
        </w:tabs>
        <w:spacing w:after="0" w:line="240" w:lineRule="auto"/>
        <w:ind w:left="360"/>
        <w:jc w:val="both"/>
        <w:rPr>
          <w:rFonts w:ascii="Times New Roman" w:hAnsi="Times New Roman" w:cs="Times New Roman"/>
          <w:sz w:val="24"/>
          <w:szCs w:val="24"/>
        </w:rPr>
      </w:pPr>
      <w:r w:rsidRPr="00534CBF">
        <w:rPr>
          <w:rFonts w:ascii="Times New Roman" w:hAnsi="Times New Roman" w:cs="Times New Roman"/>
          <w:sz w:val="24"/>
          <w:szCs w:val="24"/>
        </w:rPr>
        <w:t xml:space="preserve">       СОШ № 1         Кинотеатр                        Клуб            Детские                                                                                                 </w:t>
      </w:r>
    </w:p>
    <w:p w:rsidR="00E629CE" w:rsidRPr="00534CBF" w:rsidRDefault="00E629CE" w:rsidP="007F5AA9">
      <w:pPr>
        <w:tabs>
          <w:tab w:val="left" w:pos="0"/>
        </w:tabs>
        <w:spacing w:after="0" w:line="240" w:lineRule="auto"/>
        <w:ind w:left="360"/>
        <w:jc w:val="both"/>
        <w:rPr>
          <w:rFonts w:ascii="Times New Roman" w:hAnsi="Times New Roman" w:cs="Times New Roman"/>
          <w:sz w:val="24"/>
          <w:szCs w:val="24"/>
        </w:rPr>
      </w:pPr>
      <w:r w:rsidRPr="00534CBF">
        <w:rPr>
          <w:rFonts w:ascii="Times New Roman" w:hAnsi="Times New Roman" w:cs="Times New Roman"/>
          <w:sz w:val="24"/>
          <w:szCs w:val="24"/>
        </w:rPr>
        <w:t xml:space="preserve">                                      «Октябрь»       «Богатырь»           сады</w:t>
      </w:r>
    </w:p>
    <w:p w:rsidR="00E629CE" w:rsidRPr="00534CBF" w:rsidRDefault="00E629CE" w:rsidP="007F5AA9">
      <w:pPr>
        <w:tabs>
          <w:tab w:val="left" w:pos="0"/>
        </w:tabs>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 xml:space="preserve">                                 </w:t>
      </w:r>
    </w:p>
    <w:p w:rsidR="007C58D0" w:rsidRPr="00534CBF" w:rsidRDefault="00E629CE" w:rsidP="007F5AA9">
      <w:pPr>
        <w:tabs>
          <w:tab w:val="left" w:pos="0"/>
        </w:tabs>
        <w:spacing w:after="0" w:line="240" w:lineRule="auto"/>
        <w:ind w:left="360"/>
        <w:jc w:val="both"/>
        <w:rPr>
          <w:rFonts w:ascii="Times New Roman" w:hAnsi="Times New Roman" w:cs="Times New Roman"/>
          <w:sz w:val="24"/>
          <w:szCs w:val="24"/>
        </w:rPr>
      </w:pPr>
      <w:r w:rsidRPr="00534CBF">
        <w:rPr>
          <w:rFonts w:ascii="Times New Roman" w:hAnsi="Times New Roman" w:cs="Times New Roman"/>
          <w:sz w:val="24"/>
          <w:szCs w:val="24"/>
        </w:rPr>
        <w:t xml:space="preserve">                    Река Неледина                 </w:t>
      </w:r>
      <w:r w:rsidR="002812C3" w:rsidRPr="00534CBF">
        <w:rPr>
          <w:rFonts w:ascii="Times New Roman" w:hAnsi="Times New Roman" w:cs="Times New Roman"/>
          <w:sz w:val="24"/>
          <w:szCs w:val="24"/>
        </w:rPr>
        <w:t xml:space="preserve">Краснохолмский </w:t>
      </w:r>
      <w:r w:rsidR="009F6B4A" w:rsidRPr="00534CBF">
        <w:rPr>
          <w:rFonts w:ascii="Times New Roman" w:hAnsi="Times New Roman" w:cs="Times New Roman"/>
          <w:sz w:val="24"/>
          <w:szCs w:val="24"/>
        </w:rPr>
        <w:t>колледж</w:t>
      </w:r>
      <w:r w:rsidRPr="00534CBF">
        <w:rPr>
          <w:rFonts w:ascii="Times New Roman" w:hAnsi="Times New Roman" w:cs="Times New Roman"/>
          <w:sz w:val="24"/>
          <w:szCs w:val="24"/>
        </w:rPr>
        <w:t xml:space="preserve"> </w:t>
      </w:r>
      <w:bookmarkStart w:id="40" w:name="_Toc303544026"/>
    </w:p>
    <w:p w:rsidR="00970ADB" w:rsidRDefault="00970ADB" w:rsidP="007F5AA9">
      <w:pPr>
        <w:pStyle w:val="1"/>
        <w:spacing w:before="0" w:after="0"/>
        <w:ind w:left="3119"/>
        <w:jc w:val="both"/>
        <w:rPr>
          <w:rFonts w:ascii="Times New Roman" w:hAnsi="Times New Roman" w:cs="Times New Roman"/>
          <w:b w:val="0"/>
          <w:sz w:val="24"/>
          <w:szCs w:val="24"/>
        </w:rPr>
      </w:pPr>
      <w:bookmarkStart w:id="41" w:name="_Toc78060920"/>
    </w:p>
    <w:p w:rsidR="00970ADB" w:rsidRDefault="00970ADB" w:rsidP="007F5AA9">
      <w:pPr>
        <w:pStyle w:val="1"/>
        <w:spacing w:before="0" w:after="0"/>
        <w:ind w:left="3119"/>
        <w:jc w:val="both"/>
        <w:rPr>
          <w:rFonts w:ascii="Times New Roman" w:hAnsi="Times New Roman" w:cs="Times New Roman"/>
          <w:b w:val="0"/>
          <w:sz w:val="24"/>
          <w:szCs w:val="24"/>
        </w:rPr>
      </w:pPr>
    </w:p>
    <w:p w:rsidR="00970ADB" w:rsidRDefault="00970ADB" w:rsidP="007F5AA9">
      <w:pPr>
        <w:pStyle w:val="1"/>
        <w:spacing w:before="0" w:after="0"/>
        <w:ind w:left="3119"/>
        <w:jc w:val="both"/>
        <w:rPr>
          <w:rFonts w:ascii="Times New Roman" w:hAnsi="Times New Roman" w:cs="Times New Roman"/>
          <w:b w:val="0"/>
          <w:sz w:val="24"/>
          <w:szCs w:val="24"/>
        </w:rPr>
      </w:pPr>
    </w:p>
    <w:p w:rsidR="00970ADB" w:rsidRDefault="00970ADB" w:rsidP="007F5AA9">
      <w:pPr>
        <w:pStyle w:val="1"/>
        <w:spacing w:before="0" w:after="0"/>
        <w:ind w:left="3119"/>
        <w:jc w:val="both"/>
        <w:rPr>
          <w:rFonts w:ascii="Times New Roman" w:hAnsi="Times New Roman" w:cs="Times New Roman"/>
          <w:b w:val="0"/>
          <w:sz w:val="24"/>
          <w:szCs w:val="24"/>
        </w:rPr>
      </w:pPr>
    </w:p>
    <w:p w:rsidR="00E629CE" w:rsidRPr="00970ADB" w:rsidRDefault="00E629CE" w:rsidP="007F5AA9">
      <w:pPr>
        <w:pStyle w:val="1"/>
        <w:spacing w:before="0" w:after="0"/>
        <w:ind w:left="3119"/>
        <w:jc w:val="both"/>
        <w:rPr>
          <w:rFonts w:ascii="Times New Roman" w:hAnsi="Times New Roman" w:cs="Times New Roman"/>
          <w:sz w:val="24"/>
          <w:szCs w:val="24"/>
        </w:rPr>
      </w:pPr>
      <w:r w:rsidRPr="00970ADB">
        <w:rPr>
          <w:rFonts w:ascii="Times New Roman" w:hAnsi="Times New Roman" w:cs="Times New Roman"/>
          <w:sz w:val="24"/>
          <w:szCs w:val="24"/>
        </w:rPr>
        <w:t>Финансово-экономическая деятельность</w:t>
      </w:r>
      <w:bookmarkEnd w:id="40"/>
      <w:bookmarkEnd w:id="41"/>
    </w:p>
    <w:p w:rsidR="00E629CE" w:rsidRPr="00970ADB" w:rsidRDefault="00E629CE" w:rsidP="007F5AA9">
      <w:pPr>
        <w:jc w:val="both"/>
        <w:rPr>
          <w:rFonts w:ascii="Times New Roman" w:hAnsi="Times New Roman" w:cs="Times New Roman"/>
          <w:b/>
          <w:sz w:val="24"/>
          <w:szCs w:val="24"/>
        </w:rPr>
      </w:pPr>
    </w:p>
    <w:p w:rsidR="00E629CE" w:rsidRPr="00534CBF" w:rsidRDefault="00E629CE" w:rsidP="007F5AA9">
      <w:pPr>
        <w:spacing w:after="0" w:line="240" w:lineRule="auto"/>
        <w:ind w:firstLine="360"/>
        <w:jc w:val="both"/>
        <w:rPr>
          <w:rFonts w:ascii="Times New Roman" w:hAnsi="Times New Roman" w:cs="Times New Roman"/>
          <w:sz w:val="24"/>
          <w:szCs w:val="24"/>
        </w:rPr>
      </w:pPr>
      <w:r w:rsidRPr="00534CBF">
        <w:rPr>
          <w:rFonts w:ascii="Times New Roman" w:hAnsi="Times New Roman" w:cs="Times New Roman"/>
          <w:sz w:val="24"/>
          <w:szCs w:val="24"/>
        </w:rPr>
        <w:t xml:space="preserve">Финансовое обеспечение школы состоит из лимитов бюджетных обязательств муниципального и регионального бюджетов. </w:t>
      </w:r>
    </w:p>
    <w:p w:rsidR="005F3492"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ab/>
      </w:r>
    </w:p>
    <w:p w:rsidR="00E629CE" w:rsidRPr="00534CBF" w:rsidRDefault="00E629CE" w:rsidP="007F5AA9">
      <w:p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Финансирование базовой школы осуществляется за счет:</w:t>
      </w:r>
    </w:p>
    <w:p w:rsidR="00E629CE" w:rsidRPr="00534CBF" w:rsidRDefault="00E629CE" w:rsidP="007F5AA9">
      <w:pPr>
        <w:numPr>
          <w:ilvl w:val="0"/>
          <w:numId w:val="7"/>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Бюджетных ассигнований, выделяемых на учреждения образования.</w:t>
      </w:r>
    </w:p>
    <w:p w:rsidR="00E629CE" w:rsidRPr="00534CBF" w:rsidRDefault="00E629CE" w:rsidP="007F5AA9">
      <w:pPr>
        <w:numPr>
          <w:ilvl w:val="0"/>
          <w:numId w:val="7"/>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Средств муниципалитета и региона, выделяемых на реализацию целевых подпрограмм развития системы образования.</w:t>
      </w:r>
    </w:p>
    <w:p w:rsidR="00E629CE" w:rsidRPr="00534CBF" w:rsidRDefault="00E629CE" w:rsidP="007F5AA9">
      <w:pPr>
        <w:numPr>
          <w:ilvl w:val="0"/>
          <w:numId w:val="7"/>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Средств, выделяемых на переподготовку и повышение квалификации педагогических кадров.</w:t>
      </w:r>
    </w:p>
    <w:p w:rsidR="00E629CE" w:rsidRPr="00534CBF" w:rsidRDefault="00E629CE" w:rsidP="007F5AA9">
      <w:pPr>
        <w:numPr>
          <w:ilvl w:val="0"/>
          <w:numId w:val="7"/>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Средств учредителей, предприятий, спонсоров, отдельных юридических и физических лиц.</w:t>
      </w:r>
    </w:p>
    <w:p w:rsidR="00E629CE" w:rsidRPr="00534CBF" w:rsidRDefault="00E629CE" w:rsidP="007F5AA9">
      <w:pPr>
        <w:numPr>
          <w:ilvl w:val="0"/>
          <w:numId w:val="7"/>
        </w:numPr>
        <w:spacing w:after="0" w:line="240" w:lineRule="auto"/>
        <w:jc w:val="both"/>
        <w:rPr>
          <w:rFonts w:ascii="Times New Roman" w:hAnsi="Times New Roman" w:cs="Times New Roman"/>
          <w:sz w:val="24"/>
          <w:szCs w:val="24"/>
        </w:rPr>
      </w:pPr>
      <w:r w:rsidRPr="00534CBF">
        <w:rPr>
          <w:rFonts w:ascii="Times New Roman" w:hAnsi="Times New Roman" w:cs="Times New Roman"/>
          <w:sz w:val="24"/>
          <w:szCs w:val="24"/>
        </w:rPr>
        <w:t>Грантов, получаемых для участия в научно-исследовательских и учебно-методических разработках.</w:t>
      </w:r>
    </w:p>
    <w:p w:rsidR="00CE05EE" w:rsidRPr="00534CBF" w:rsidRDefault="00CE05EE" w:rsidP="007F5AA9">
      <w:pPr>
        <w:spacing w:after="0" w:line="240" w:lineRule="auto"/>
        <w:ind w:left="720"/>
        <w:jc w:val="both"/>
        <w:rPr>
          <w:rFonts w:ascii="Times New Roman" w:hAnsi="Times New Roman" w:cs="Times New Roman"/>
          <w:sz w:val="24"/>
          <w:szCs w:val="24"/>
        </w:rPr>
      </w:pPr>
    </w:p>
    <w:p w:rsidR="006E6F9F" w:rsidRPr="00534CBF" w:rsidRDefault="006E6F9F" w:rsidP="007F5AA9">
      <w:pPr>
        <w:pStyle w:val="a5"/>
        <w:framePr w:wrap="around"/>
        <w:jc w:val="both"/>
      </w:pPr>
    </w:p>
    <w:p w:rsidR="006E6F9F" w:rsidRPr="00534CBF" w:rsidRDefault="006E6F9F" w:rsidP="007F5AA9">
      <w:pPr>
        <w:pStyle w:val="a5"/>
        <w:framePr w:wrap="around"/>
        <w:jc w:val="both"/>
      </w:pPr>
      <w:r w:rsidRPr="00534CBF">
        <w:t xml:space="preserve">Заключение. </w:t>
      </w:r>
    </w:p>
    <w:p w:rsidR="006E6F9F" w:rsidRPr="00534CBF" w:rsidRDefault="006E6F9F" w:rsidP="007F5AA9">
      <w:pPr>
        <w:pStyle w:val="a5"/>
        <w:framePr w:wrap="around"/>
        <w:jc w:val="both"/>
      </w:pPr>
      <w:r w:rsidRPr="00534CBF">
        <w:t>Перспективы и планы развития</w:t>
      </w:r>
    </w:p>
    <w:p w:rsidR="006E6F9F" w:rsidRPr="00534CBF" w:rsidRDefault="006E6F9F" w:rsidP="007F5AA9">
      <w:pPr>
        <w:spacing w:after="0" w:line="240" w:lineRule="auto"/>
        <w:ind w:firstLine="360"/>
        <w:jc w:val="both"/>
        <w:rPr>
          <w:rFonts w:ascii="Times New Roman" w:hAnsi="Times New Roman" w:cs="Times New Roman"/>
          <w:sz w:val="24"/>
          <w:szCs w:val="24"/>
        </w:rPr>
      </w:pPr>
    </w:p>
    <w:p w:rsidR="006E6F9F" w:rsidRPr="00534CBF" w:rsidRDefault="006E6F9F" w:rsidP="007F5AA9">
      <w:pPr>
        <w:spacing w:after="0" w:line="240" w:lineRule="auto"/>
        <w:ind w:firstLine="360"/>
        <w:jc w:val="both"/>
        <w:rPr>
          <w:rFonts w:ascii="Times New Roman" w:hAnsi="Times New Roman" w:cs="Times New Roman"/>
          <w:sz w:val="24"/>
          <w:szCs w:val="24"/>
        </w:rPr>
      </w:pPr>
    </w:p>
    <w:p w:rsidR="00E629CE" w:rsidRPr="00534CBF" w:rsidRDefault="00E629CE" w:rsidP="007F5AA9">
      <w:pPr>
        <w:spacing w:after="0" w:line="240" w:lineRule="auto"/>
        <w:ind w:firstLine="360"/>
        <w:jc w:val="both"/>
        <w:rPr>
          <w:rFonts w:ascii="Times New Roman" w:hAnsi="Times New Roman" w:cs="Times New Roman"/>
          <w:sz w:val="24"/>
          <w:szCs w:val="24"/>
        </w:rPr>
      </w:pPr>
      <w:r w:rsidRPr="00534CBF">
        <w:rPr>
          <w:rFonts w:ascii="Times New Roman" w:hAnsi="Times New Roman" w:cs="Times New Roman"/>
          <w:sz w:val="24"/>
          <w:szCs w:val="24"/>
        </w:rPr>
        <w:t>Педагогическим работникам сверх выплат, производимых за основную деятельность, производятся компенсирующие и стимулирующие выплаты в соответствии с разработанным в школе положением. Размер стимулирующих выплат может меняться на основании оценки промежуточных результатов деятельности педагогов. Дополнительное материально-техническое оснащение школы может осуществляться на основании программы развития в соответствии с решением отдела образования.</w:t>
      </w:r>
    </w:p>
    <w:p w:rsidR="00E629CE" w:rsidRPr="00534CBF" w:rsidRDefault="00E629CE" w:rsidP="007F5AA9">
      <w:pPr>
        <w:spacing w:after="0" w:line="240" w:lineRule="auto"/>
        <w:ind w:firstLine="709"/>
        <w:jc w:val="both"/>
        <w:rPr>
          <w:rFonts w:ascii="Times New Roman" w:hAnsi="Times New Roman" w:cs="Times New Roman"/>
          <w:sz w:val="24"/>
          <w:szCs w:val="24"/>
        </w:rPr>
      </w:pPr>
      <w:bookmarkStart w:id="42" w:name="_Toc303544027"/>
    </w:p>
    <w:bookmarkEnd w:id="42"/>
    <w:p w:rsidR="00E629CE" w:rsidRPr="00534CBF" w:rsidRDefault="00E629CE" w:rsidP="007F5AA9">
      <w:pPr>
        <w:shd w:val="clear" w:color="auto" w:fill="FFFFFF"/>
        <w:spacing w:after="0" w:line="240" w:lineRule="auto"/>
        <w:ind w:firstLine="360"/>
        <w:jc w:val="both"/>
        <w:rPr>
          <w:rFonts w:ascii="Times New Roman" w:hAnsi="Times New Roman" w:cs="Times New Roman"/>
          <w:sz w:val="24"/>
          <w:szCs w:val="24"/>
        </w:rPr>
      </w:pPr>
      <w:r w:rsidRPr="00534CBF">
        <w:rPr>
          <w:rFonts w:ascii="Times New Roman" w:hAnsi="Times New Roman" w:cs="Times New Roman"/>
          <w:sz w:val="24"/>
          <w:szCs w:val="24"/>
        </w:rPr>
        <w:t>В настоящее время  перед школой стоят новые задачи, призванные обеспечить дальнейшее развитие школы по следующим направлениям:</w:t>
      </w:r>
    </w:p>
    <w:p w:rsidR="00E629CE" w:rsidRPr="00534CBF" w:rsidRDefault="00E629CE" w:rsidP="007F5AA9">
      <w:pPr>
        <w:widowControl w:val="0"/>
        <w:numPr>
          <w:ilvl w:val="0"/>
          <w:numId w:val="8"/>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bCs/>
          <w:iCs/>
          <w:sz w:val="24"/>
          <w:szCs w:val="24"/>
        </w:rPr>
        <w:t xml:space="preserve">Внедрение </w:t>
      </w:r>
      <w:r w:rsidR="0075100A" w:rsidRPr="00534CBF">
        <w:rPr>
          <w:rFonts w:ascii="Times New Roman" w:hAnsi="Times New Roman" w:cs="Times New Roman"/>
          <w:bCs/>
          <w:iCs/>
          <w:sz w:val="24"/>
          <w:szCs w:val="24"/>
        </w:rPr>
        <w:t xml:space="preserve">обновленных </w:t>
      </w:r>
      <w:r w:rsidRPr="00534CBF">
        <w:rPr>
          <w:rFonts w:ascii="Times New Roman" w:hAnsi="Times New Roman" w:cs="Times New Roman"/>
          <w:bCs/>
          <w:iCs/>
          <w:sz w:val="24"/>
          <w:szCs w:val="24"/>
        </w:rPr>
        <w:t>ФГОС</w:t>
      </w:r>
      <w:bookmarkStart w:id="43" w:name="_GoBack"/>
      <w:bookmarkEnd w:id="43"/>
      <w:r w:rsidR="0075100A" w:rsidRPr="00534CBF">
        <w:rPr>
          <w:rFonts w:ascii="Times New Roman" w:hAnsi="Times New Roman" w:cs="Times New Roman"/>
          <w:bCs/>
          <w:iCs/>
          <w:sz w:val="24"/>
          <w:szCs w:val="24"/>
        </w:rPr>
        <w:t xml:space="preserve"> нового поколения</w:t>
      </w:r>
      <w:r w:rsidR="00B036E1">
        <w:rPr>
          <w:rFonts w:ascii="Times New Roman" w:hAnsi="Times New Roman" w:cs="Times New Roman"/>
          <w:bCs/>
          <w:iCs/>
          <w:sz w:val="24"/>
          <w:szCs w:val="24"/>
        </w:rPr>
        <w:t xml:space="preserve"> и переход на ФОП</w:t>
      </w:r>
      <w:r w:rsidRPr="00534CBF">
        <w:rPr>
          <w:rFonts w:ascii="Times New Roman" w:hAnsi="Times New Roman" w:cs="Times New Roman"/>
          <w:bCs/>
          <w:iCs/>
          <w:sz w:val="24"/>
          <w:szCs w:val="24"/>
        </w:rPr>
        <w:t>,</w:t>
      </w:r>
    </w:p>
    <w:p w:rsidR="00E629CE" w:rsidRPr="00534CBF" w:rsidRDefault="00E629CE" w:rsidP="007F5AA9">
      <w:pPr>
        <w:widowControl w:val="0"/>
        <w:numPr>
          <w:ilvl w:val="0"/>
          <w:numId w:val="8"/>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sz w:val="24"/>
          <w:szCs w:val="24"/>
        </w:rPr>
        <w:t>Развитие  поддержки талантливых детей.</w:t>
      </w:r>
    </w:p>
    <w:p w:rsidR="00E629CE" w:rsidRPr="00534CBF" w:rsidRDefault="00E629CE" w:rsidP="007F5AA9">
      <w:pPr>
        <w:widowControl w:val="0"/>
        <w:numPr>
          <w:ilvl w:val="0"/>
          <w:numId w:val="8"/>
        </w:numPr>
        <w:shd w:val="clear" w:color="auto" w:fill="FFFFFF"/>
        <w:autoSpaceDE w:val="0"/>
        <w:autoSpaceDN w:val="0"/>
        <w:adjustRightInd w:val="0"/>
        <w:spacing w:after="0" w:line="240" w:lineRule="auto"/>
        <w:jc w:val="both"/>
        <w:rPr>
          <w:rFonts w:ascii="Times New Roman" w:hAnsi="Times New Roman" w:cs="Times New Roman"/>
          <w:bCs/>
          <w:iCs/>
          <w:sz w:val="24"/>
          <w:szCs w:val="24"/>
        </w:rPr>
      </w:pPr>
      <w:r w:rsidRPr="00534CBF">
        <w:rPr>
          <w:rFonts w:ascii="Times New Roman" w:hAnsi="Times New Roman" w:cs="Times New Roman"/>
          <w:sz w:val="24"/>
          <w:szCs w:val="24"/>
        </w:rPr>
        <w:t>Повышение качества образовательных услуг.</w:t>
      </w:r>
    </w:p>
    <w:p w:rsidR="00E629CE" w:rsidRPr="00534CBF" w:rsidRDefault="00E629CE" w:rsidP="007F5AA9">
      <w:pPr>
        <w:widowControl w:val="0"/>
        <w:numPr>
          <w:ilvl w:val="0"/>
          <w:numId w:val="8"/>
        </w:numPr>
        <w:shd w:val="clear" w:color="auto" w:fill="FFFFFF"/>
        <w:tabs>
          <w:tab w:val="clear" w:pos="720"/>
          <w:tab w:val="num" w:pos="142"/>
        </w:tabs>
        <w:autoSpaceDE w:val="0"/>
        <w:autoSpaceDN w:val="0"/>
        <w:adjustRightInd w:val="0"/>
        <w:spacing w:after="0" w:line="240" w:lineRule="auto"/>
        <w:ind w:left="0" w:firstLine="0"/>
        <w:jc w:val="both"/>
        <w:rPr>
          <w:rFonts w:ascii="Times New Roman" w:hAnsi="Times New Roman" w:cs="Times New Roman"/>
          <w:bCs/>
          <w:iCs/>
          <w:sz w:val="24"/>
          <w:szCs w:val="24"/>
        </w:rPr>
      </w:pPr>
      <w:r w:rsidRPr="00534CBF">
        <w:rPr>
          <w:rFonts w:ascii="Times New Roman" w:hAnsi="Times New Roman" w:cs="Times New Roman"/>
          <w:sz w:val="24"/>
          <w:szCs w:val="24"/>
        </w:rPr>
        <w:t>Создание условий для формирования личности гражданина и патриота России с присущими ему ценностями, взглядами, установками, мотивами деятельности и поведения.</w:t>
      </w:r>
    </w:p>
    <w:p w:rsidR="006E6F9F" w:rsidRPr="00534CBF" w:rsidRDefault="00E629CE" w:rsidP="007F5AA9">
      <w:pPr>
        <w:widowControl w:val="0"/>
        <w:numPr>
          <w:ilvl w:val="0"/>
          <w:numId w:val="8"/>
        </w:numPr>
        <w:shd w:val="clear" w:color="auto" w:fill="FFFFFF"/>
        <w:tabs>
          <w:tab w:val="clear" w:pos="720"/>
          <w:tab w:val="num" w:pos="142"/>
        </w:tabs>
        <w:autoSpaceDE w:val="0"/>
        <w:autoSpaceDN w:val="0"/>
        <w:adjustRightInd w:val="0"/>
        <w:spacing w:after="0" w:line="240" w:lineRule="auto"/>
        <w:ind w:left="0" w:firstLine="0"/>
        <w:jc w:val="both"/>
        <w:rPr>
          <w:rFonts w:ascii="Times New Roman" w:hAnsi="Times New Roman" w:cs="Times New Roman"/>
          <w:bCs/>
          <w:iCs/>
          <w:sz w:val="24"/>
          <w:szCs w:val="24"/>
        </w:rPr>
      </w:pPr>
      <w:r w:rsidRPr="00534CBF">
        <w:rPr>
          <w:rFonts w:ascii="Times New Roman" w:hAnsi="Times New Roman" w:cs="Times New Roman"/>
          <w:sz w:val="24"/>
          <w:szCs w:val="24"/>
        </w:rPr>
        <w:t>Создание целостной системы, способствующей сохранению, укреплению здоровья и обеспечению психологического комфорта всех участников образовательного процесса.</w:t>
      </w:r>
      <w:r w:rsidR="006E6F9F" w:rsidRPr="00534CBF">
        <w:rPr>
          <w:rFonts w:ascii="Times New Roman" w:hAnsi="Times New Roman" w:cs="Times New Roman"/>
          <w:sz w:val="24"/>
          <w:szCs w:val="24"/>
        </w:rPr>
        <w:t xml:space="preserve"> </w:t>
      </w:r>
    </w:p>
    <w:p w:rsidR="00E629CE" w:rsidRPr="00534CBF" w:rsidRDefault="006E6F9F" w:rsidP="007F5AA9">
      <w:pPr>
        <w:widowControl w:val="0"/>
        <w:numPr>
          <w:ilvl w:val="0"/>
          <w:numId w:val="8"/>
        </w:numPr>
        <w:shd w:val="clear" w:color="auto" w:fill="FFFFFF"/>
        <w:tabs>
          <w:tab w:val="clear" w:pos="720"/>
          <w:tab w:val="num" w:pos="142"/>
        </w:tabs>
        <w:autoSpaceDE w:val="0"/>
        <w:autoSpaceDN w:val="0"/>
        <w:adjustRightInd w:val="0"/>
        <w:spacing w:after="0" w:line="240" w:lineRule="auto"/>
        <w:ind w:left="0" w:firstLine="0"/>
        <w:jc w:val="both"/>
        <w:rPr>
          <w:rFonts w:ascii="Times New Roman" w:hAnsi="Times New Roman" w:cs="Times New Roman"/>
          <w:bCs/>
          <w:iCs/>
          <w:sz w:val="24"/>
          <w:szCs w:val="24"/>
        </w:rPr>
      </w:pPr>
      <w:r w:rsidRPr="00534CBF">
        <w:rPr>
          <w:rFonts w:ascii="Times New Roman" w:hAnsi="Times New Roman" w:cs="Times New Roman"/>
          <w:sz w:val="24"/>
          <w:szCs w:val="24"/>
        </w:rPr>
        <w:t>Комплексная интеграция управленческой и образовательной деятельности в единую информационную среду.</w:t>
      </w:r>
    </w:p>
    <w:p w:rsidR="006E6F9F" w:rsidRPr="00534CBF" w:rsidRDefault="006E6F9F"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6E6F9F" w:rsidRPr="00534CBF" w:rsidRDefault="006E6F9F" w:rsidP="007F5AA9">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sectPr w:rsidR="006E6F9F" w:rsidRPr="00534CBF" w:rsidSect="00B01509">
      <w:footerReference w:type="default" r:id="rId20"/>
      <w:type w:val="continuous"/>
      <w:pgSz w:w="11906" w:h="16838"/>
      <w:pgMar w:top="709" w:right="850"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FBD" w:rsidRDefault="00282FBD" w:rsidP="00D02CA4">
      <w:pPr>
        <w:spacing w:after="0" w:line="240" w:lineRule="auto"/>
      </w:pPr>
      <w:r>
        <w:separator/>
      </w:r>
    </w:p>
  </w:endnote>
  <w:endnote w:type="continuationSeparator" w:id="1">
    <w:p w:rsidR="00282FBD" w:rsidRDefault="00282FBD" w:rsidP="00D02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29689"/>
      <w:docPartObj>
        <w:docPartGallery w:val="Page Numbers (Bottom of Page)"/>
        <w:docPartUnique/>
      </w:docPartObj>
    </w:sdtPr>
    <w:sdtContent>
      <w:p w:rsidR="00E2317C" w:rsidRDefault="002227E4">
        <w:pPr>
          <w:pStyle w:val="a9"/>
          <w:jc w:val="right"/>
        </w:pPr>
        <w:fldSimple w:instr=" PAGE   \* MERGEFORMAT ">
          <w:r w:rsidR="009E204B">
            <w:rPr>
              <w:noProof/>
            </w:rPr>
            <w:t>40</w:t>
          </w:r>
        </w:fldSimple>
      </w:p>
    </w:sdtContent>
  </w:sdt>
  <w:p w:rsidR="00E2317C" w:rsidRDefault="00E231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FBD" w:rsidRDefault="00282FBD" w:rsidP="00D02CA4">
      <w:pPr>
        <w:spacing w:after="0" w:line="240" w:lineRule="auto"/>
      </w:pPr>
      <w:r>
        <w:separator/>
      </w:r>
    </w:p>
  </w:footnote>
  <w:footnote w:type="continuationSeparator" w:id="1">
    <w:p w:rsidR="00282FBD" w:rsidRDefault="00282FBD" w:rsidP="00D02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DB8982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2">
    <w:nsid w:val="00000002"/>
    <w:multiLevelType w:val="singleLevel"/>
    <w:tmpl w:val="00000002"/>
    <w:name w:val="WW8Num2"/>
    <w:lvl w:ilvl="0">
      <w:start w:val="8"/>
      <w:numFmt w:val="bullet"/>
      <w:lvlText w:val=""/>
      <w:lvlJc w:val="left"/>
      <w:pPr>
        <w:tabs>
          <w:tab w:val="num" w:pos="786"/>
        </w:tabs>
        <w:ind w:left="786" w:hanging="360"/>
      </w:pPr>
      <w:rPr>
        <w:rFonts w:ascii="Symbol" w:hAnsi="Symbol" w:cs="Times New Roman" w:hint="default"/>
        <w:sz w:val="28"/>
        <w:szCs w:val="28"/>
      </w:rPr>
    </w:lvl>
  </w:abstractNum>
  <w:abstractNum w:abstractNumId="3">
    <w:nsid w:val="00000003"/>
    <w:multiLevelType w:val="singleLevel"/>
    <w:tmpl w:val="00000003"/>
    <w:name w:val="WW8Num3"/>
    <w:lvl w:ilvl="0">
      <w:start w:val="1"/>
      <w:numFmt w:val="decimal"/>
      <w:lvlText w:val="%1."/>
      <w:lvlJc w:val="left"/>
      <w:pPr>
        <w:tabs>
          <w:tab w:val="num" w:pos="0"/>
        </w:tabs>
        <w:ind w:left="720" w:hanging="360"/>
      </w:pPr>
      <w:rPr>
        <w:rFonts w:hint="default"/>
        <w:b/>
        <w:i/>
        <w:sz w:val="28"/>
        <w:szCs w:val="28"/>
      </w:rPr>
    </w:lvl>
  </w:abstractNum>
  <w:abstractNum w:abstractNumId="4">
    <w:nsid w:val="00000004"/>
    <w:multiLevelType w:val="singleLevel"/>
    <w:tmpl w:val="00000004"/>
    <w:name w:val="WW8Num4"/>
    <w:lvl w:ilvl="0">
      <w:start w:val="1"/>
      <w:numFmt w:val="bullet"/>
      <w:lvlText w:val=""/>
      <w:lvlJc w:val="left"/>
      <w:pPr>
        <w:tabs>
          <w:tab w:val="num" w:pos="1620"/>
        </w:tabs>
        <w:ind w:left="1620" w:hanging="360"/>
      </w:pPr>
      <w:rPr>
        <w:rFonts w:ascii="Symbol" w:hAnsi="Symbol" w:cs="Symbol" w:hint="default"/>
        <w:sz w:val="28"/>
        <w:szCs w:val="28"/>
      </w:rPr>
    </w:lvl>
  </w:abstractNum>
  <w:abstractNum w:abstractNumId="5">
    <w:nsid w:val="00000007"/>
    <w:multiLevelType w:val="singleLevel"/>
    <w:tmpl w:val="4E86032E"/>
    <w:name w:val="WW8Num8"/>
    <w:lvl w:ilvl="0">
      <w:start w:val="1"/>
      <w:numFmt w:val="decimal"/>
      <w:lvlText w:val="%1."/>
      <w:lvlJc w:val="left"/>
      <w:pPr>
        <w:tabs>
          <w:tab w:val="num" w:pos="0"/>
        </w:tabs>
        <w:ind w:left="720" w:hanging="360"/>
      </w:pPr>
      <w:rPr>
        <w:rFonts w:ascii="Times New Roman" w:hAnsi="Times New Roman" w:cs="Times New Roman" w:hint="default"/>
        <w:b/>
        <w:spacing w:val="-5"/>
        <w:sz w:val="28"/>
        <w:szCs w:val="24"/>
      </w:rPr>
    </w:lvl>
  </w:abstractNum>
  <w:abstractNum w:abstractNumId="6">
    <w:nsid w:val="00000008"/>
    <w:multiLevelType w:val="singleLevel"/>
    <w:tmpl w:val="00000008"/>
    <w:name w:val="WW8Num9"/>
    <w:lvl w:ilvl="0">
      <w:start w:val="1"/>
      <w:numFmt w:val="bullet"/>
      <w:lvlText w:val=""/>
      <w:lvlJc w:val="left"/>
      <w:pPr>
        <w:tabs>
          <w:tab w:val="num" w:pos="1620"/>
        </w:tabs>
        <w:ind w:left="1620" w:hanging="360"/>
      </w:pPr>
      <w:rPr>
        <w:rFonts w:ascii="Symbol" w:hAnsi="Symbol" w:hint="default"/>
        <w:b/>
        <w:sz w:val="28"/>
        <w:szCs w:val="28"/>
      </w:rPr>
    </w:lvl>
  </w:abstractNum>
  <w:abstractNum w:abstractNumId="7">
    <w:nsid w:val="00000009"/>
    <w:multiLevelType w:val="singleLevel"/>
    <w:tmpl w:val="78A029E0"/>
    <w:name w:val="WW8Num10"/>
    <w:lvl w:ilvl="0">
      <w:start w:val="1"/>
      <w:numFmt w:val="bullet"/>
      <w:lvlText w:val=""/>
      <w:lvlJc w:val="left"/>
      <w:pPr>
        <w:tabs>
          <w:tab w:val="num" w:pos="927"/>
        </w:tabs>
        <w:ind w:left="927" w:hanging="360"/>
      </w:pPr>
      <w:rPr>
        <w:rFonts w:ascii="Symbol" w:hAnsi="Symbol" w:hint="default"/>
        <w:sz w:val="28"/>
        <w:szCs w:val="28"/>
      </w:rPr>
    </w:lvl>
  </w:abstractNum>
  <w:abstractNum w:abstractNumId="8">
    <w:nsid w:val="0000000A"/>
    <w:multiLevelType w:val="singleLevel"/>
    <w:tmpl w:val="0000000A"/>
    <w:name w:val="WW8Num11"/>
    <w:lvl w:ilvl="0">
      <w:start w:val="1"/>
      <w:numFmt w:val="decimal"/>
      <w:lvlText w:val="%1."/>
      <w:lvlJc w:val="left"/>
      <w:pPr>
        <w:tabs>
          <w:tab w:val="num" w:pos="0"/>
        </w:tabs>
        <w:ind w:left="720" w:hanging="360"/>
      </w:pPr>
      <w:rPr>
        <w:rFonts w:eastAsia="Calibri" w:hint="default"/>
        <w:b/>
        <w:sz w:val="28"/>
        <w:szCs w:val="28"/>
      </w:rPr>
    </w:lvl>
  </w:abstractNum>
  <w:abstractNum w:abstractNumId="9">
    <w:nsid w:val="0000000B"/>
    <w:multiLevelType w:val="singleLevel"/>
    <w:tmpl w:val="0000000B"/>
    <w:name w:val="WW8Num12"/>
    <w:lvl w:ilvl="0">
      <w:start w:val="1"/>
      <w:numFmt w:val="bullet"/>
      <w:lvlText w:val=""/>
      <w:lvlJc w:val="left"/>
      <w:pPr>
        <w:tabs>
          <w:tab w:val="num" w:pos="1620"/>
        </w:tabs>
        <w:ind w:left="1620" w:hanging="360"/>
      </w:pPr>
      <w:rPr>
        <w:rFonts w:ascii="Symbol" w:hAnsi="Symbol" w:cs="Symbol" w:hint="default"/>
        <w:b/>
        <w:sz w:val="28"/>
        <w:szCs w:val="28"/>
      </w:rPr>
    </w:lvl>
  </w:abstractNum>
  <w:abstractNum w:abstractNumId="10">
    <w:nsid w:val="0000000C"/>
    <w:multiLevelType w:val="singleLevel"/>
    <w:tmpl w:val="0000000C"/>
    <w:name w:val="WW8Num14"/>
    <w:lvl w:ilvl="0">
      <w:start w:val="1"/>
      <w:numFmt w:val="bullet"/>
      <w:lvlText w:val=""/>
      <w:lvlJc w:val="left"/>
      <w:pPr>
        <w:tabs>
          <w:tab w:val="num" w:pos="1620"/>
        </w:tabs>
        <w:ind w:left="1620" w:hanging="360"/>
      </w:pPr>
      <w:rPr>
        <w:rFonts w:ascii="Symbol" w:hAnsi="Symbol" w:cs="Symbol" w:hint="default"/>
        <w:b/>
        <w:sz w:val="28"/>
        <w:szCs w:val="28"/>
      </w:rPr>
    </w:lvl>
  </w:abstractNum>
  <w:abstractNum w:abstractNumId="11">
    <w:nsid w:val="0000000D"/>
    <w:multiLevelType w:val="multilevel"/>
    <w:tmpl w:val="333E2928"/>
    <w:name w:val="WW8Num15"/>
    <w:lvl w:ilvl="0">
      <w:start w:val="1"/>
      <w:numFmt w:val="decimal"/>
      <w:lvlText w:val="%1."/>
      <w:lvlJc w:val="left"/>
      <w:pPr>
        <w:tabs>
          <w:tab w:val="num" w:pos="720"/>
        </w:tabs>
        <w:ind w:left="720" w:hanging="360"/>
      </w:pPr>
      <w:rPr>
        <w:rFonts w:hint="default"/>
        <w:i w:val="0"/>
        <w:iCs/>
      </w:rPr>
    </w:lvl>
    <w:lvl w:ilvl="1">
      <w:start w:val="1"/>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E"/>
    <w:multiLevelType w:val="singleLevel"/>
    <w:tmpl w:val="5FC0BDF2"/>
    <w:name w:val="WW8Num16"/>
    <w:lvl w:ilvl="0">
      <w:start w:val="1"/>
      <w:numFmt w:val="bullet"/>
      <w:lvlText w:val=""/>
      <w:lvlJc w:val="left"/>
      <w:pPr>
        <w:tabs>
          <w:tab w:val="num" w:pos="0"/>
        </w:tabs>
        <w:ind w:left="360" w:hanging="360"/>
      </w:pPr>
      <w:rPr>
        <w:rFonts w:ascii="Wingdings" w:hAnsi="Wingdings" w:cs="Symbol" w:hint="default"/>
        <w:b/>
        <w:iCs/>
        <w:color w:val="000000"/>
        <w:sz w:val="28"/>
        <w:szCs w:val="28"/>
      </w:rPr>
    </w:lvl>
  </w:abstractNum>
  <w:abstractNum w:abstractNumId="13">
    <w:nsid w:val="0000000F"/>
    <w:multiLevelType w:val="multilevel"/>
    <w:tmpl w:val="B12A0C5C"/>
    <w:name w:val="WW8Num18"/>
    <w:lvl w:ilvl="0">
      <w:start w:val="1"/>
      <w:numFmt w:val="decimal"/>
      <w:lvlText w:val="%1."/>
      <w:lvlJc w:val="left"/>
      <w:pPr>
        <w:tabs>
          <w:tab w:val="num" w:pos="0"/>
        </w:tabs>
        <w:ind w:left="720" w:hanging="360"/>
      </w:pPr>
      <w:rPr>
        <w:rFonts w:ascii="Symbol" w:hAnsi="Symbol" w:cs="Symbol" w:hint="default"/>
        <w:b/>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0000011"/>
    <w:multiLevelType w:val="singleLevel"/>
    <w:tmpl w:val="1F926634"/>
    <w:name w:val="WW8Num20"/>
    <w:lvl w:ilvl="0">
      <w:start w:val="1"/>
      <w:numFmt w:val="bullet"/>
      <w:lvlText w:val=""/>
      <w:lvlJc w:val="left"/>
      <w:pPr>
        <w:tabs>
          <w:tab w:val="num" w:pos="720"/>
        </w:tabs>
        <w:ind w:left="720" w:hanging="360"/>
      </w:pPr>
      <w:rPr>
        <w:rFonts w:ascii="Symbol" w:hAnsi="Symbol" w:cs="Times New Roman CYR" w:hint="default"/>
        <w:b/>
        <w:iCs/>
        <w:spacing w:val="6"/>
        <w:sz w:val="28"/>
        <w:szCs w:val="28"/>
        <w:shd w:val="clear" w:color="auto" w:fill="FFFFFF"/>
        <w:lang w:eastAsia="en-US" w:bidi="en-US"/>
      </w:rPr>
    </w:lvl>
  </w:abstractNum>
  <w:abstractNum w:abstractNumId="15">
    <w:nsid w:val="00000012"/>
    <w:multiLevelType w:val="multilevel"/>
    <w:tmpl w:val="00000012"/>
    <w:name w:val="WW8Num21"/>
    <w:lvl w:ilvl="0">
      <w:start w:val="1"/>
      <w:numFmt w:val="decimal"/>
      <w:lvlText w:val="%1."/>
      <w:lvlJc w:val="left"/>
      <w:pPr>
        <w:tabs>
          <w:tab w:val="num" w:pos="720"/>
        </w:tabs>
        <w:ind w:left="720" w:hanging="360"/>
      </w:pPr>
      <w:rPr>
        <w:rFonts w:hint="default"/>
        <w:b/>
        <w:sz w:val="28"/>
        <w:szCs w:val="28"/>
        <w:shd w:val="clear" w:color="auto" w:fill="FFFFFF"/>
      </w:rPr>
    </w:lvl>
    <w:lvl w:ilvl="1">
      <w:start w:val="1"/>
      <w:numFmt w:val="decimal"/>
      <w:lvlText w:val="%2."/>
      <w:lvlJc w:val="left"/>
      <w:pPr>
        <w:tabs>
          <w:tab w:val="num" w:pos="-1080"/>
        </w:tabs>
        <w:ind w:left="360" w:hanging="360"/>
      </w:pPr>
      <w:rPr>
        <w:b/>
        <w:color w:val="800000"/>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3"/>
    <w:multiLevelType w:val="multilevel"/>
    <w:tmpl w:val="00000013"/>
    <w:name w:val="WW8Num22"/>
    <w:lvl w:ilvl="0">
      <w:start w:val="1"/>
      <w:numFmt w:val="bullet"/>
      <w:lvlText w:val=""/>
      <w:lvlJc w:val="left"/>
      <w:pPr>
        <w:tabs>
          <w:tab w:val="num" w:pos="720"/>
        </w:tabs>
        <w:ind w:left="720" w:hanging="360"/>
      </w:pPr>
      <w:rPr>
        <w:rFonts w:ascii="Symbol" w:hAnsi="Symbol"/>
        <w:b/>
        <w:spacing w:val="6"/>
        <w:sz w:val="28"/>
        <w:szCs w:val="28"/>
        <w:shd w:val="clear" w:color="auto" w:fill="FFFFFF"/>
        <w:lang w:eastAsia="en-US" w:bidi="en-US"/>
      </w:rPr>
    </w:lvl>
    <w:lvl w:ilvl="1">
      <w:start w:val="1"/>
      <w:numFmt w:val="bullet"/>
      <w:lvlText w:val=""/>
      <w:lvlJc w:val="left"/>
      <w:pPr>
        <w:tabs>
          <w:tab w:val="num" w:pos="1080"/>
        </w:tabs>
        <w:ind w:left="1080" w:hanging="360"/>
      </w:pPr>
      <w:rPr>
        <w:rFonts w:ascii="Symbol" w:hAnsi="Symbol"/>
        <w:b/>
        <w:spacing w:val="6"/>
        <w:sz w:val="28"/>
        <w:szCs w:val="28"/>
        <w:shd w:val="clear" w:color="auto" w:fill="FFFFFF"/>
        <w:lang w:eastAsia="en-US" w:bidi="en-US"/>
      </w:rPr>
    </w:lvl>
    <w:lvl w:ilvl="2">
      <w:start w:val="1"/>
      <w:numFmt w:val="bullet"/>
      <w:lvlText w:val=""/>
      <w:lvlJc w:val="left"/>
      <w:pPr>
        <w:tabs>
          <w:tab w:val="num" w:pos="1440"/>
        </w:tabs>
        <w:ind w:left="1440" w:hanging="360"/>
      </w:pPr>
      <w:rPr>
        <w:rFonts w:ascii="Symbol" w:hAnsi="Symbol"/>
        <w:b/>
        <w:spacing w:val="6"/>
        <w:sz w:val="28"/>
        <w:szCs w:val="28"/>
        <w:shd w:val="clear" w:color="auto" w:fill="FFFFFF"/>
        <w:lang w:eastAsia="en-US" w:bidi="en-US"/>
      </w:rPr>
    </w:lvl>
    <w:lvl w:ilvl="3">
      <w:start w:val="1"/>
      <w:numFmt w:val="bullet"/>
      <w:lvlText w:val=""/>
      <w:lvlJc w:val="left"/>
      <w:pPr>
        <w:tabs>
          <w:tab w:val="num" w:pos="1800"/>
        </w:tabs>
        <w:ind w:left="1800" w:hanging="360"/>
      </w:pPr>
      <w:rPr>
        <w:rFonts w:ascii="Symbol" w:hAnsi="Symbol"/>
        <w:b/>
        <w:spacing w:val="6"/>
        <w:sz w:val="28"/>
        <w:szCs w:val="28"/>
        <w:shd w:val="clear" w:color="auto" w:fill="FFFFFF"/>
        <w:lang w:eastAsia="en-US" w:bidi="en-US"/>
      </w:rPr>
    </w:lvl>
    <w:lvl w:ilvl="4">
      <w:start w:val="1"/>
      <w:numFmt w:val="bullet"/>
      <w:lvlText w:val=""/>
      <w:lvlJc w:val="left"/>
      <w:pPr>
        <w:tabs>
          <w:tab w:val="num" w:pos="2160"/>
        </w:tabs>
        <w:ind w:left="2160" w:hanging="360"/>
      </w:pPr>
      <w:rPr>
        <w:rFonts w:ascii="Symbol" w:hAnsi="Symbol"/>
        <w:b/>
        <w:spacing w:val="6"/>
        <w:sz w:val="28"/>
        <w:szCs w:val="28"/>
        <w:shd w:val="clear" w:color="auto" w:fill="FFFFFF"/>
        <w:lang w:eastAsia="en-US" w:bidi="en-US"/>
      </w:rPr>
    </w:lvl>
    <w:lvl w:ilvl="5">
      <w:start w:val="1"/>
      <w:numFmt w:val="bullet"/>
      <w:lvlText w:val=""/>
      <w:lvlJc w:val="left"/>
      <w:pPr>
        <w:tabs>
          <w:tab w:val="num" w:pos="2520"/>
        </w:tabs>
        <w:ind w:left="2520" w:hanging="360"/>
      </w:pPr>
      <w:rPr>
        <w:rFonts w:ascii="Symbol" w:hAnsi="Symbol"/>
        <w:b/>
        <w:spacing w:val="6"/>
        <w:sz w:val="28"/>
        <w:szCs w:val="28"/>
        <w:shd w:val="clear" w:color="auto" w:fill="FFFFFF"/>
        <w:lang w:eastAsia="en-US" w:bidi="en-US"/>
      </w:rPr>
    </w:lvl>
    <w:lvl w:ilvl="6">
      <w:start w:val="1"/>
      <w:numFmt w:val="bullet"/>
      <w:lvlText w:val=""/>
      <w:lvlJc w:val="left"/>
      <w:pPr>
        <w:tabs>
          <w:tab w:val="num" w:pos="2880"/>
        </w:tabs>
        <w:ind w:left="2880" w:hanging="360"/>
      </w:pPr>
      <w:rPr>
        <w:rFonts w:ascii="Symbol" w:hAnsi="Symbol"/>
        <w:b/>
        <w:spacing w:val="6"/>
        <w:sz w:val="28"/>
        <w:szCs w:val="28"/>
        <w:shd w:val="clear" w:color="auto" w:fill="FFFFFF"/>
        <w:lang w:eastAsia="en-US" w:bidi="en-US"/>
      </w:rPr>
    </w:lvl>
    <w:lvl w:ilvl="7">
      <w:start w:val="1"/>
      <w:numFmt w:val="bullet"/>
      <w:lvlText w:val=""/>
      <w:lvlJc w:val="left"/>
      <w:pPr>
        <w:tabs>
          <w:tab w:val="num" w:pos="3240"/>
        </w:tabs>
        <w:ind w:left="3240" w:hanging="360"/>
      </w:pPr>
      <w:rPr>
        <w:rFonts w:ascii="Symbol" w:hAnsi="Symbol"/>
        <w:b/>
        <w:spacing w:val="6"/>
        <w:sz w:val="28"/>
        <w:szCs w:val="28"/>
        <w:shd w:val="clear" w:color="auto" w:fill="FFFFFF"/>
        <w:lang w:eastAsia="en-US" w:bidi="en-US"/>
      </w:rPr>
    </w:lvl>
    <w:lvl w:ilvl="8">
      <w:start w:val="1"/>
      <w:numFmt w:val="bullet"/>
      <w:lvlText w:val=""/>
      <w:lvlJc w:val="left"/>
      <w:pPr>
        <w:tabs>
          <w:tab w:val="num" w:pos="3600"/>
        </w:tabs>
        <w:ind w:left="3600" w:hanging="360"/>
      </w:pPr>
      <w:rPr>
        <w:rFonts w:ascii="Symbol" w:hAnsi="Symbol"/>
        <w:b/>
        <w:spacing w:val="6"/>
        <w:sz w:val="28"/>
        <w:szCs w:val="28"/>
        <w:shd w:val="clear" w:color="auto" w:fill="FFFFFF"/>
        <w:lang w:eastAsia="en-US" w:bidi="en-US"/>
      </w:rPr>
    </w:lvl>
  </w:abstractNum>
  <w:abstractNum w:abstractNumId="17">
    <w:nsid w:val="00000014"/>
    <w:multiLevelType w:val="multilevel"/>
    <w:tmpl w:val="00000014"/>
    <w:name w:val="WW8Num23"/>
    <w:lvl w:ilvl="0">
      <w:start w:val="1"/>
      <w:numFmt w:val="bullet"/>
      <w:lvlText w:val=""/>
      <w:lvlJc w:val="left"/>
      <w:pPr>
        <w:tabs>
          <w:tab w:val="num" w:pos="720"/>
        </w:tabs>
        <w:ind w:left="720" w:hanging="360"/>
      </w:pPr>
      <w:rPr>
        <w:rFonts w:ascii="Symbol" w:hAnsi="Symbol" w:cs="Symbol" w:hint="default"/>
        <w:spacing w:val="6"/>
        <w:lang w:eastAsia="en-US" w:bidi="en-US"/>
      </w:rPr>
    </w:lvl>
    <w:lvl w:ilvl="1">
      <w:start w:val="1"/>
      <w:numFmt w:val="bullet"/>
      <w:lvlText w:val=""/>
      <w:lvlJc w:val="left"/>
      <w:pPr>
        <w:tabs>
          <w:tab w:val="num" w:pos="1080"/>
        </w:tabs>
        <w:ind w:left="1080" w:hanging="360"/>
      </w:pPr>
      <w:rPr>
        <w:rFonts w:ascii="Symbol" w:hAnsi="Symbol" w:cs="Symbol" w:hint="default"/>
        <w:spacing w:val="6"/>
        <w:lang w:eastAsia="en-US" w:bidi="en-US"/>
      </w:rPr>
    </w:lvl>
    <w:lvl w:ilvl="2">
      <w:start w:val="1"/>
      <w:numFmt w:val="bullet"/>
      <w:lvlText w:val=""/>
      <w:lvlJc w:val="left"/>
      <w:pPr>
        <w:tabs>
          <w:tab w:val="num" w:pos="1440"/>
        </w:tabs>
        <w:ind w:left="1440" w:hanging="360"/>
      </w:pPr>
      <w:rPr>
        <w:rFonts w:ascii="Symbol" w:hAnsi="Symbol" w:cs="Symbol" w:hint="default"/>
        <w:spacing w:val="6"/>
        <w:lang w:eastAsia="en-US" w:bidi="en-US"/>
      </w:rPr>
    </w:lvl>
    <w:lvl w:ilvl="3">
      <w:start w:val="1"/>
      <w:numFmt w:val="bullet"/>
      <w:lvlText w:val=""/>
      <w:lvlJc w:val="left"/>
      <w:pPr>
        <w:tabs>
          <w:tab w:val="num" w:pos="1800"/>
        </w:tabs>
        <w:ind w:left="1800" w:hanging="360"/>
      </w:pPr>
      <w:rPr>
        <w:rFonts w:ascii="Symbol" w:hAnsi="Symbol" w:cs="Symbol" w:hint="default"/>
        <w:spacing w:val="6"/>
        <w:lang w:eastAsia="en-US" w:bidi="en-US"/>
      </w:rPr>
    </w:lvl>
    <w:lvl w:ilvl="4">
      <w:start w:val="1"/>
      <w:numFmt w:val="bullet"/>
      <w:lvlText w:val=""/>
      <w:lvlJc w:val="left"/>
      <w:pPr>
        <w:tabs>
          <w:tab w:val="num" w:pos="2160"/>
        </w:tabs>
        <w:ind w:left="2160" w:hanging="360"/>
      </w:pPr>
      <w:rPr>
        <w:rFonts w:ascii="Symbol" w:hAnsi="Symbol" w:cs="Symbol" w:hint="default"/>
        <w:spacing w:val="6"/>
        <w:lang w:eastAsia="en-US" w:bidi="en-US"/>
      </w:rPr>
    </w:lvl>
    <w:lvl w:ilvl="5">
      <w:start w:val="1"/>
      <w:numFmt w:val="bullet"/>
      <w:lvlText w:val=""/>
      <w:lvlJc w:val="left"/>
      <w:pPr>
        <w:tabs>
          <w:tab w:val="num" w:pos="2520"/>
        </w:tabs>
        <w:ind w:left="2520" w:hanging="360"/>
      </w:pPr>
      <w:rPr>
        <w:rFonts w:ascii="Symbol" w:hAnsi="Symbol" w:cs="Symbol" w:hint="default"/>
        <w:spacing w:val="6"/>
        <w:lang w:eastAsia="en-US" w:bidi="en-US"/>
      </w:rPr>
    </w:lvl>
    <w:lvl w:ilvl="6">
      <w:start w:val="1"/>
      <w:numFmt w:val="bullet"/>
      <w:lvlText w:val=""/>
      <w:lvlJc w:val="left"/>
      <w:pPr>
        <w:tabs>
          <w:tab w:val="num" w:pos="2880"/>
        </w:tabs>
        <w:ind w:left="2880" w:hanging="360"/>
      </w:pPr>
      <w:rPr>
        <w:rFonts w:ascii="Symbol" w:hAnsi="Symbol" w:cs="Symbol" w:hint="default"/>
        <w:spacing w:val="6"/>
        <w:lang w:eastAsia="en-US" w:bidi="en-US"/>
      </w:rPr>
    </w:lvl>
    <w:lvl w:ilvl="7">
      <w:start w:val="1"/>
      <w:numFmt w:val="bullet"/>
      <w:lvlText w:val=""/>
      <w:lvlJc w:val="left"/>
      <w:pPr>
        <w:tabs>
          <w:tab w:val="num" w:pos="3240"/>
        </w:tabs>
        <w:ind w:left="3240" w:hanging="360"/>
      </w:pPr>
      <w:rPr>
        <w:rFonts w:ascii="Symbol" w:hAnsi="Symbol" w:cs="Symbol" w:hint="default"/>
        <w:spacing w:val="6"/>
        <w:lang w:eastAsia="en-US" w:bidi="en-US"/>
      </w:rPr>
    </w:lvl>
    <w:lvl w:ilvl="8">
      <w:start w:val="1"/>
      <w:numFmt w:val="bullet"/>
      <w:lvlText w:val=""/>
      <w:lvlJc w:val="left"/>
      <w:pPr>
        <w:tabs>
          <w:tab w:val="num" w:pos="3600"/>
        </w:tabs>
        <w:ind w:left="3600" w:hanging="360"/>
      </w:pPr>
      <w:rPr>
        <w:rFonts w:ascii="Symbol" w:hAnsi="Symbol" w:cs="Symbol" w:hint="default"/>
        <w:spacing w:val="6"/>
        <w:lang w:eastAsia="en-US" w:bidi="en-US"/>
      </w:rPr>
    </w:lvl>
  </w:abstractNum>
  <w:abstractNum w:abstractNumId="18">
    <w:nsid w:val="00000015"/>
    <w:multiLevelType w:val="multilevel"/>
    <w:tmpl w:val="00000015"/>
    <w:name w:val="WW8Num24"/>
    <w:lvl w:ilvl="0">
      <w:start w:val="1"/>
      <w:numFmt w:val="bullet"/>
      <w:lvlText w:val=""/>
      <w:lvlJc w:val="left"/>
      <w:pPr>
        <w:tabs>
          <w:tab w:val="num" w:pos="720"/>
        </w:tabs>
        <w:ind w:left="720" w:hanging="360"/>
      </w:pPr>
      <w:rPr>
        <w:rFonts w:ascii="Symbol" w:hAnsi="Symbol" w:hint="default"/>
        <w:sz w:val="28"/>
        <w:szCs w:val="28"/>
        <w:shd w:val="clear" w:color="auto" w:fill="FFFFFF"/>
      </w:rPr>
    </w:lvl>
    <w:lvl w:ilvl="1">
      <w:start w:val="1"/>
      <w:numFmt w:val="bullet"/>
      <w:lvlText w:val=""/>
      <w:lvlJc w:val="left"/>
      <w:pPr>
        <w:tabs>
          <w:tab w:val="num" w:pos="1080"/>
        </w:tabs>
        <w:ind w:left="1080" w:hanging="360"/>
      </w:pPr>
      <w:rPr>
        <w:rFonts w:ascii="Symbol" w:hAnsi="Symbol" w:hint="default"/>
        <w:sz w:val="28"/>
        <w:szCs w:val="28"/>
        <w:shd w:val="clear" w:color="auto" w:fill="FFFFFF"/>
      </w:rPr>
    </w:lvl>
    <w:lvl w:ilvl="2">
      <w:start w:val="1"/>
      <w:numFmt w:val="bullet"/>
      <w:lvlText w:val=""/>
      <w:lvlJc w:val="left"/>
      <w:pPr>
        <w:tabs>
          <w:tab w:val="num" w:pos="1440"/>
        </w:tabs>
        <w:ind w:left="1440" w:hanging="360"/>
      </w:pPr>
      <w:rPr>
        <w:rFonts w:ascii="Symbol" w:hAnsi="Symbol" w:hint="default"/>
        <w:sz w:val="28"/>
        <w:szCs w:val="28"/>
        <w:shd w:val="clear" w:color="auto" w:fill="FFFFFF"/>
      </w:rPr>
    </w:lvl>
    <w:lvl w:ilvl="3">
      <w:start w:val="1"/>
      <w:numFmt w:val="bullet"/>
      <w:lvlText w:val=""/>
      <w:lvlJc w:val="left"/>
      <w:pPr>
        <w:tabs>
          <w:tab w:val="num" w:pos="1800"/>
        </w:tabs>
        <w:ind w:left="1800" w:hanging="360"/>
      </w:pPr>
      <w:rPr>
        <w:rFonts w:ascii="Symbol" w:hAnsi="Symbol" w:hint="default"/>
        <w:sz w:val="28"/>
        <w:szCs w:val="28"/>
        <w:shd w:val="clear" w:color="auto" w:fill="FFFFFF"/>
      </w:rPr>
    </w:lvl>
    <w:lvl w:ilvl="4">
      <w:start w:val="1"/>
      <w:numFmt w:val="bullet"/>
      <w:lvlText w:val=""/>
      <w:lvlJc w:val="left"/>
      <w:pPr>
        <w:tabs>
          <w:tab w:val="num" w:pos="2160"/>
        </w:tabs>
        <w:ind w:left="2160" w:hanging="360"/>
      </w:pPr>
      <w:rPr>
        <w:rFonts w:ascii="Symbol" w:hAnsi="Symbol" w:hint="default"/>
        <w:sz w:val="28"/>
        <w:szCs w:val="28"/>
        <w:shd w:val="clear" w:color="auto" w:fill="FFFFFF"/>
      </w:rPr>
    </w:lvl>
    <w:lvl w:ilvl="5">
      <w:start w:val="1"/>
      <w:numFmt w:val="bullet"/>
      <w:lvlText w:val=""/>
      <w:lvlJc w:val="left"/>
      <w:pPr>
        <w:tabs>
          <w:tab w:val="num" w:pos="2520"/>
        </w:tabs>
        <w:ind w:left="2520" w:hanging="360"/>
      </w:pPr>
      <w:rPr>
        <w:rFonts w:ascii="Symbol" w:hAnsi="Symbol" w:hint="default"/>
        <w:sz w:val="28"/>
        <w:szCs w:val="28"/>
        <w:shd w:val="clear" w:color="auto" w:fill="FFFFFF"/>
      </w:rPr>
    </w:lvl>
    <w:lvl w:ilvl="6">
      <w:start w:val="1"/>
      <w:numFmt w:val="bullet"/>
      <w:lvlText w:val=""/>
      <w:lvlJc w:val="left"/>
      <w:pPr>
        <w:tabs>
          <w:tab w:val="num" w:pos="2880"/>
        </w:tabs>
        <w:ind w:left="2880" w:hanging="360"/>
      </w:pPr>
      <w:rPr>
        <w:rFonts w:ascii="Symbol" w:hAnsi="Symbol" w:hint="default"/>
        <w:sz w:val="28"/>
        <w:szCs w:val="28"/>
        <w:shd w:val="clear" w:color="auto" w:fill="FFFFFF"/>
      </w:rPr>
    </w:lvl>
    <w:lvl w:ilvl="7">
      <w:start w:val="1"/>
      <w:numFmt w:val="bullet"/>
      <w:lvlText w:val=""/>
      <w:lvlJc w:val="left"/>
      <w:pPr>
        <w:tabs>
          <w:tab w:val="num" w:pos="3240"/>
        </w:tabs>
        <w:ind w:left="3240" w:hanging="360"/>
      </w:pPr>
      <w:rPr>
        <w:rFonts w:ascii="Symbol" w:hAnsi="Symbol" w:hint="default"/>
        <w:sz w:val="28"/>
        <w:szCs w:val="28"/>
        <w:shd w:val="clear" w:color="auto" w:fill="FFFFFF"/>
      </w:rPr>
    </w:lvl>
    <w:lvl w:ilvl="8">
      <w:start w:val="1"/>
      <w:numFmt w:val="bullet"/>
      <w:lvlText w:val=""/>
      <w:lvlJc w:val="left"/>
      <w:pPr>
        <w:tabs>
          <w:tab w:val="num" w:pos="3600"/>
        </w:tabs>
        <w:ind w:left="3600" w:hanging="360"/>
      </w:pPr>
      <w:rPr>
        <w:rFonts w:ascii="Symbol" w:hAnsi="Symbol" w:hint="default"/>
        <w:sz w:val="28"/>
        <w:szCs w:val="28"/>
        <w:shd w:val="clear" w:color="auto" w:fill="FFFFFF"/>
      </w:rPr>
    </w:lvl>
  </w:abstractNum>
  <w:abstractNum w:abstractNumId="19">
    <w:nsid w:val="00000017"/>
    <w:multiLevelType w:val="multilevel"/>
    <w:tmpl w:val="00000017"/>
    <w:name w:val="WW8Num27"/>
    <w:lvl w:ilvl="0">
      <w:start w:val="1"/>
      <w:numFmt w:val="bullet"/>
      <w:lvlText w:val=""/>
      <w:lvlJc w:val="left"/>
      <w:pPr>
        <w:tabs>
          <w:tab w:val="num" w:pos="720"/>
        </w:tabs>
        <w:ind w:left="720" w:hanging="360"/>
      </w:pPr>
      <w:rPr>
        <w:rFonts w:ascii="Symbol" w:hAnsi="Symbol"/>
        <w:color w:val="000000"/>
        <w:sz w:val="28"/>
        <w:szCs w:val="28"/>
      </w:rPr>
    </w:lvl>
    <w:lvl w:ilvl="1">
      <w:start w:val="1"/>
      <w:numFmt w:val="bullet"/>
      <w:lvlText w:val=""/>
      <w:lvlJc w:val="left"/>
      <w:pPr>
        <w:tabs>
          <w:tab w:val="num" w:pos="1080"/>
        </w:tabs>
        <w:ind w:left="1080" w:hanging="360"/>
      </w:pPr>
      <w:rPr>
        <w:rFonts w:ascii="Symbol" w:hAnsi="Symbol"/>
        <w:color w:val="000000"/>
        <w:sz w:val="28"/>
        <w:szCs w:val="28"/>
      </w:rPr>
    </w:lvl>
    <w:lvl w:ilvl="2">
      <w:start w:val="1"/>
      <w:numFmt w:val="bullet"/>
      <w:lvlText w:val=""/>
      <w:lvlJc w:val="left"/>
      <w:pPr>
        <w:tabs>
          <w:tab w:val="num" w:pos="1440"/>
        </w:tabs>
        <w:ind w:left="1440" w:hanging="360"/>
      </w:pPr>
      <w:rPr>
        <w:rFonts w:ascii="Symbol" w:hAnsi="Symbol"/>
        <w:color w:val="000000"/>
        <w:sz w:val="28"/>
        <w:szCs w:val="28"/>
      </w:rPr>
    </w:lvl>
    <w:lvl w:ilvl="3">
      <w:start w:val="1"/>
      <w:numFmt w:val="bullet"/>
      <w:lvlText w:val=""/>
      <w:lvlJc w:val="left"/>
      <w:pPr>
        <w:tabs>
          <w:tab w:val="num" w:pos="1800"/>
        </w:tabs>
        <w:ind w:left="1800" w:hanging="360"/>
      </w:pPr>
      <w:rPr>
        <w:rFonts w:ascii="Symbol" w:hAnsi="Symbol"/>
        <w:color w:val="000000"/>
        <w:sz w:val="28"/>
        <w:szCs w:val="28"/>
      </w:rPr>
    </w:lvl>
    <w:lvl w:ilvl="4">
      <w:start w:val="1"/>
      <w:numFmt w:val="bullet"/>
      <w:lvlText w:val=""/>
      <w:lvlJc w:val="left"/>
      <w:pPr>
        <w:tabs>
          <w:tab w:val="num" w:pos="2160"/>
        </w:tabs>
        <w:ind w:left="2160" w:hanging="360"/>
      </w:pPr>
      <w:rPr>
        <w:rFonts w:ascii="Symbol" w:hAnsi="Symbol"/>
        <w:color w:val="000000"/>
        <w:sz w:val="28"/>
        <w:szCs w:val="28"/>
      </w:rPr>
    </w:lvl>
    <w:lvl w:ilvl="5">
      <w:start w:val="1"/>
      <w:numFmt w:val="bullet"/>
      <w:lvlText w:val=""/>
      <w:lvlJc w:val="left"/>
      <w:pPr>
        <w:tabs>
          <w:tab w:val="num" w:pos="2520"/>
        </w:tabs>
        <w:ind w:left="2520" w:hanging="360"/>
      </w:pPr>
      <w:rPr>
        <w:rFonts w:ascii="Symbol" w:hAnsi="Symbol"/>
        <w:color w:val="000000"/>
        <w:sz w:val="28"/>
        <w:szCs w:val="28"/>
      </w:rPr>
    </w:lvl>
    <w:lvl w:ilvl="6">
      <w:start w:val="1"/>
      <w:numFmt w:val="bullet"/>
      <w:lvlText w:val=""/>
      <w:lvlJc w:val="left"/>
      <w:pPr>
        <w:tabs>
          <w:tab w:val="num" w:pos="2880"/>
        </w:tabs>
        <w:ind w:left="2880" w:hanging="360"/>
      </w:pPr>
      <w:rPr>
        <w:rFonts w:ascii="Symbol" w:hAnsi="Symbol"/>
        <w:color w:val="000000"/>
        <w:sz w:val="28"/>
        <w:szCs w:val="28"/>
      </w:rPr>
    </w:lvl>
    <w:lvl w:ilvl="7">
      <w:start w:val="1"/>
      <w:numFmt w:val="bullet"/>
      <w:lvlText w:val=""/>
      <w:lvlJc w:val="left"/>
      <w:pPr>
        <w:tabs>
          <w:tab w:val="num" w:pos="3240"/>
        </w:tabs>
        <w:ind w:left="3240" w:hanging="360"/>
      </w:pPr>
      <w:rPr>
        <w:rFonts w:ascii="Symbol" w:hAnsi="Symbol"/>
        <w:color w:val="000000"/>
        <w:sz w:val="28"/>
        <w:szCs w:val="28"/>
      </w:rPr>
    </w:lvl>
    <w:lvl w:ilvl="8">
      <w:start w:val="1"/>
      <w:numFmt w:val="bullet"/>
      <w:lvlText w:val=""/>
      <w:lvlJc w:val="left"/>
      <w:pPr>
        <w:tabs>
          <w:tab w:val="num" w:pos="3600"/>
        </w:tabs>
        <w:ind w:left="3600" w:hanging="360"/>
      </w:pPr>
      <w:rPr>
        <w:rFonts w:ascii="Symbol" w:hAnsi="Symbol"/>
        <w:color w:val="000000"/>
        <w:sz w:val="28"/>
        <w:szCs w:val="28"/>
      </w:rPr>
    </w:lvl>
  </w:abstractNum>
  <w:abstractNum w:abstractNumId="20">
    <w:nsid w:val="00000018"/>
    <w:multiLevelType w:val="multilevel"/>
    <w:tmpl w:val="00000018"/>
    <w:name w:val="WW8Num28"/>
    <w:lvl w:ilvl="0">
      <w:start w:val="1"/>
      <w:numFmt w:val="bullet"/>
      <w:lvlText w:val=""/>
      <w:lvlJc w:val="left"/>
      <w:pPr>
        <w:tabs>
          <w:tab w:val="num" w:pos="720"/>
        </w:tabs>
        <w:ind w:left="720" w:hanging="360"/>
      </w:pPr>
      <w:rPr>
        <w:rFonts w:ascii="Symbol" w:hAnsi="Symbol" w:cs="Times New Roman" w:hint="default"/>
        <w:color w:val="000000"/>
        <w:sz w:val="28"/>
        <w:szCs w:val="28"/>
      </w:rPr>
    </w:lvl>
    <w:lvl w:ilvl="1">
      <w:start w:val="1"/>
      <w:numFmt w:val="bullet"/>
      <w:lvlText w:val=""/>
      <w:lvlJc w:val="left"/>
      <w:pPr>
        <w:tabs>
          <w:tab w:val="num" w:pos="1080"/>
        </w:tabs>
        <w:ind w:left="1080" w:hanging="360"/>
      </w:pPr>
      <w:rPr>
        <w:rFonts w:ascii="Symbol" w:hAnsi="Symbol" w:cs="Times New Roman" w:hint="default"/>
        <w:color w:val="000000"/>
        <w:sz w:val="28"/>
        <w:szCs w:val="28"/>
      </w:rPr>
    </w:lvl>
    <w:lvl w:ilvl="2">
      <w:start w:val="1"/>
      <w:numFmt w:val="bullet"/>
      <w:lvlText w:val=""/>
      <w:lvlJc w:val="left"/>
      <w:pPr>
        <w:tabs>
          <w:tab w:val="num" w:pos="1440"/>
        </w:tabs>
        <w:ind w:left="1440" w:hanging="360"/>
      </w:pPr>
      <w:rPr>
        <w:rFonts w:ascii="Symbol" w:hAnsi="Symbol" w:cs="Times New Roman" w:hint="default"/>
        <w:color w:val="000000"/>
        <w:sz w:val="28"/>
        <w:szCs w:val="28"/>
      </w:rPr>
    </w:lvl>
    <w:lvl w:ilvl="3">
      <w:start w:val="1"/>
      <w:numFmt w:val="bullet"/>
      <w:lvlText w:val=""/>
      <w:lvlJc w:val="left"/>
      <w:pPr>
        <w:tabs>
          <w:tab w:val="num" w:pos="1800"/>
        </w:tabs>
        <w:ind w:left="1800" w:hanging="360"/>
      </w:pPr>
      <w:rPr>
        <w:rFonts w:ascii="Symbol" w:hAnsi="Symbol" w:cs="Times New Roman" w:hint="default"/>
        <w:color w:val="000000"/>
        <w:sz w:val="28"/>
        <w:szCs w:val="28"/>
      </w:rPr>
    </w:lvl>
    <w:lvl w:ilvl="4">
      <w:start w:val="1"/>
      <w:numFmt w:val="bullet"/>
      <w:lvlText w:val=""/>
      <w:lvlJc w:val="left"/>
      <w:pPr>
        <w:tabs>
          <w:tab w:val="num" w:pos="2160"/>
        </w:tabs>
        <w:ind w:left="2160" w:hanging="360"/>
      </w:pPr>
      <w:rPr>
        <w:rFonts w:ascii="Symbol" w:hAnsi="Symbol" w:cs="Times New Roman" w:hint="default"/>
        <w:color w:val="000000"/>
        <w:sz w:val="28"/>
        <w:szCs w:val="28"/>
      </w:rPr>
    </w:lvl>
    <w:lvl w:ilvl="5">
      <w:start w:val="1"/>
      <w:numFmt w:val="bullet"/>
      <w:lvlText w:val=""/>
      <w:lvlJc w:val="left"/>
      <w:pPr>
        <w:tabs>
          <w:tab w:val="num" w:pos="2520"/>
        </w:tabs>
        <w:ind w:left="2520" w:hanging="360"/>
      </w:pPr>
      <w:rPr>
        <w:rFonts w:ascii="Symbol" w:hAnsi="Symbol" w:cs="Times New Roman" w:hint="default"/>
        <w:color w:val="000000"/>
        <w:sz w:val="28"/>
        <w:szCs w:val="28"/>
      </w:rPr>
    </w:lvl>
    <w:lvl w:ilvl="6">
      <w:start w:val="1"/>
      <w:numFmt w:val="bullet"/>
      <w:lvlText w:val=""/>
      <w:lvlJc w:val="left"/>
      <w:pPr>
        <w:tabs>
          <w:tab w:val="num" w:pos="2880"/>
        </w:tabs>
        <w:ind w:left="2880" w:hanging="360"/>
      </w:pPr>
      <w:rPr>
        <w:rFonts w:ascii="Symbol" w:hAnsi="Symbol" w:cs="Times New Roman" w:hint="default"/>
        <w:color w:val="000000"/>
        <w:sz w:val="28"/>
        <w:szCs w:val="28"/>
      </w:rPr>
    </w:lvl>
    <w:lvl w:ilvl="7">
      <w:start w:val="1"/>
      <w:numFmt w:val="bullet"/>
      <w:lvlText w:val=""/>
      <w:lvlJc w:val="left"/>
      <w:pPr>
        <w:tabs>
          <w:tab w:val="num" w:pos="3240"/>
        </w:tabs>
        <w:ind w:left="3240" w:hanging="360"/>
      </w:pPr>
      <w:rPr>
        <w:rFonts w:ascii="Symbol" w:hAnsi="Symbol" w:cs="Times New Roman" w:hint="default"/>
        <w:color w:val="000000"/>
        <w:sz w:val="28"/>
        <w:szCs w:val="28"/>
      </w:rPr>
    </w:lvl>
    <w:lvl w:ilvl="8">
      <w:start w:val="1"/>
      <w:numFmt w:val="bullet"/>
      <w:lvlText w:val=""/>
      <w:lvlJc w:val="left"/>
      <w:pPr>
        <w:tabs>
          <w:tab w:val="num" w:pos="3600"/>
        </w:tabs>
        <w:ind w:left="3600" w:hanging="360"/>
      </w:pPr>
      <w:rPr>
        <w:rFonts w:ascii="Symbol" w:hAnsi="Symbol" w:cs="Times New Roman" w:hint="default"/>
        <w:color w:val="000000"/>
        <w:sz w:val="28"/>
        <w:szCs w:val="28"/>
      </w:rPr>
    </w:lvl>
  </w:abstractNum>
  <w:abstractNum w:abstractNumId="21">
    <w:nsid w:val="00000019"/>
    <w:multiLevelType w:val="multilevel"/>
    <w:tmpl w:val="00000019"/>
    <w:name w:val="WW8Num29"/>
    <w:lvl w:ilvl="0">
      <w:start w:val="1"/>
      <w:numFmt w:val="bullet"/>
      <w:lvlText w:val=""/>
      <w:lvlJc w:val="left"/>
      <w:pPr>
        <w:tabs>
          <w:tab w:val="num" w:pos="720"/>
        </w:tabs>
        <w:ind w:left="720" w:hanging="360"/>
      </w:pPr>
      <w:rPr>
        <w:rFonts w:ascii="Symbol" w:hAnsi="Symbol" w:cs="Times New Roman"/>
        <w:color w:val="000000"/>
        <w:sz w:val="28"/>
        <w:szCs w:val="28"/>
        <w:lang w:eastAsia="en-US" w:bidi="en-US"/>
      </w:rPr>
    </w:lvl>
    <w:lvl w:ilvl="1">
      <w:start w:val="1"/>
      <w:numFmt w:val="bullet"/>
      <w:lvlText w:val=""/>
      <w:lvlJc w:val="left"/>
      <w:pPr>
        <w:tabs>
          <w:tab w:val="num" w:pos="1080"/>
        </w:tabs>
        <w:ind w:left="1080" w:hanging="360"/>
      </w:pPr>
      <w:rPr>
        <w:rFonts w:ascii="Symbol" w:hAnsi="Symbol" w:cs="Times New Roman"/>
        <w:color w:val="000000"/>
        <w:sz w:val="28"/>
        <w:szCs w:val="28"/>
        <w:lang w:eastAsia="en-US" w:bidi="en-US"/>
      </w:rPr>
    </w:lvl>
    <w:lvl w:ilvl="2">
      <w:start w:val="1"/>
      <w:numFmt w:val="bullet"/>
      <w:lvlText w:val=""/>
      <w:lvlJc w:val="left"/>
      <w:pPr>
        <w:tabs>
          <w:tab w:val="num" w:pos="1440"/>
        </w:tabs>
        <w:ind w:left="1440" w:hanging="360"/>
      </w:pPr>
      <w:rPr>
        <w:rFonts w:ascii="Symbol" w:hAnsi="Symbol" w:cs="Times New Roman"/>
        <w:color w:val="000000"/>
        <w:sz w:val="28"/>
        <w:szCs w:val="28"/>
        <w:lang w:eastAsia="en-US" w:bidi="en-US"/>
      </w:rPr>
    </w:lvl>
    <w:lvl w:ilvl="3">
      <w:start w:val="1"/>
      <w:numFmt w:val="bullet"/>
      <w:lvlText w:val=""/>
      <w:lvlJc w:val="left"/>
      <w:pPr>
        <w:tabs>
          <w:tab w:val="num" w:pos="1800"/>
        </w:tabs>
        <w:ind w:left="1800" w:hanging="360"/>
      </w:pPr>
      <w:rPr>
        <w:rFonts w:ascii="Symbol" w:hAnsi="Symbol" w:cs="Times New Roman"/>
        <w:color w:val="000000"/>
        <w:sz w:val="28"/>
        <w:szCs w:val="28"/>
        <w:lang w:eastAsia="en-US" w:bidi="en-US"/>
      </w:rPr>
    </w:lvl>
    <w:lvl w:ilvl="4">
      <w:start w:val="1"/>
      <w:numFmt w:val="bullet"/>
      <w:lvlText w:val=""/>
      <w:lvlJc w:val="left"/>
      <w:pPr>
        <w:tabs>
          <w:tab w:val="num" w:pos="2160"/>
        </w:tabs>
        <w:ind w:left="2160" w:hanging="360"/>
      </w:pPr>
      <w:rPr>
        <w:rFonts w:ascii="Symbol" w:hAnsi="Symbol" w:cs="Times New Roman"/>
        <w:color w:val="000000"/>
        <w:sz w:val="28"/>
        <w:szCs w:val="28"/>
        <w:lang w:eastAsia="en-US" w:bidi="en-US"/>
      </w:rPr>
    </w:lvl>
    <w:lvl w:ilvl="5">
      <w:start w:val="1"/>
      <w:numFmt w:val="bullet"/>
      <w:lvlText w:val=""/>
      <w:lvlJc w:val="left"/>
      <w:pPr>
        <w:tabs>
          <w:tab w:val="num" w:pos="2520"/>
        </w:tabs>
        <w:ind w:left="2520" w:hanging="360"/>
      </w:pPr>
      <w:rPr>
        <w:rFonts w:ascii="Symbol" w:hAnsi="Symbol" w:cs="Times New Roman"/>
        <w:color w:val="000000"/>
        <w:sz w:val="28"/>
        <w:szCs w:val="28"/>
        <w:lang w:eastAsia="en-US" w:bidi="en-US"/>
      </w:rPr>
    </w:lvl>
    <w:lvl w:ilvl="6">
      <w:start w:val="1"/>
      <w:numFmt w:val="bullet"/>
      <w:lvlText w:val=""/>
      <w:lvlJc w:val="left"/>
      <w:pPr>
        <w:tabs>
          <w:tab w:val="num" w:pos="2880"/>
        </w:tabs>
        <w:ind w:left="2880" w:hanging="360"/>
      </w:pPr>
      <w:rPr>
        <w:rFonts w:ascii="Symbol" w:hAnsi="Symbol" w:cs="Times New Roman"/>
        <w:color w:val="000000"/>
        <w:sz w:val="28"/>
        <w:szCs w:val="28"/>
        <w:lang w:eastAsia="en-US" w:bidi="en-US"/>
      </w:rPr>
    </w:lvl>
    <w:lvl w:ilvl="7">
      <w:start w:val="1"/>
      <w:numFmt w:val="bullet"/>
      <w:lvlText w:val=""/>
      <w:lvlJc w:val="left"/>
      <w:pPr>
        <w:tabs>
          <w:tab w:val="num" w:pos="3240"/>
        </w:tabs>
        <w:ind w:left="3240" w:hanging="360"/>
      </w:pPr>
      <w:rPr>
        <w:rFonts w:ascii="Symbol" w:hAnsi="Symbol" w:cs="Times New Roman"/>
        <w:color w:val="000000"/>
        <w:sz w:val="28"/>
        <w:szCs w:val="28"/>
        <w:lang w:eastAsia="en-US" w:bidi="en-US"/>
      </w:rPr>
    </w:lvl>
    <w:lvl w:ilvl="8">
      <w:start w:val="1"/>
      <w:numFmt w:val="bullet"/>
      <w:lvlText w:val=""/>
      <w:lvlJc w:val="left"/>
      <w:pPr>
        <w:tabs>
          <w:tab w:val="num" w:pos="3600"/>
        </w:tabs>
        <w:ind w:left="3600" w:hanging="360"/>
      </w:pPr>
      <w:rPr>
        <w:rFonts w:ascii="Symbol" w:hAnsi="Symbol" w:cs="Times New Roman"/>
        <w:color w:val="000000"/>
        <w:sz w:val="28"/>
        <w:szCs w:val="28"/>
        <w:lang w:eastAsia="en-US" w:bidi="en-US"/>
      </w:rPr>
    </w:lvl>
  </w:abstractNum>
  <w:abstractNum w:abstractNumId="22">
    <w:nsid w:val="0000001A"/>
    <w:multiLevelType w:val="multilevel"/>
    <w:tmpl w:val="0000001A"/>
    <w:name w:val="WW8Num30"/>
    <w:lvl w:ilvl="0">
      <w:start w:val="1"/>
      <w:numFmt w:val="bullet"/>
      <w:lvlText w:val=""/>
      <w:lvlJc w:val="left"/>
      <w:pPr>
        <w:tabs>
          <w:tab w:val="num" w:pos="720"/>
        </w:tabs>
        <w:ind w:left="72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23">
    <w:nsid w:val="0000001B"/>
    <w:multiLevelType w:val="multilevel"/>
    <w:tmpl w:val="0000001B"/>
    <w:name w:val="WW8Num31"/>
    <w:lvl w:ilvl="0">
      <w:start w:val="1"/>
      <w:numFmt w:val="bullet"/>
      <w:lvlText w:val=""/>
      <w:lvlJc w:val="left"/>
      <w:pPr>
        <w:tabs>
          <w:tab w:val="num" w:pos="720"/>
        </w:tabs>
        <w:ind w:left="72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24">
    <w:nsid w:val="0000001C"/>
    <w:multiLevelType w:val="multilevel"/>
    <w:tmpl w:val="0000001C"/>
    <w:name w:val="WW8Num32"/>
    <w:lvl w:ilvl="0">
      <w:start w:val="1"/>
      <w:numFmt w:val="bullet"/>
      <w:lvlText w:val=""/>
      <w:lvlJc w:val="left"/>
      <w:pPr>
        <w:tabs>
          <w:tab w:val="num" w:pos="720"/>
        </w:tabs>
        <w:ind w:left="720" w:hanging="360"/>
      </w:pPr>
      <w:rPr>
        <w:rFonts w:ascii="Symbol" w:hAnsi="Symbol" w:cs="Symbol" w:hint="default"/>
        <w:color w:val="000000"/>
        <w:spacing w:val="-4"/>
        <w:sz w:val="20"/>
        <w:szCs w:val="28"/>
      </w:rPr>
    </w:lvl>
    <w:lvl w:ilvl="1">
      <w:start w:val="1"/>
      <w:numFmt w:val="bullet"/>
      <w:lvlText w:val=""/>
      <w:lvlJc w:val="left"/>
      <w:pPr>
        <w:tabs>
          <w:tab w:val="num" w:pos="1080"/>
        </w:tabs>
        <w:ind w:left="1080" w:hanging="360"/>
      </w:pPr>
      <w:rPr>
        <w:rFonts w:ascii="Symbol" w:hAnsi="Symbol" w:cs="Symbol" w:hint="default"/>
        <w:color w:val="000000"/>
        <w:spacing w:val="-4"/>
        <w:sz w:val="20"/>
        <w:szCs w:val="28"/>
      </w:rPr>
    </w:lvl>
    <w:lvl w:ilvl="2">
      <w:start w:val="1"/>
      <w:numFmt w:val="bullet"/>
      <w:lvlText w:val=""/>
      <w:lvlJc w:val="left"/>
      <w:pPr>
        <w:tabs>
          <w:tab w:val="num" w:pos="1440"/>
        </w:tabs>
        <w:ind w:left="1440" w:hanging="360"/>
      </w:pPr>
      <w:rPr>
        <w:rFonts w:ascii="Symbol" w:hAnsi="Symbol" w:cs="Symbol" w:hint="default"/>
        <w:color w:val="000000"/>
        <w:spacing w:val="-4"/>
        <w:sz w:val="20"/>
        <w:szCs w:val="28"/>
      </w:rPr>
    </w:lvl>
    <w:lvl w:ilvl="3">
      <w:start w:val="1"/>
      <w:numFmt w:val="bullet"/>
      <w:lvlText w:val=""/>
      <w:lvlJc w:val="left"/>
      <w:pPr>
        <w:tabs>
          <w:tab w:val="num" w:pos="1800"/>
        </w:tabs>
        <w:ind w:left="1800" w:hanging="360"/>
      </w:pPr>
      <w:rPr>
        <w:rFonts w:ascii="Symbol" w:hAnsi="Symbol" w:cs="Symbol" w:hint="default"/>
        <w:color w:val="000000"/>
        <w:spacing w:val="-4"/>
        <w:sz w:val="20"/>
        <w:szCs w:val="28"/>
      </w:rPr>
    </w:lvl>
    <w:lvl w:ilvl="4">
      <w:start w:val="1"/>
      <w:numFmt w:val="bullet"/>
      <w:lvlText w:val=""/>
      <w:lvlJc w:val="left"/>
      <w:pPr>
        <w:tabs>
          <w:tab w:val="num" w:pos="2160"/>
        </w:tabs>
        <w:ind w:left="2160" w:hanging="360"/>
      </w:pPr>
      <w:rPr>
        <w:rFonts w:ascii="Symbol" w:hAnsi="Symbol" w:cs="Symbol" w:hint="default"/>
        <w:color w:val="000000"/>
        <w:spacing w:val="-4"/>
        <w:sz w:val="20"/>
        <w:szCs w:val="28"/>
      </w:rPr>
    </w:lvl>
    <w:lvl w:ilvl="5">
      <w:start w:val="1"/>
      <w:numFmt w:val="bullet"/>
      <w:lvlText w:val=""/>
      <w:lvlJc w:val="left"/>
      <w:pPr>
        <w:tabs>
          <w:tab w:val="num" w:pos="2520"/>
        </w:tabs>
        <w:ind w:left="2520" w:hanging="360"/>
      </w:pPr>
      <w:rPr>
        <w:rFonts w:ascii="Symbol" w:hAnsi="Symbol" w:cs="Symbol" w:hint="default"/>
        <w:color w:val="000000"/>
        <w:spacing w:val="-4"/>
        <w:sz w:val="20"/>
        <w:szCs w:val="28"/>
      </w:rPr>
    </w:lvl>
    <w:lvl w:ilvl="6">
      <w:start w:val="1"/>
      <w:numFmt w:val="bullet"/>
      <w:lvlText w:val=""/>
      <w:lvlJc w:val="left"/>
      <w:pPr>
        <w:tabs>
          <w:tab w:val="num" w:pos="2880"/>
        </w:tabs>
        <w:ind w:left="2880" w:hanging="360"/>
      </w:pPr>
      <w:rPr>
        <w:rFonts w:ascii="Symbol" w:hAnsi="Symbol" w:cs="Symbol" w:hint="default"/>
        <w:color w:val="000000"/>
        <w:spacing w:val="-4"/>
        <w:sz w:val="20"/>
        <w:szCs w:val="28"/>
      </w:rPr>
    </w:lvl>
    <w:lvl w:ilvl="7">
      <w:start w:val="1"/>
      <w:numFmt w:val="bullet"/>
      <w:lvlText w:val=""/>
      <w:lvlJc w:val="left"/>
      <w:pPr>
        <w:tabs>
          <w:tab w:val="num" w:pos="3240"/>
        </w:tabs>
        <w:ind w:left="3240" w:hanging="360"/>
      </w:pPr>
      <w:rPr>
        <w:rFonts w:ascii="Symbol" w:hAnsi="Symbol" w:cs="Symbol" w:hint="default"/>
        <w:color w:val="000000"/>
        <w:spacing w:val="-4"/>
        <w:sz w:val="20"/>
        <w:szCs w:val="28"/>
      </w:rPr>
    </w:lvl>
    <w:lvl w:ilvl="8">
      <w:start w:val="1"/>
      <w:numFmt w:val="bullet"/>
      <w:lvlText w:val=""/>
      <w:lvlJc w:val="left"/>
      <w:pPr>
        <w:tabs>
          <w:tab w:val="num" w:pos="3600"/>
        </w:tabs>
        <w:ind w:left="3600" w:hanging="360"/>
      </w:pPr>
      <w:rPr>
        <w:rFonts w:ascii="Symbol" w:hAnsi="Symbol" w:cs="Symbol" w:hint="default"/>
        <w:color w:val="000000"/>
        <w:spacing w:val="-4"/>
        <w:sz w:val="20"/>
        <w:szCs w:val="28"/>
      </w:rPr>
    </w:lvl>
  </w:abstractNum>
  <w:abstractNum w:abstractNumId="25">
    <w:nsid w:val="011F3117"/>
    <w:multiLevelType w:val="multilevel"/>
    <w:tmpl w:val="D5748280"/>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0B00275A"/>
    <w:multiLevelType w:val="multilevel"/>
    <w:tmpl w:val="0D8E464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062"/>
        </w:tabs>
        <w:ind w:left="2062"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FE32D6F"/>
    <w:multiLevelType w:val="hybridMultilevel"/>
    <w:tmpl w:val="34BC839A"/>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59105DA"/>
    <w:multiLevelType w:val="hybridMultilevel"/>
    <w:tmpl w:val="6EF07862"/>
    <w:lvl w:ilvl="0" w:tplc="AAD4FB00">
      <w:start w:val="1"/>
      <w:numFmt w:val="bullet"/>
      <w:lvlText w:val="•"/>
      <w:lvlJc w:val="left"/>
      <w:pPr>
        <w:ind w:left="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BE4AE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488BD5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38A668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9CB67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2E5CE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2722D3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765E9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404259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1A404423"/>
    <w:multiLevelType w:val="hybridMultilevel"/>
    <w:tmpl w:val="71486916"/>
    <w:lvl w:ilvl="0" w:tplc="CF2C732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9F27FF8">
      <w:start w:val="1"/>
      <w:numFmt w:val="decimal"/>
      <w:lvlText w:val="%2."/>
      <w:lvlJc w:val="left"/>
      <w:pPr>
        <w:ind w:left="12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D3EAACA">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2226922">
      <w:start w:val="1"/>
      <w:numFmt w:val="decimal"/>
      <w:lvlText w:val="%4"/>
      <w:lvlJc w:val="left"/>
      <w:pPr>
        <w:ind w:left="2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6186FEE">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4C152C">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743534">
      <w:start w:val="1"/>
      <w:numFmt w:val="decimal"/>
      <w:lvlText w:val="%7"/>
      <w:lvlJc w:val="left"/>
      <w:pPr>
        <w:ind w:left="4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3EE55FC">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E326572">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31">
    <w:nsid w:val="2697201E"/>
    <w:multiLevelType w:val="hybridMultilevel"/>
    <w:tmpl w:val="8ED27D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8B72405"/>
    <w:multiLevelType w:val="multilevel"/>
    <w:tmpl w:val="2CF4FB26"/>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29BD7247"/>
    <w:multiLevelType w:val="multilevel"/>
    <w:tmpl w:val="A75CF0E6"/>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2A6D5C5A"/>
    <w:multiLevelType w:val="multilevel"/>
    <w:tmpl w:val="47D6348C"/>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B410C22"/>
    <w:multiLevelType w:val="hybridMultilevel"/>
    <w:tmpl w:val="67D2833E"/>
    <w:lvl w:ilvl="0" w:tplc="5740B89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2D6042E">
      <w:start w:val="1"/>
      <w:numFmt w:val="decimal"/>
      <w:lvlText w:val="%2."/>
      <w:lvlJc w:val="left"/>
      <w:pPr>
        <w:ind w:left="12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17A6CF8">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E7E671A">
      <w:start w:val="1"/>
      <w:numFmt w:val="decimal"/>
      <w:lvlText w:val="%4"/>
      <w:lvlJc w:val="left"/>
      <w:pPr>
        <w:ind w:left="2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7E943E">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6C8BB6">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58895DE">
      <w:start w:val="1"/>
      <w:numFmt w:val="decimal"/>
      <w:lvlText w:val="%7"/>
      <w:lvlJc w:val="left"/>
      <w:pPr>
        <w:ind w:left="4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AA2D7C2">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5E8D088">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nsid w:val="2F4E748E"/>
    <w:multiLevelType w:val="hybridMultilevel"/>
    <w:tmpl w:val="19EA74E4"/>
    <w:lvl w:ilvl="0" w:tplc="B48A8FF0">
      <w:start w:val="1"/>
      <w:numFmt w:val="decimal"/>
      <w:lvlText w:val="%1."/>
      <w:lvlJc w:val="left"/>
      <w:pPr>
        <w:ind w:left="786"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0C77E50"/>
    <w:multiLevelType w:val="hybridMultilevel"/>
    <w:tmpl w:val="1C2664CE"/>
    <w:lvl w:ilvl="0" w:tplc="9AA66D22">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62FAF8">
      <w:start w:val="1"/>
      <w:numFmt w:val="bullet"/>
      <w:lvlText w:val="o"/>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DCB7B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A62D30">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54944A">
      <w:start w:val="1"/>
      <w:numFmt w:val="bullet"/>
      <w:lvlText w:val="o"/>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62D46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3ADB1C">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2BA98">
      <w:start w:val="1"/>
      <w:numFmt w:val="bullet"/>
      <w:lvlText w:val="o"/>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72286A">
      <w:start w:val="1"/>
      <w:numFmt w:val="bullet"/>
      <w:lvlText w:val="▪"/>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37CB34E5"/>
    <w:multiLevelType w:val="hybridMultilevel"/>
    <w:tmpl w:val="FC40CE7C"/>
    <w:lvl w:ilvl="0" w:tplc="B4AA5D3A">
      <w:start w:val="1"/>
      <w:numFmt w:val="decimal"/>
      <w:lvlText w:val="%1)"/>
      <w:lvlJc w:val="left"/>
      <w:pPr>
        <w:tabs>
          <w:tab w:val="num" w:pos="1205"/>
        </w:tabs>
        <w:ind w:left="1205" w:hanging="360"/>
      </w:pPr>
    </w:lvl>
    <w:lvl w:ilvl="1" w:tplc="0CB4CC60">
      <w:start w:val="13"/>
      <w:numFmt w:val="decimal"/>
      <w:lvlText w:val="%2."/>
      <w:lvlJc w:val="left"/>
      <w:pPr>
        <w:tabs>
          <w:tab w:val="num" w:pos="1925"/>
        </w:tabs>
        <w:ind w:left="192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92B6C15"/>
    <w:multiLevelType w:val="hybridMultilevel"/>
    <w:tmpl w:val="60C2813C"/>
    <w:lvl w:ilvl="0" w:tplc="464C2002">
      <w:start w:val="1"/>
      <w:numFmt w:val="decimal"/>
      <w:lvlText w:val="%1."/>
      <w:lvlJc w:val="left"/>
      <w:pPr>
        <w:ind w:left="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08E8F06">
      <w:start w:val="1"/>
      <w:numFmt w:val="lowerLetter"/>
      <w:lvlText w:val="%2"/>
      <w:lvlJc w:val="left"/>
      <w:pPr>
        <w:ind w:left="1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870E8FE">
      <w:start w:val="1"/>
      <w:numFmt w:val="lowerRoman"/>
      <w:lvlText w:val="%3"/>
      <w:lvlJc w:val="left"/>
      <w:pPr>
        <w:ind w:left="2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CE575E">
      <w:start w:val="1"/>
      <w:numFmt w:val="decimal"/>
      <w:lvlText w:val="%4"/>
      <w:lvlJc w:val="left"/>
      <w:pPr>
        <w:ind w:left="2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7B23608">
      <w:start w:val="1"/>
      <w:numFmt w:val="lowerLetter"/>
      <w:lvlText w:val="%5"/>
      <w:lvlJc w:val="left"/>
      <w:pPr>
        <w:ind w:left="3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F722268">
      <w:start w:val="1"/>
      <w:numFmt w:val="lowerRoman"/>
      <w:lvlText w:val="%6"/>
      <w:lvlJc w:val="left"/>
      <w:pPr>
        <w:ind w:left="4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7CC518">
      <w:start w:val="1"/>
      <w:numFmt w:val="decimal"/>
      <w:lvlText w:val="%7"/>
      <w:lvlJc w:val="left"/>
      <w:pPr>
        <w:ind w:left="5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3E2CD4">
      <w:start w:val="1"/>
      <w:numFmt w:val="lowerLetter"/>
      <w:lvlText w:val="%8"/>
      <w:lvlJc w:val="left"/>
      <w:pPr>
        <w:ind w:left="5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7401294">
      <w:start w:val="1"/>
      <w:numFmt w:val="lowerRoman"/>
      <w:lvlText w:val="%9"/>
      <w:lvlJc w:val="left"/>
      <w:pPr>
        <w:ind w:left="6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nsid w:val="41702E3C"/>
    <w:multiLevelType w:val="hybridMultilevel"/>
    <w:tmpl w:val="DAE4EE80"/>
    <w:lvl w:ilvl="0" w:tplc="53EE4A1A">
      <w:start w:val="1"/>
      <w:numFmt w:val="bullet"/>
      <w:lvlText w:val="•"/>
      <w:lvlJc w:val="left"/>
      <w:pPr>
        <w:ind w:left="81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348902E">
      <w:start w:val="1"/>
      <w:numFmt w:val="bullet"/>
      <w:lvlText w:val=""/>
      <w:lvlJc w:val="left"/>
      <w:pPr>
        <w:ind w:left="150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A2484E56">
      <w:start w:val="1"/>
      <w:numFmt w:val="bullet"/>
      <w:lvlText w:val="▪"/>
      <w:lvlJc w:val="left"/>
      <w:pPr>
        <w:ind w:left="225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AD784DF6">
      <w:start w:val="1"/>
      <w:numFmt w:val="bullet"/>
      <w:lvlText w:val="•"/>
      <w:lvlJc w:val="left"/>
      <w:pPr>
        <w:ind w:left="297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619C2A4C">
      <w:start w:val="1"/>
      <w:numFmt w:val="bullet"/>
      <w:lvlText w:val="o"/>
      <w:lvlJc w:val="left"/>
      <w:pPr>
        <w:ind w:left="369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0D28F57C">
      <w:start w:val="1"/>
      <w:numFmt w:val="bullet"/>
      <w:lvlText w:val="▪"/>
      <w:lvlJc w:val="left"/>
      <w:pPr>
        <w:ind w:left="441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2B083646">
      <w:start w:val="1"/>
      <w:numFmt w:val="bullet"/>
      <w:lvlText w:val="•"/>
      <w:lvlJc w:val="left"/>
      <w:pPr>
        <w:ind w:left="513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89D4335A">
      <w:start w:val="1"/>
      <w:numFmt w:val="bullet"/>
      <w:lvlText w:val="o"/>
      <w:lvlJc w:val="left"/>
      <w:pPr>
        <w:ind w:left="585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99C23D2">
      <w:start w:val="1"/>
      <w:numFmt w:val="bullet"/>
      <w:lvlText w:val="▪"/>
      <w:lvlJc w:val="left"/>
      <w:pPr>
        <w:ind w:left="657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1">
    <w:nsid w:val="444A1171"/>
    <w:multiLevelType w:val="hybridMultilevel"/>
    <w:tmpl w:val="8A66082A"/>
    <w:lvl w:ilvl="0" w:tplc="0419000B">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5E054C0"/>
    <w:multiLevelType w:val="hybridMultilevel"/>
    <w:tmpl w:val="36608386"/>
    <w:lvl w:ilvl="0" w:tplc="40600D5C">
      <w:start w:val="2"/>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CF5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4C99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C6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888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B657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B6FC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2A0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ADF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64C2238"/>
    <w:multiLevelType w:val="hybridMultilevel"/>
    <w:tmpl w:val="0F404CB6"/>
    <w:lvl w:ilvl="0" w:tplc="42D08BFE">
      <w:start w:val="1"/>
      <w:numFmt w:val="decimal"/>
      <w:lvlText w:val="%1."/>
      <w:lvlJc w:val="left"/>
      <w:pPr>
        <w:ind w:left="2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A4C09BC">
      <w:start w:val="1"/>
      <w:numFmt w:val="decimal"/>
      <w:lvlText w:val="%2."/>
      <w:lvlJc w:val="left"/>
      <w:pPr>
        <w:ind w:left="12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1209E88">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698091A">
      <w:start w:val="1"/>
      <w:numFmt w:val="decimal"/>
      <w:lvlText w:val="%4"/>
      <w:lvlJc w:val="left"/>
      <w:pPr>
        <w:ind w:left="2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A94C700">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249662">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338B6D8">
      <w:start w:val="1"/>
      <w:numFmt w:val="decimal"/>
      <w:lvlText w:val="%7"/>
      <w:lvlJc w:val="left"/>
      <w:pPr>
        <w:ind w:left="4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2A5BE8">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EFA0968">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4">
    <w:nsid w:val="4D5C18CF"/>
    <w:multiLevelType w:val="hybridMultilevel"/>
    <w:tmpl w:val="E2C89E20"/>
    <w:lvl w:ilvl="0" w:tplc="CC56B3D8">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F3BE77A2">
      <w:start w:val="1"/>
      <w:numFmt w:val="bullet"/>
      <w:lvlText w:val="o"/>
      <w:lvlJc w:val="left"/>
      <w:pPr>
        <w:ind w:left="164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E73A6024">
      <w:start w:val="1"/>
      <w:numFmt w:val="bullet"/>
      <w:lvlText w:val="▪"/>
      <w:lvlJc w:val="left"/>
      <w:pPr>
        <w:ind w:left="236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B84849A">
      <w:start w:val="1"/>
      <w:numFmt w:val="bullet"/>
      <w:lvlText w:val="•"/>
      <w:lvlJc w:val="left"/>
      <w:pPr>
        <w:ind w:left="308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885A79E4">
      <w:start w:val="1"/>
      <w:numFmt w:val="bullet"/>
      <w:lvlText w:val="o"/>
      <w:lvlJc w:val="left"/>
      <w:pPr>
        <w:ind w:left="380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1EEF30E">
      <w:start w:val="1"/>
      <w:numFmt w:val="bullet"/>
      <w:lvlText w:val="▪"/>
      <w:lvlJc w:val="left"/>
      <w:pPr>
        <w:ind w:left="452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17800678">
      <w:start w:val="1"/>
      <w:numFmt w:val="bullet"/>
      <w:lvlText w:val="•"/>
      <w:lvlJc w:val="left"/>
      <w:pPr>
        <w:ind w:left="524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66F09710">
      <w:start w:val="1"/>
      <w:numFmt w:val="bullet"/>
      <w:lvlText w:val="o"/>
      <w:lvlJc w:val="left"/>
      <w:pPr>
        <w:ind w:left="596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E4481F16">
      <w:start w:val="1"/>
      <w:numFmt w:val="bullet"/>
      <w:lvlText w:val="▪"/>
      <w:lvlJc w:val="left"/>
      <w:pPr>
        <w:ind w:left="668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5">
    <w:nsid w:val="4E6651D7"/>
    <w:multiLevelType w:val="hybridMultilevel"/>
    <w:tmpl w:val="26E0CD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13C3F72"/>
    <w:multiLevelType w:val="hybridMultilevel"/>
    <w:tmpl w:val="81BA4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5A505C"/>
    <w:multiLevelType w:val="hybridMultilevel"/>
    <w:tmpl w:val="30687DD6"/>
    <w:lvl w:ilvl="0" w:tplc="0CE85B52">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D1DA39E2">
      <w:start w:val="1"/>
      <w:numFmt w:val="decimal"/>
      <w:lvlText w:val="%2."/>
      <w:lvlJc w:val="left"/>
      <w:pPr>
        <w:ind w:left="123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11122430">
      <w:start w:val="1"/>
      <w:numFmt w:val="lowerRoman"/>
      <w:lvlText w:val="%3"/>
      <w:lvlJc w:val="left"/>
      <w:pPr>
        <w:ind w:left="19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D1A0E2C">
      <w:start w:val="1"/>
      <w:numFmt w:val="decimal"/>
      <w:lvlText w:val="%4"/>
      <w:lvlJc w:val="left"/>
      <w:pPr>
        <w:ind w:left="27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EFE47C3A">
      <w:start w:val="1"/>
      <w:numFmt w:val="lowerLetter"/>
      <w:lvlText w:val="%5"/>
      <w:lvlJc w:val="left"/>
      <w:pPr>
        <w:ind w:left="34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1A1C00C6">
      <w:start w:val="1"/>
      <w:numFmt w:val="lowerRoman"/>
      <w:lvlText w:val="%6"/>
      <w:lvlJc w:val="left"/>
      <w:pPr>
        <w:ind w:left="414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FFA4FBE2">
      <w:start w:val="1"/>
      <w:numFmt w:val="decimal"/>
      <w:lvlText w:val="%7"/>
      <w:lvlJc w:val="left"/>
      <w:pPr>
        <w:ind w:left="48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F6AB594">
      <w:start w:val="1"/>
      <w:numFmt w:val="lowerLetter"/>
      <w:lvlText w:val="%8"/>
      <w:lvlJc w:val="left"/>
      <w:pPr>
        <w:ind w:left="55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1A87140">
      <w:start w:val="1"/>
      <w:numFmt w:val="lowerRoman"/>
      <w:lvlText w:val="%9"/>
      <w:lvlJc w:val="left"/>
      <w:pPr>
        <w:ind w:left="63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8">
    <w:nsid w:val="5B493F5A"/>
    <w:multiLevelType w:val="hybridMultilevel"/>
    <w:tmpl w:val="4A3671B4"/>
    <w:lvl w:ilvl="0" w:tplc="04190005">
      <w:start w:val="1"/>
      <w:numFmt w:val="bullet"/>
      <w:lvlText w:val=""/>
      <w:lvlJc w:val="left"/>
      <w:pPr>
        <w:tabs>
          <w:tab w:val="num" w:pos="960"/>
        </w:tabs>
        <w:ind w:left="9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050078C"/>
    <w:multiLevelType w:val="hybridMultilevel"/>
    <w:tmpl w:val="536A6838"/>
    <w:lvl w:ilvl="0" w:tplc="AFC22A3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F658F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BEA7F48">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768412">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3CE8A00">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BADCC6">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A940A6C">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924C3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AE83F2">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nsid w:val="7CE05F4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CEC3F1E"/>
    <w:multiLevelType w:val="hybridMultilevel"/>
    <w:tmpl w:val="37424C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D493911"/>
    <w:multiLevelType w:val="hybridMultilevel"/>
    <w:tmpl w:val="F6CC86AC"/>
    <w:lvl w:ilvl="0" w:tplc="1DAEE82E">
      <w:start w:val="1"/>
      <w:numFmt w:val="decimal"/>
      <w:lvlText w:val="%1."/>
      <w:lvlJc w:val="left"/>
      <w:pPr>
        <w:ind w:left="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9AAAC92">
      <w:start w:val="1"/>
      <w:numFmt w:val="lowerLetter"/>
      <w:lvlText w:val="%2"/>
      <w:lvlJc w:val="left"/>
      <w:pPr>
        <w:ind w:left="1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EB0A886">
      <w:start w:val="1"/>
      <w:numFmt w:val="lowerRoman"/>
      <w:lvlText w:val="%3"/>
      <w:lvlJc w:val="left"/>
      <w:pPr>
        <w:ind w:left="2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9820E40">
      <w:start w:val="1"/>
      <w:numFmt w:val="decimal"/>
      <w:lvlText w:val="%4"/>
      <w:lvlJc w:val="left"/>
      <w:pPr>
        <w:ind w:left="2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17A5D6A">
      <w:start w:val="1"/>
      <w:numFmt w:val="lowerLetter"/>
      <w:lvlText w:val="%5"/>
      <w:lvlJc w:val="left"/>
      <w:pPr>
        <w:ind w:left="3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1BE2E32">
      <w:start w:val="1"/>
      <w:numFmt w:val="lowerRoman"/>
      <w:lvlText w:val="%6"/>
      <w:lvlJc w:val="left"/>
      <w:pPr>
        <w:ind w:left="4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C2E6A6">
      <w:start w:val="1"/>
      <w:numFmt w:val="decimal"/>
      <w:lvlText w:val="%7"/>
      <w:lvlJc w:val="left"/>
      <w:pPr>
        <w:ind w:left="5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0CD82E">
      <w:start w:val="1"/>
      <w:numFmt w:val="lowerLetter"/>
      <w:lvlText w:val="%8"/>
      <w:lvlJc w:val="left"/>
      <w:pPr>
        <w:ind w:left="5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AA06C56">
      <w:start w:val="1"/>
      <w:numFmt w:val="lowerRoman"/>
      <w:lvlText w:val="%9"/>
      <w:lvlJc w:val="left"/>
      <w:pPr>
        <w:ind w:left="6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3">
    <w:nsid w:val="7FD67D76"/>
    <w:multiLevelType w:val="hybridMultilevel"/>
    <w:tmpl w:val="F4062444"/>
    <w:lvl w:ilvl="0" w:tplc="8DEAEB22">
      <w:start w:val="1"/>
      <w:numFmt w:val="bullet"/>
      <w:lvlText w:val=""/>
      <w:lvlJc w:val="left"/>
      <w:pPr>
        <w:ind w:left="7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1A72DA5E">
      <w:start w:val="1"/>
      <w:numFmt w:val="bullet"/>
      <w:lvlText w:val="o"/>
      <w:lvlJc w:val="left"/>
      <w:pPr>
        <w:ind w:left="149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612E414">
      <w:start w:val="1"/>
      <w:numFmt w:val="bullet"/>
      <w:lvlText w:val="▪"/>
      <w:lvlJc w:val="left"/>
      <w:pPr>
        <w:ind w:left="221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B1EC788">
      <w:start w:val="1"/>
      <w:numFmt w:val="bullet"/>
      <w:lvlText w:val="•"/>
      <w:lvlJc w:val="left"/>
      <w:pPr>
        <w:ind w:left="29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646577E">
      <w:start w:val="1"/>
      <w:numFmt w:val="bullet"/>
      <w:lvlText w:val="o"/>
      <w:lvlJc w:val="left"/>
      <w:pPr>
        <w:ind w:left="365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47C4514">
      <w:start w:val="1"/>
      <w:numFmt w:val="bullet"/>
      <w:lvlText w:val="▪"/>
      <w:lvlJc w:val="left"/>
      <w:pPr>
        <w:ind w:left="437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B50DC08">
      <w:start w:val="1"/>
      <w:numFmt w:val="bullet"/>
      <w:lvlText w:val="•"/>
      <w:lvlJc w:val="left"/>
      <w:pPr>
        <w:ind w:left="50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63E447A">
      <w:start w:val="1"/>
      <w:numFmt w:val="bullet"/>
      <w:lvlText w:val="o"/>
      <w:lvlJc w:val="left"/>
      <w:pPr>
        <w:ind w:left="581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3F24214">
      <w:start w:val="1"/>
      <w:numFmt w:val="bullet"/>
      <w:lvlText w:val="▪"/>
      <w:lvlJc w:val="left"/>
      <w:pPr>
        <w:ind w:left="653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36"/>
  </w:num>
  <w:num w:numId="10">
    <w:abstractNumId w:val="0"/>
  </w:num>
  <w:num w:numId="11">
    <w:abstractNumId w:val="34"/>
  </w:num>
  <w:num w:numId="12">
    <w:abstractNumId w:val="32"/>
  </w:num>
  <w:num w:numId="13">
    <w:abstractNumId w:val="33"/>
  </w:num>
  <w:num w:numId="14">
    <w:abstractNumId w:val="25"/>
  </w:num>
  <w:num w:numId="15">
    <w:abstractNumId w:val="30"/>
  </w:num>
  <w:num w:numId="16">
    <w:abstractNumId w:val="44"/>
  </w:num>
  <w:num w:numId="17">
    <w:abstractNumId w:val="28"/>
  </w:num>
  <w:num w:numId="18">
    <w:abstractNumId w:val="37"/>
  </w:num>
  <w:num w:numId="19">
    <w:abstractNumId w:val="49"/>
  </w:num>
  <w:num w:numId="20">
    <w:abstractNumId w:val="50"/>
  </w:num>
  <w:num w:numId="21">
    <w:abstractNumId w:val="14"/>
  </w:num>
  <w:num w:numId="22">
    <w:abstractNumId w:val="46"/>
  </w:num>
  <w:num w:numId="23">
    <w:abstractNumId w:val="4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41986">
      <o:colormenu v:ext="edit" fillcolor="#c00000"/>
    </o:shapedefaults>
  </w:hdrShapeDefaults>
  <w:footnotePr>
    <w:footnote w:id="0"/>
    <w:footnote w:id="1"/>
  </w:footnotePr>
  <w:endnotePr>
    <w:endnote w:id="0"/>
    <w:endnote w:id="1"/>
  </w:endnotePr>
  <w:compat/>
  <w:rsids>
    <w:rsidRoot w:val="00E629CE"/>
    <w:rsid w:val="00001F91"/>
    <w:rsid w:val="000042F3"/>
    <w:rsid w:val="0000529E"/>
    <w:rsid w:val="00006C68"/>
    <w:rsid w:val="0001686C"/>
    <w:rsid w:val="000216AF"/>
    <w:rsid w:val="00021F1F"/>
    <w:rsid w:val="00023258"/>
    <w:rsid w:val="00036FA3"/>
    <w:rsid w:val="00041667"/>
    <w:rsid w:val="00051AEA"/>
    <w:rsid w:val="00052748"/>
    <w:rsid w:val="00055A6A"/>
    <w:rsid w:val="00063AE3"/>
    <w:rsid w:val="0007652B"/>
    <w:rsid w:val="0007751E"/>
    <w:rsid w:val="000825D1"/>
    <w:rsid w:val="00083464"/>
    <w:rsid w:val="00092E2A"/>
    <w:rsid w:val="000A04C7"/>
    <w:rsid w:val="000A25F6"/>
    <w:rsid w:val="000A5BF2"/>
    <w:rsid w:val="000B01E4"/>
    <w:rsid w:val="000C75C6"/>
    <w:rsid w:val="000D1378"/>
    <w:rsid w:val="000D7335"/>
    <w:rsid w:val="000E78E5"/>
    <w:rsid w:val="000F0D69"/>
    <w:rsid w:val="00104942"/>
    <w:rsid w:val="00106D00"/>
    <w:rsid w:val="00110B0E"/>
    <w:rsid w:val="001124F3"/>
    <w:rsid w:val="0011501A"/>
    <w:rsid w:val="0011535F"/>
    <w:rsid w:val="00116AAB"/>
    <w:rsid w:val="001217D1"/>
    <w:rsid w:val="00122CB6"/>
    <w:rsid w:val="00123B95"/>
    <w:rsid w:val="00125241"/>
    <w:rsid w:val="00127E2B"/>
    <w:rsid w:val="0015435B"/>
    <w:rsid w:val="00156719"/>
    <w:rsid w:val="00165CA0"/>
    <w:rsid w:val="00165CC2"/>
    <w:rsid w:val="00182C0D"/>
    <w:rsid w:val="001859A9"/>
    <w:rsid w:val="00187AE0"/>
    <w:rsid w:val="00196D47"/>
    <w:rsid w:val="001A1109"/>
    <w:rsid w:val="001B3305"/>
    <w:rsid w:val="001B75BA"/>
    <w:rsid w:val="001C0756"/>
    <w:rsid w:val="001C15AA"/>
    <w:rsid w:val="001C792F"/>
    <w:rsid w:val="001C7ED9"/>
    <w:rsid w:val="001D4432"/>
    <w:rsid w:val="001F0E07"/>
    <w:rsid w:val="001F4931"/>
    <w:rsid w:val="001F4D7C"/>
    <w:rsid w:val="001F4F70"/>
    <w:rsid w:val="001F6930"/>
    <w:rsid w:val="00211718"/>
    <w:rsid w:val="00212552"/>
    <w:rsid w:val="00212659"/>
    <w:rsid w:val="00216941"/>
    <w:rsid w:val="00220A9A"/>
    <w:rsid w:val="002227E4"/>
    <w:rsid w:val="00237A1C"/>
    <w:rsid w:val="00242CED"/>
    <w:rsid w:val="002453AE"/>
    <w:rsid w:val="002465E1"/>
    <w:rsid w:val="00251D64"/>
    <w:rsid w:val="00257D61"/>
    <w:rsid w:val="00271E0D"/>
    <w:rsid w:val="0027223C"/>
    <w:rsid w:val="0027465F"/>
    <w:rsid w:val="00275705"/>
    <w:rsid w:val="002812C3"/>
    <w:rsid w:val="00282FBD"/>
    <w:rsid w:val="00283ABD"/>
    <w:rsid w:val="00292B9B"/>
    <w:rsid w:val="002949DB"/>
    <w:rsid w:val="00296DEC"/>
    <w:rsid w:val="002A105A"/>
    <w:rsid w:val="002A2B41"/>
    <w:rsid w:val="002A5390"/>
    <w:rsid w:val="002A62E3"/>
    <w:rsid w:val="002C0B93"/>
    <w:rsid w:val="002C25FA"/>
    <w:rsid w:val="002E072A"/>
    <w:rsid w:val="002F1C5E"/>
    <w:rsid w:val="002F281D"/>
    <w:rsid w:val="002F39CC"/>
    <w:rsid w:val="003003B2"/>
    <w:rsid w:val="00307BEB"/>
    <w:rsid w:val="00320F3E"/>
    <w:rsid w:val="0032241A"/>
    <w:rsid w:val="003251E3"/>
    <w:rsid w:val="003256B4"/>
    <w:rsid w:val="00330AC3"/>
    <w:rsid w:val="003356C7"/>
    <w:rsid w:val="00336C0B"/>
    <w:rsid w:val="00345023"/>
    <w:rsid w:val="0035031B"/>
    <w:rsid w:val="0036271D"/>
    <w:rsid w:val="003950D1"/>
    <w:rsid w:val="003A4E6D"/>
    <w:rsid w:val="003A645E"/>
    <w:rsid w:val="003B0C74"/>
    <w:rsid w:val="003B2340"/>
    <w:rsid w:val="003B3C78"/>
    <w:rsid w:val="003B54C3"/>
    <w:rsid w:val="003C4A63"/>
    <w:rsid w:val="003D432E"/>
    <w:rsid w:val="003E2CDA"/>
    <w:rsid w:val="003E2DDC"/>
    <w:rsid w:val="003F1CF3"/>
    <w:rsid w:val="003F7123"/>
    <w:rsid w:val="004135C1"/>
    <w:rsid w:val="00415826"/>
    <w:rsid w:val="004169E1"/>
    <w:rsid w:val="00421155"/>
    <w:rsid w:val="00430066"/>
    <w:rsid w:val="004324B5"/>
    <w:rsid w:val="00432E5F"/>
    <w:rsid w:val="004351F9"/>
    <w:rsid w:val="00436867"/>
    <w:rsid w:val="00440B05"/>
    <w:rsid w:val="00443CF9"/>
    <w:rsid w:val="00452E31"/>
    <w:rsid w:val="0045455A"/>
    <w:rsid w:val="00456549"/>
    <w:rsid w:val="00462AA5"/>
    <w:rsid w:val="00470657"/>
    <w:rsid w:val="00472302"/>
    <w:rsid w:val="00473A0B"/>
    <w:rsid w:val="00480BEF"/>
    <w:rsid w:val="0048277F"/>
    <w:rsid w:val="00484553"/>
    <w:rsid w:val="00486A84"/>
    <w:rsid w:val="004A1576"/>
    <w:rsid w:val="004A4ADC"/>
    <w:rsid w:val="004B11C2"/>
    <w:rsid w:val="004B1B10"/>
    <w:rsid w:val="004B3F79"/>
    <w:rsid w:val="004B51CF"/>
    <w:rsid w:val="004B5BCE"/>
    <w:rsid w:val="004B7B8C"/>
    <w:rsid w:val="004C1C53"/>
    <w:rsid w:val="004D1F4A"/>
    <w:rsid w:val="004D306C"/>
    <w:rsid w:val="004E0F9D"/>
    <w:rsid w:val="004E16CF"/>
    <w:rsid w:val="005010E7"/>
    <w:rsid w:val="005134E8"/>
    <w:rsid w:val="005138CF"/>
    <w:rsid w:val="00517A0A"/>
    <w:rsid w:val="005219E2"/>
    <w:rsid w:val="0052570B"/>
    <w:rsid w:val="00526293"/>
    <w:rsid w:val="00534CBF"/>
    <w:rsid w:val="0053597D"/>
    <w:rsid w:val="005441FC"/>
    <w:rsid w:val="005473B3"/>
    <w:rsid w:val="005566E9"/>
    <w:rsid w:val="00560DC9"/>
    <w:rsid w:val="00571E5A"/>
    <w:rsid w:val="0057504E"/>
    <w:rsid w:val="00576970"/>
    <w:rsid w:val="00580EB7"/>
    <w:rsid w:val="00583D34"/>
    <w:rsid w:val="005914C2"/>
    <w:rsid w:val="00591A9E"/>
    <w:rsid w:val="00592CB1"/>
    <w:rsid w:val="005A2759"/>
    <w:rsid w:val="005A2DAD"/>
    <w:rsid w:val="005A3694"/>
    <w:rsid w:val="005A41AA"/>
    <w:rsid w:val="005A5158"/>
    <w:rsid w:val="005B0359"/>
    <w:rsid w:val="005C1F80"/>
    <w:rsid w:val="005C4B63"/>
    <w:rsid w:val="005C5D7C"/>
    <w:rsid w:val="005D5564"/>
    <w:rsid w:val="005E16E9"/>
    <w:rsid w:val="005E6F98"/>
    <w:rsid w:val="005E7C05"/>
    <w:rsid w:val="005F3492"/>
    <w:rsid w:val="005F378E"/>
    <w:rsid w:val="005F404F"/>
    <w:rsid w:val="006011AD"/>
    <w:rsid w:val="00603DCD"/>
    <w:rsid w:val="006058E2"/>
    <w:rsid w:val="0061222E"/>
    <w:rsid w:val="00613F3B"/>
    <w:rsid w:val="0063188C"/>
    <w:rsid w:val="00636A06"/>
    <w:rsid w:val="00640BB7"/>
    <w:rsid w:val="0064170A"/>
    <w:rsid w:val="00645CF6"/>
    <w:rsid w:val="00646AFB"/>
    <w:rsid w:val="00646CB4"/>
    <w:rsid w:val="00651B87"/>
    <w:rsid w:val="00654A56"/>
    <w:rsid w:val="00666362"/>
    <w:rsid w:val="00666A4D"/>
    <w:rsid w:val="006769F3"/>
    <w:rsid w:val="00682977"/>
    <w:rsid w:val="00683F60"/>
    <w:rsid w:val="00687827"/>
    <w:rsid w:val="00693ED1"/>
    <w:rsid w:val="006940A5"/>
    <w:rsid w:val="0069771C"/>
    <w:rsid w:val="006A136D"/>
    <w:rsid w:val="006B40BF"/>
    <w:rsid w:val="006D2B50"/>
    <w:rsid w:val="006D6720"/>
    <w:rsid w:val="006D76D4"/>
    <w:rsid w:val="006E1218"/>
    <w:rsid w:val="006E45EB"/>
    <w:rsid w:val="006E6F9F"/>
    <w:rsid w:val="006F281A"/>
    <w:rsid w:val="006F58FD"/>
    <w:rsid w:val="00713E60"/>
    <w:rsid w:val="007151EF"/>
    <w:rsid w:val="00722C61"/>
    <w:rsid w:val="00723E16"/>
    <w:rsid w:val="00733B99"/>
    <w:rsid w:val="0073658E"/>
    <w:rsid w:val="00736837"/>
    <w:rsid w:val="00750DB8"/>
    <w:rsid w:val="0075100A"/>
    <w:rsid w:val="00751647"/>
    <w:rsid w:val="007538E8"/>
    <w:rsid w:val="00755271"/>
    <w:rsid w:val="007618F8"/>
    <w:rsid w:val="0076223B"/>
    <w:rsid w:val="0077368C"/>
    <w:rsid w:val="007778AA"/>
    <w:rsid w:val="007920FA"/>
    <w:rsid w:val="007A6ACC"/>
    <w:rsid w:val="007B0ABA"/>
    <w:rsid w:val="007C51F8"/>
    <w:rsid w:val="007C58D0"/>
    <w:rsid w:val="007D0453"/>
    <w:rsid w:val="007D6B15"/>
    <w:rsid w:val="007D6D40"/>
    <w:rsid w:val="007E211D"/>
    <w:rsid w:val="007E5860"/>
    <w:rsid w:val="007E58E8"/>
    <w:rsid w:val="007F11DC"/>
    <w:rsid w:val="007F44A6"/>
    <w:rsid w:val="007F5AA9"/>
    <w:rsid w:val="007F60B6"/>
    <w:rsid w:val="00803AB2"/>
    <w:rsid w:val="00814615"/>
    <w:rsid w:val="00822724"/>
    <w:rsid w:val="00822E0A"/>
    <w:rsid w:val="00840F31"/>
    <w:rsid w:val="00841BE4"/>
    <w:rsid w:val="0086458D"/>
    <w:rsid w:val="00867CBF"/>
    <w:rsid w:val="00871BD4"/>
    <w:rsid w:val="0087312A"/>
    <w:rsid w:val="0087331F"/>
    <w:rsid w:val="00883285"/>
    <w:rsid w:val="00891937"/>
    <w:rsid w:val="008A5046"/>
    <w:rsid w:val="008A7088"/>
    <w:rsid w:val="008D287D"/>
    <w:rsid w:val="008E71A0"/>
    <w:rsid w:val="008F0DF8"/>
    <w:rsid w:val="008F258B"/>
    <w:rsid w:val="008F3508"/>
    <w:rsid w:val="008F4A97"/>
    <w:rsid w:val="008F6650"/>
    <w:rsid w:val="00900F42"/>
    <w:rsid w:val="00904BA6"/>
    <w:rsid w:val="009064D3"/>
    <w:rsid w:val="00932E33"/>
    <w:rsid w:val="00935E55"/>
    <w:rsid w:val="00944589"/>
    <w:rsid w:val="009549D5"/>
    <w:rsid w:val="00970ADB"/>
    <w:rsid w:val="00973816"/>
    <w:rsid w:val="00973B18"/>
    <w:rsid w:val="00982125"/>
    <w:rsid w:val="009821CB"/>
    <w:rsid w:val="009849AB"/>
    <w:rsid w:val="009876A9"/>
    <w:rsid w:val="00995408"/>
    <w:rsid w:val="00995861"/>
    <w:rsid w:val="00995DE1"/>
    <w:rsid w:val="00997574"/>
    <w:rsid w:val="009A1BDE"/>
    <w:rsid w:val="009A6EA4"/>
    <w:rsid w:val="009A7661"/>
    <w:rsid w:val="009A7B3D"/>
    <w:rsid w:val="009B11E0"/>
    <w:rsid w:val="009B38F3"/>
    <w:rsid w:val="009B4DCF"/>
    <w:rsid w:val="009C0AF7"/>
    <w:rsid w:val="009C172E"/>
    <w:rsid w:val="009D4598"/>
    <w:rsid w:val="009E009B"/>
    <w:rsid w:val="009E14BB"/>
    <w:rsid w:val="009E204B"/>
    <w:rsid w:val="009E38FC"/>
    <w:rsid w:val="009E5505"/>
    <w:rsid w:val="009F6B4A"/>
    <w:rsid w:val="009F6C60"/>
    <w:rsid w:val="009F7CE4"/>
    <w:rsid w:val="00A16B39"/>
    <w:rsid w:val="00A22B23"/>
    <w:rsid w:val="00A2457B"/>
    <w:rsid w:val="00A249D1"/>
    <w:rsid w:val="00A2703D"/>
    <w:rsid w:val="00A30286"/>
    <w:rsid w:val="00A31596"/>
    <w:rsid w:val="00A350CF"/>
    <w:rsid w:val="00A37A5C"/>
    <w:rsid w:val="00A40475"/>
    <w:rsid w:val="00A45A5E"/>
    <w:rsid w:val="00A518EE"/>
    <w:rsid w:val="00A527ED"/>
    <w:rsid w:val="00A54A48"/>
    <w:rsid w:val="00A54B8C"/>
    <w:rsid w:val="00A57E28"/>
    <w:rsid w:val="00A62271"/>
    <w:rsid w:val="00A62B0C"/>
    <w:rsid w:val="00A71BEB"/>
    <w:rsid w:val="00A80260"/>
    <w:rsid w:val="00A8067F"/>
    <w:rsid w:val="00A82703"/>
    <w:rsid w:val="00A90624"/>
    <w:rsid w:val="00A90E95"/>
    <w:rsid w:val="00A9670F"/>
    <w:rsid w:val="00AA0768"/>
    <w:rsid w:val="00AA2B3E"/>
    <w:rsid w:val="00AA2C39"/>
    <w:rsid w:val="00AA2E6A"/>
    <w:rsid w:val="00AB0B3A"/>
    <w:rsid w:val="00AB72E7"/>
    <w:rsid w:val="00AC03FB"/>
    <w:rsid w:val="00AC0EC7"/>
    <w:rsid w:val="00AC1F31"/>
    <w:rsid w:val="00AC2336"/>
    <w:rsid w:val="00AC644E"/>
    <w:rsid w:val="00AD5063"/>
    <w:rsid w:val="00AE160E"/>
    <w:rsid w:val="00AE23A1"/>
    <w:rsid w:val="00AE3957"/>
    <w:rsid w:val="00AF4C17"/>
    <w:rsid w:val="00B01509"/>
    <w:rsid w:val="00B036E1"/>
    <w:rsid w:val="00B03A51"/>
    <w:rsid w:val="00B121FA"/>
    <w:rsid w:val="00B21C59"/>
    <w:rsid w:val="00B303A2"/>
    <w:rsid w:val="00B356A1"/>
    <w:rsid w:val="00B441BB"/>
    <w:rsid w:val="00B5538B"/>
    <w:rsid w:val="00B57CBC"/>
    <w:rsid w:val="00B66590"/>
    <w:rsid w:val="00B67EB6"/>
    <w:rsid w:val="00B7017B"/>
    <w:rsid w:val="00B738DC"/>
    <w:rsid w:val="00B81D8B"/>
    <w:rsid w:val="00B83908"/>
    <w:rsid w:val="00B860D0"/>
    <w:rsid w:val="00B911E8"/>
    <w:rsid w:val="00BA648D"/>
    <w:rsid w:val="00BA7453"/>
    <w:rsid w:val="00BB411E"/>
    <w:rsid w:val="00BC0584"/>
    <w:rsid w:val="00BC31D8"/>
    <w:rsid w:val="00BC5EC4"/>
    <w:rsid w:val="00BC64B6"/>
    <w:rsid w:val="00BD45B3"/>
    <w:rsid w:val="00BD4E58"/>
    <w:rsid w:val="00BE58EB"/>
    <w:rsid w:val="00BF3BBB"/>
    <w:rsid w:val="00BF4CED"/>
    <w:rsid w:val="00C00307"/>
    <w:rsid w:val="00C10757"/>
    <w:rsid w:val="00C129ED"/>
    <w:rsid w:val="00C12B1E"/>
    <w:rsid w:val="00C1382A"/>
    <w:rsid w:val="00C148CE"/>
    <w:rsid w:val="00C173D8"/>
    <w:rsid w:val="00C24445"/>
    <w:rsid w:val="00C2751B"/>
    <w:rsid w:val="00C33A62"/>
    <w:rsid w:val="00C456AD"/>
    <w:rsid w:val="00C464E1"/>
    <w:rsid w:val="00C467E6"/>
    <w:rsid w:val="00C54A5F"/>
    <w:rsid w:val="00C5671B"/>
    <w:rsid w:val="00C675E5"/>
    <w:rsid w:val="00C726AB"/>
    <w:rsid w:val="00C808DB"/>
    <w:rsid w:val="00C858ED"/>
    <w:rsid w:val="00C96A86"/>
    <w:rsid w:val="00CA02C8"/>
    <w:rsid w:val="00CA047C"/>
    <w:rsid w:val="00CA0D3B"/>
    <w:rsid w:val="00CA1762"/>
    <w:rsid w:val="00CA24B1"/>
    <w:rsid w:val="00CA49E1"/>
    <w:rsid w:val="00CB1639"/>
    <w:rsid w:val="00CB1AD8"/>
    <w:rsid w:val="00CB1CF6"/>
    <w:rsid w:val="00CB6AB2"/>
    <w:rsid w:val="00CC2073"/>
    <w:rsid w:val="00CC6F41"/>
    <w:rsid w:val="00CD0368"/>
    <w:rsid w:val="00CD6380"/>
    <w:rsid w:val="00CE05EE"/>
    <w:rsid w:val="00CE52E8"/>
    <w:rsid w:val="00CF0907"/>
    <w:rsid w:val="00CF4828"/>
    <w:rsid w:val="00CF7A02"/>
    <w:rsid w:val="00D00DF7"/>
    <w:rsid w:val="00D02CA4"/>
    <w:rsid w:val="00D03693"/>
    <w:rsid w:val="00D10B3C"/>
    <w:rsid w:val="00D235B3"/>
    <w:rsid w:val="00D24833"/>
    <w:rsid w:val="00D26624"/>
    <w:rsid w:val="00D3626A"/>
    <w:rsid w:val="00D43718"/>
    <w:rsid w:val="00D438BB"/>
    <w:rsid w:val="00D548C4"/>
    <w:rsid w:val="00D60284"/>
    <w:rsid w:val="00D64186"/>
    <w:rsid w:val="00D81D75"/>
    <w:rsid w:val="00D85156"/>
    <w:rsid w:val="00D86FD5"/>
    <w:rsid w:val="00D92521"/>
    <w:rsid w:val="00D92CF2"/>
    <w:rsid w:val="00D93243"/>
    <w:rsid w:val="00D9523A"/>
    <w:rsid w:val="00D9615F"/>
    <w:rsid w:val="00DA3454"/>
    <w:rsid w:val="00DA4836"/>
    <w:rsid w:val="00DB72CD"/>
    <w:rsid w:val="00DD2EC3"/>
    <w:rsid w:val="00DD706B"/>
    <w:rsid w:val="00DE131D"/>
    <w:rsid w:val="00DE271C"/>
    <w:rsid w:val="00DE53F3"/>
    <w:rsid w:val="00DF49C5"/>
    <w:rsid w:val="00DF51E7"/>
    <w:rsid w:val="00DF6195"/>
    <w:rsid w:val="00E01EB5"/>
    <w:rsid w:val="00E07064"/>
    <w:rsid w:val="00E111CB"/>
    <w:rsid w:val="00E174F5"/>
    <w:rsid w:val="00E17768"/>
    <w:rsid w:val="00E22343"/>
    <w:rsid w:val="00E22E02"/>
    <w:rsid w:val="00E2317C"/>
    <w:rsid w:val="00E2330C"/>
    <w:rsid w:val="00E328CF"/>
    <w:rsid w:val="00E34FDA"/>
    <w:rsid w:val="00E47264"/>
    <w:rsid w:val="00E555EA"/>
    <w:rsid w:val="00E55B5F"/>
    <w:rsid w:val="00E622AD"/>
    <w:rsid w:val="00E629CE"/>
    <w:rsid w:val="00E733FB"/>
    <w:rsid w:val="00E80910"/>
    <w:rsid w:val="00E81B15"/>
    <w:rsid w:val="00E81C3C"/>
    <w:rsid w:val="00E86007"/>
    <w:rsid w:val="00E93651"/>
    <w:rsid w:val="00E938DD"/>
    <w:rsid w:val="00E9681C"/>
    <w:rsid w:val="00E9781C"/>
    <w:rsid w:val="00EB131E"/>
    <w:rsid w:val="00EB5492"/>
    <w:rsid w:val="00EB54FB"/>
    <w:rsid w:val="00EB6283"/>
    <w:rsid w:val="00EB7B50"/>
    <w:rsid w:val="00EC1C5D"/>
    <w:rsid w:val="00ED0FE6"/>
    <w:rsid w:val="00ED197A"/>
    <w:rsid w:val="00ED1BD2"/>
    <w:rsid w:val="00ED6317"/>
    <w:rsid w:val="00EE0453"/>
    <w:rsid w:val="00F06FD2"/>
    <w:rsid w:val="00F16DC7"/>
    <w:rsid w:val="00F27285"/>
    <w:rsid w:val="00F350D9"/>
    <w:rsid w:val="00F35687"/>
    <w:rsid w:val="00F43694"/>
    <w:rsid w:val="00F4736B"/>
    <w:rsid w:val="00F47D94"/>
    <w:rsid w:val="00F52388"/>
    <w:rsid w:val="00F5645B"/>
    <w:rsid w:val="00F617A5"/>
    <w:rsid w:val="00F70BDF"/>
    <w:rsid w:val="00F774E4"/>
    <w:rsid w:val="00F80F41"/>
    <w:rsid w:val="00F820CA"/>
    <w:rsid w:val="00F82E5A"/>
    <w:rsid w:val="00F8563E"/>
    <w:rsid w:val="00F86B4F"/>
    <w:rsid w:val="00F964CA"/>
    <w:rsid w:val="00FA1401"/>
    <w:rsid w:val="00FA3C0D"/>
    <w:rsid w:val="00FC07DB"/>
    <w:rsid w:val="00FC49D1"/>
    <w:rsid w:val="00FC6157"/>
    <w:rsid w:val="00FC6EB0"/>
    <w:rsid w:val="00FD1493"/>
    <w:rsid w:val="00FE6A17"/>
    <w:rsid w:val="00FF58EF"/>
    <w:rsid w:val="00FF6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29CE"/>
    <w:rPr>
      <w:rFonts w:eastAsiaTheme="minorEastAsia"/>
      <w:lang w:eastAsia="ru-RU"/>
    </w:rPr>
  </w:style>
  <w:style w:type="paragraph" w:styleId="1">
    <w:name w:val="heading 1"/>
    <w:basedOn w:val="a0"/>
    <w:next w:val="a0"/>
    <w:link w:val="10"/>
    <w:uiPriority w:val="9"/>
    <w:qFormat/>
    <w:rsid w:val="00E629C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uiPriority w:val="9"/>
    <w:unhideWhenUsed/>
    <w:qFormat/>
    <w:rsid w:val="00E629C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semiHidden/>
    <w:unhideWhenUsed/>
    <w:qFormat/>
    <w:rsid w:val="00E629CE"/>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
    <w:semiHidden/>
    <w:unhideWhenUsed/>
    <w:qFormat/>
    <w:rsid w:val="00E629C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E629C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E629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E629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E629C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E629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629CE"/>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E629CE"/>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E629CE"/>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E629CE"/>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E629CE"/>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
    <w:semiHidden/>
    <w:rsid w:val="00E629CE"/>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uiPriority w:val="9"/>
    <w:semiHidden/>
    <w:rsid w:val="00E629CE"/>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uiPriority w:val="9"/>
    <w:semiHidden/>
    <w:rsid w:val="00E629CE"/>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E629CE"/>
    <w:rPr>
      <w:rFonts w:asciiTheme="majorHAnsi" w:eastAsiaTheme="majorEastAsia" w:hAnsiTheme="majorHAnsi" w:cstheme="majorBidi"/>
      <w:i/>
      <w:iCs/>
      <w:color w:val="404040" w:themeColor="text1" w:themeTint="BF"/>
      <w:sz w:val="20"/>
      <w:szCs w:val="20"/>
      <w:lang w:eastAsia="ru-RU"/>
    </w:rPr>
  </w:style>
  <w:style w:type="character" w:styleId="a4">
    <w:name w:val="Hyperlink"/>
    <w:basedOn w:val="a1"/>
    <w:uiPriority w:val="99"/>
    <w:unhideWhenUsed/>
    <w:rsid w:val="00E629CE"/>
    <w:rPr>
      <w:color w:val="0000FF"/>
      <w:u w:val="single"/>
    </w:rPr>
  </w:style>
  <w:style w:type="paragraph" w:styleId="a5">
    <w:name w:val="Normal (Web)"/>
    <w:aliases w:val="Обычный (веб) Знак"/>
    <w:basedOn w:val="1"/>
    <w:next w:val="a0"/>
    <w:autoRedefine/>
    <w:uiPriority w:val="99"/>
    <w:unhideWhenUsed/>
    <w:qFormat/>
    <w:rsid w:val="00666A4D"/>
    <w:pPr>
      <w:keepLines/>
      <w:framePr w:h="1441" w:hRule="exact" w:hSpace="180" w:wrap="around" w:vAnchor="text" w:hAnchor="page" w:x="976" w:y="26"/>
      <w:shd w:val="clear" w:color="auto" w:fill="FFFFFF"/>
      <w:spacing w:before="0" w:after="0" w:line="276" w:lineRule="auto"/>
      <w:ind w:right="357"/>
      <w:contextualSpacing/>
      <w:jc w:val="center"/>
      <w:outlineLvl w:val="9"/>
    </w:pPr>
    <w:rPr>
      <w:rFonts w:ascii="Times New Roman" w:eastAsia="Calibri" w:hAnsi="Times New Roman" w:cs="Times New Roman"/>
      <w:kern w:val="0"/>
      <w:sz w:val="24"/>
      <w:szCs w:val="24"/>
      <w:lang w:eastAsia="en-US"/>
    </w:rPr>
  </w:style>
  <w:style w:type="character" w:customStyle="1" w:styleId="a6">
    <w:name w:val="Верхний колонтитул Знак"/>
    <w:basedOn w:val="a1"/>
    <w:link w:val="a7"/>
    <w:uiPriority w:val="99"/>
    <w:semiHidden/>
    <w:locked/>
    <w:rsid w:val="00E629CE"/>
    <w:rPr>
      <w:rFonts w:eastAsiaTheme="minorEastAsia"/>
      <w:lang w:eastAsia="ru-RU"/>
    </w:rPr>
  </w:style>
  <w:style w:type="paragraph" w:styleId="a7">
    <w:name w:val="header"/>
    <w:basedOn w:val="a0"/>
    <w:link w:val="a6"/>
    <w:uiPriority w:val="99"/>
    <w:semiHidden/>
    <w:unhideWhenUsed/>
    <w:rsid w:val="00E629CE"/>
    <w:pPr>
      <w:tabs>
        <w:tab w:val="center" w:pos="4677"/>
        <w:tab w:val="right" w:pos="9355"/>
      </w:tabs>
      <w:spacing w:after="0" w:line="240" w:lineRule="auto"/>
    </w:pPr>
  </w:style>
  <w:style w:type="character" w:customStyle="1" w:styleId="a8">
    <w:name w:val="Нижний колонтитул Знак"/>
    <w:basedOn w:val="a1"/>
    <w:link w:val="a9"/>
    <w:uiPriority w:val="99"/>
    <w:locked/>
    <w:rsid w:val="00E629CE"/>
    <w:rPr>
      <w:rFonts w:ascii="Times New Roman" w:eastAsia="Times New Roman" w:hAnsi="Times New Roman" w:cs="Times New Roman"/>
      <w:sz w:val="24"/>
      <w:szCs w:val="24"/>
    </w:rPr>
  </w:style>
  <w:style w:type="paragraph" w:styleId="a9">
    <w:name w:val="footer"/>
    <w:basedOn w:val="a0"/>
    <w:link w:val="a8"/>
    <w:uiPriority w:val="99"/>
    <w:unhideWhenUsed/>
    <w:rsid w:val="00E629CE"/>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a">
    <w:name w:val="Основной текст Знак"/>
    <w:basedOn w:val="a1"/>
    <w:link w:val="ab"/>
    <w:uiPriority w:val="1"/>
    <w:locked/>
    <w:rsid w:val="00E629CE"/>
    <w:rPr>
      <w:rFonts w:ascii="Times New Roman" w:eastAsia="Times New Roman" w:hAnsi="Times New Roman" w:cs="Times New Roman"/>
      <w:sz w:val="24"/>
      <w:szCs w:val="24"/>
    </w:rPr>
  </w:style>
  <w:style w:type="paragraph" w:styleId="ab">
    <w:name w:val="Body Text"/>
    <w:basedOn w:val="a0"/>
    <w:link w:val="aa"/>
    <w:uiPriority w:val="1"/>
    <w:unhideWhenUsed/>
    <w:qFormat/>
    <w:rsid w:val="00E629CE"/>
    <w:pPr>
      <w:spacing w:after="120"/>
    </w:pPr>
    <w:rPr>
      <w:rFonts w:ascii="Times New Roman" w:eastAsia="Times New Roman" w:hAnsi="Times New Roman" w:cs="Times New Roman"/>
      <w:sz w:val="24"/>
      <w:szCs w:val="24"/>
      <w:lang w:eastAsia="en-US"/>
    </w:rPr>
  </w:style>
  <w:style w:type="character" w:customStyle="1" w:styleId="21">
    <w:name w:val="Основной текст 2 Знак"/>
    <w:basedOn w:val="a1"/>
    <w:link w:val="22"/>
    <w:locked/>
    <w:rsid w:val="00E629CE"/>
    <w:rPr>
      <w:rFonts w:eastAsiaTheme="minorEastAsia"/>
      <w:lang w:eastAsia="ru-RU"/>
    </w:rPr>
  </w:style>
  <w:style w:type="paragraph" w:styleId="22">
    <w:name w:val="Body Text 2"/>
    <w:basedOn w:val="a0"/>
    <w:link w:val="21"/>
    <w:unhideWhenUsed/>
    <w:rsid w:val="00E629CE"/>
    <w:pPr>
      <w:spacing w:after="120" w:line="480" w:lineRule="auto"/>
    </w:pPr>
  </w:style>
  <w:style w:type="character" w:customStyle="1" w:styleId="ac">
    <w:name w:val="Текст выноски Знак"/>
    <w:basedOn w:val="a1"/>
    <w:link w:val="ad"/>
    <w:uiPriority w:val="99"/>
    <w:semiHidden/>
    <w:locked/>
    <w:rsid w:val="00E629CE"/>
    <w:rPr>
      <w:rFonts w:ascii="Tahoma" w:eastAsia="Times New Roman" w:hAnsi="Tahoma" w:cs="Tahoma"/>
      <w:sz w:val="16"/>
      <w:szCs w:val="16"/>
    </w:rPr>
  </w:style>
  <w:style w:type="paragraph" w:styleId="ad">
    <w:name w:val="Balloon Text"/>
    <w:basedOn w:val="a0"/>
    <w:link w:val="ac"/>
    <w:uiPriority w:val="99"/>
    <w:semiHidden/>
    <w:unhideWhenUsed/>
    <w:rsid w:val="00E629CE"/>
    <w:pPr>
      <w:spacing w:after="0" w:line="240" w:lineRule="auto"/>
    </w:pPr>
    <w:rPr>
      <w:rFonts w:ascii="Tahoma" w:eastAsia="Times New Roman" w:hAnsi="Tahoma" w:cs="Tahoma"/>
      <w:sz w:val="16"/>
      <w:szCs w:val="16"/>
      <w:lang w:eastAsia="en-US"/>
    </w:rPr>
  </w:style>
  <w:style w:type="character" w:customStyle="1" w:styleId="ae">
    <w:name w:val="Без интервала Знак"/>
    <w:basedOn w:val="a1"/>
    <w:link w:val="af"/>
    <w:uiPriority w:val="99"/>
    <w:locked/>
    <w:rsid w:val="00E629CE"/>
    <w:rPr>
      <w:rFonts w:ascii="Calibri" w:eastAsia="Times New Roman" w:hAnsi="Calibri" w:cs="Times New Roman"/>
    </w:rPr>
  </w:style>
  <w:style w:type="paragraph" w:styleId="af">
    <w:name w:val="No Spacing"/>
    <w:link w:val="ae"/>
    <w:qFormat/>
    <w:rsid w:val="00E629CE"/>
    <w:pPr>
      <w:spacing w:after="0" w:line="240" w:lineRule="auto"/>
    </w:pPr>
    <w:rPr>
      <w:rFonts w:ascii="Calibri" w:eastAsia="Times New Roman" w:hAnsi="Calibri" w:cs="Times New Roman"/>
    </w:rPr>
  </w:style>
  <w:style w:type="character" w:customStyle="1" w:styleId="NoSpacingChar">
    <w:name w:val="No Spacing Char"/>
    <w:basedOn w:val="a1"/>
    <w:link w:val="11"/>
    <w:locked/>
    <w:rsid w:val="00E629CE"/>
    <w:rPr>
      <w:rFonts w:ascii="Calibri" w:eastAsia="Times New Roman" w:hAnsi="Calibri" w:cs="Times New Roman"/>
    </w:rPr>
  </w:style>
  <w:style w:type="paragraph" w:customStyle="1" w:styleId="11">
    <w:name w:val="Без интервала1"/>
    <w:next w:val="a0"/>
    <w:link w:val="NoSpacingChar"/>
    <w:autoRedefine/>
    <w:uiPriority w:val="1"/>
    <w:qFormat/>
    <w:rsid w:val="00E629CE"/>
    <w:pPr>
      <w:spacing w:after="0" w:line="240" w:lineRule="auto"/>
    </w:pPr>
    <w:rPr>
      <w:rFonts w:ascii="Calibri" w:eastAsia="Times New Roman" w:hAnsi="Calibri" w:cs="Times New Roman"/>
    </w:rPr>
  </w:style>
  <w:style w:type="paragraph" w:customStyle="1" w:styleId="style7">
    <w:name w:val="style7"/>
    <w:basedOn w:val="1"/>
    <w:next w:val="a0"/>
    <w:autoRedefine/>
    <w:uiPriority w:val="99"/>
    <w:qFormat/>
    <w:rsid w:val="00E629CE"/>
    <w:pPr>
      <w:keepNext w:val="0"/>
      <w:spacing w:before="100" w:beforeAutospacing="1" w:after="100" w:afterAutospacing="1"/>
      <w:outlineLvl w:val="9"/>
    </w:pPr>
    <w:rPr>
      <w:rFonts w:ascii="Times New Roman" w:hAnsi="Times New Roman" w:cs="Times New Roman"/>
      <w:b w:val="0"/>
      <w:bCs w:val="0"/>
      <w:kern w:val="0"/>
      <w:sz w:val="24"/>
      <w:szCs w:val="24"/>
    </w:rPr>
  </w:style>
  <w:style w:type="paragraph" w:styleId="af0">
    <w:name w:val="Block Text"/>
    <w:basedOn w:val="a0"/>
    <w:unhideWhenUsed/>
    <w:rsid w:val="00E629C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customStyle="1" w:styleId="12014">
    <w:name w:val="Стиль Цитата + 12 пт полужирный Слева:  0 см Первая строка:  14..."/>
    <w:basedOn w:val="af0"/>
    <w:next w:val="a0"/>
    <w:autoRedefine/>
    <w:uiPriority w:val="99"/>
    <w:qFormat/>
    <w:rsid w:val="00E629CE"/>
    <w:pPr>
      <w:pBdr>
        <w:top w:val="none" w:sz="0" w:space="0" w:color="auto"/>
        <w:left w:val="none" w:sz="0" w:space="0" w:color="auto"/>
        <w:bottom w:val="none" w:sz="0" w:space="0" w:color="auto"/>
        <w:right w:val="none" w:sz="0" w:space="0" w:color="auto"/>
      </w:pBdr>
      <w:spacing w:after="0" w:line="240" w:lineRule="auto"/>
      <w:ind w:left="0" w:right="-274" w:firstLine="798"/>
    </w:pPr>
    <w:rPr>
      <w:rFonts w:ascii="Times New Roman" w:eastAsia="Times New Roman" w:hAnsi="Times New Roman" w:cs="Times New Roman"/>
      <w:bCs/>
      <w:i w:val="0"/>
      <w:iCs w:val="0"/>
      <w:color w:val="auto"/>
      <w:sz w:val="24"/>
      <w:szCs w:val="20"/>
    </w:rPr>
  </w:style>
  <w:style w:type="paragraph" w:customStyle="1" w:styleId="af1">
    <w:name w:val="Содержимое таблицы"/>
    <w:basedOn w:val="1"/>
    <w:next w:val="a0"/>
    <w:autoRedefine/>
    <w:qFormat/>
    <w:rsid w:val="00E629CE"/>
    <w:pPr>
      <w:keepNext w:val="0"/>
      <w:suppressLineNumbers/>
      <w:suppressAutoHyphens/>
      <w:spacing w:before="0" w:after="0"/>
      <w:outlineLvl w:val="9"/>
    </w:pPr>
    <w:rPr>
      <w:rFonts w:ascii="Times New Roman" w:hAnsi="Times New Roman" w:cs="Times New Roman"/>
      <w:b w:val="0"/>
      <w:bCs w:val="0"/>
      <w:kern w:val="0"/>
      <w:sz w:val="24"/>
      <w:szCs w:val="24"/>
      <w:lang w:eastAsia="ar-SA"/>
    </w:rPr>
  </w:style>
  <w:style w:type="character" w:customStyle="1" w:styleId="12">
    <w:name w:val="Верхний колонтитул Знак1"/>
    <w:basedOn w:val="a1"/>
    <w:uiPriority w:val="99"/>
    <w:semiHidden/>
    <w:rsid w:val="00E629CE"/>
    <w:rPr>
      <w:rFonts w:eastAsiaTheme="minorEastAsia"/>
      <w:lang w:eastAsia="ru-RU"/>
    </w:rPr>
  </w:style>
  <w:style w:type="character" w:customStyle="1" w:styleId="13">
    <w:name w:val="Нижний колонтитул Знак1"/>
    <w:basedOn w:val="a1"/>
    <w:uiPriority w:val="99"/>
    <w:semiHidden/>
    <w:rsid w:val="00E629CE"/>
    <w:rPr>
      <w:rFonts w:eastAsiaTheme="minorEastAsia"/>
      <w:lang w:eastAsia="ru-RU"/>
    </w:rPr>
  </w:style>
  <w:style w:type="character" w:customStyle="1" w:styleId="14">
    <w:name w:val="Основной текст Знак1"/>
    <w:basedOn w:val="a1"/>
    <w:semiHidden/>
    <w:rsid w:val="00E629CE"/>
    <w:rPr>
      <w:rFonts w:eastAsiaTheme="minorEastAsia"/>
      <w:lang w:eastAsia="ru-RU"/>
    </w:rPr>
  </w:style>
  <w:style w:type="character" w:customStyle="1" w:styleId="210">
    <w:name w:val="Основной текст 2 Знак1"/>
    <w:basedOn w:val="a1"/>
    <w:uiPriority w:val="99"/>
    <w:semiHidden/>
    <w:rsid w:val="00E629CE"/>
    <w:rPr>
      <w:rFonts w:eastAsiaTheme="minorEastAsia"/>
      <w:lang w:eastAsia="ru-RU"/>
    </w:rPr>
  </w:style>
  <w:style w:type="character" w:customStyle="1" w:styleId="15">
    <w:name w:val="Текст выноски Знак1"/>
    <w:basedOn w:val="a1"/>
    <w:uiPriority w:val="99"/>
    <w:semiHidden/>
    <w:rsid w:val="00E629CE"/>
    <w:rPr>
      <w:rFonts w:ascii="Tahoma" w:eastAsiaTheme="minorEastAsia" w:hAnsi="Tahoma" w:cs="Tahoma"/>
      <w:sz w:val="16"/>
      <w:szCs w:val="16"/>
      <w:lang w:eastAsia="ru-RU"/>
    </w:rPr>
  </w:style>
  <w:style w:type="character" w:customStyle="1" w:styleId="apple-style-span">
    <w:name w:val="apple-style-span"/>
    <w:basedOn w:val="a1"/>
    <w:rsid w:val="00E629CE"/>
  </w:style>
  <w:style w:type="character" w:styleId="af2">
    <w:name w:val="Strong"/>
    <w:basedOn w:val="a1"/>
    <w:uiPriority w:val="22"/>
    <w:qFormat/>
    <w:rsid w:val="00E629CE"/>
    <w:rPr>
      <w:b/>
      <w:bCs/>
    </w:rPr>
  </w:style>
  <w:style w:type="paragraph" w:styleId="af3">
    <w:name w:val="List Paragraph"/>
    <w:basedOn w:val="a0"/>
    <w:link w:val="af4"/>
    <w:uiPriority w:val="34"/>
    <w:qFormat/>
    <w:rsid w:val="00452E31"/>
    <w:pPr>
      <w:ind w:left="720"/>
      <w:contextualSpacing/>
    </w:pPr>
    <w:rPr>
      <w:rFonts w:eastAsiaTheme="minorHAnsi"/>
      <w:lang w:eastAsia="en-US"/>
    </w:rPr>
  </w:style>
  <w:style w:type="character" w:styleId="af5">
    <w:name w:val="Emphasis"/>
    <w:basedOn w:val="a1"/>
    <w:uiPriority w:val="20"/>
    <w:qFormat/>
    <w:rsid w:val="00452E31"/>
    <w:rPr>
      <w:i/>
      <w:iCs/>
    </w:rPr>
  </w:style>
  <w:style w:type="paragraph" w:customStyle="1" w:styleId="western">
    <w:name w:val="western"/>
    <w:basedOn w:val="a0"/>
    <w:rsid w:val="00452E31"/>
    <w:pPr>
      <w:spacing w:after="0" w:line="240" w:lineRule="auto"/>
    </w:pPr>
    <w:rPr>
      <w:rFonts w:ascii="Times New Roman" w:eastAsia="Times New Roman" w:hAnsi="Times New Roman" w:cs="Times New Roman"/>
      <w:sz w:val="24"/>
      <w:szCs w:val="24"/>
    </w:rPr>
  </w:style>
  <w:style w:type="paragraph" w:styleId="af6">
    <w:name w:val="Body Text Indent"/>
    <w:basedOn w:val="a0"/>
    <w:link w:val="af7"/>
    <w:rsid w:val="0027465F"/>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rsid w:val="0027465F"/>
    <w:rPr>
      <w:rFonts w:ascii="Times New Roman" w:eastAsia="Times New Roman" w:hAnsi="Times New Roman" w:cs="Times New Roman"/>
      <w:sz w:val="24"/>
      <w:szCs w:val="24"/>
      <w:lang w:eastAsia="ru-RU"/>
    </w:rPr>
  </w:style>
  <w:style w:type="paragraph" w:styleId="23">
    <w:name w:val="Body Text Indent 2"/>
    <w:basedOn w:val="a0"/>
    <w:link w:val="24"/>
    <w:rsid w:val="0027465F"/>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27465F"/>
    <w:rPr>
      <w:rFonts w:ascii="Times New Roman" w:eastAsia="Times New Roman" w:hAnsi="Times New Roman" w:cs="Times New Roman"/>
      <w:sz w:val="24"/>
      <w:szCs w:val="24"/>
      <w:lang w:eastAsia="ru-RU"/>
    </w:rPr>
  </w:style>
  <w:style w:type="character" w:customStyle="1" w:styleId="c1">
    <w:name w:val="c1"/>
    <w:basedOn w:val="a1"/>
    <w:rsid w:val="0027465F"/>
  </w:style>
  <w:style w:type="paragraph" w:customStyle="1" w:styleId="c4c6">
    <w:name w:val="c4 c6"/>
    <w:basedOn w:val="a0"/>
    <w:rsid w:val="0027465F"/>
    <w:pPr>
      <w:spacing w:before="60" w:after="60" w:line="240" w:lineRule="auto"/>
    </w:pPr>
    <w:rPr>
      <w:rFonts w:ascii="Times New Roman" w:eastAsia="Times New Roman" w:hAnsi="Times New Roman" w:cs="Times New Roman"/>
      <w:sz w:val="24"/>
      <w:szCs w:val="24"/>
    </w:rPr>
  </w:style>
  <w:style w:type="table" w:styleId="af8">
    <w:name w:val="Table Grid"/>
    <w:basedOn w:val="a2"/>
    <w:uiPriority w:val="39"/>
    <w:rsid w:val="00A9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BC64B6"/>
  </w:style>
  <w:style w:type="character" w:customStyle="1" w:styleId="apple-converted-space">
    <w:name w:val="apple-converted-space"/>
    <w:basedOn w:val="a1"/>
    <w:rsid w:val="001B3305"/>
  </w:style>
  <w:style w:type="character" w:customStyle="1" w:styleId="c20">
    <w:name w:val="c20"/>
    <w:basedOn w:val="a1"/>
    <w:rsid w:val="00A22B23"/>
  </w:style>
  <w:style w:type="character" w:customStyle="1" w:styleId="c4">
    <w:name w:val="c4"/>
    <w:basedOn w:val="a1"/>
    <w:rsid w:val="00A22B23"/>
  </w:style>
  <w:style w:type="paragraph" w:customStyle="1" w:styleId="16">
    <w:name w:val="Абзац списка1"/>
    <w:basedOn w:val="a0"/>
    <w:rsid w:val="00751647"/>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c32">
    <w:name w:val="c32"/>
    <w:basedOn w:val="a1"/>
    <w:rsid w:val="00251D64"/>
  </w:style>
  <w:style w:type="paragraph" w:customStyle="1" w:styleId="211">
    <w:name w:val="Основной текст 21"/>
    <w:basedOn w:val="a0"/>
    <w:rsid w:val="0063188C"/>
    <w:pPr>
      <w:suppressAutoHyphens/>
      <w:spacing w:after="120" w:line="480" w:lineRule="auto"/>
    </w:pPr>
    <w:rPr>
      <w:rFonts w:ascii="Times New Roman" w:eastAsia="Times New Roman" w:hAnsi="Times New Roman" w:cs="Times New Roman"/>
      <w:sz w:val="24"/>
      <w:szCs w:val="24"/>
      <w:lang w:eastAsia="ar-SA"/>
    </w:rPr>
  </w:style>
  <w:style w:type="paragraph" w:customStyle="1" w:styleId="25">
    <w:name w:val="Без интервала2"/>
    <w:rsid w:val="0063188C"/>
    <w:pPr>
      <w:suppressAutoHyphens/>
      <w:spacing w:after="0" w:line="100" w:lineRule="atLeast"/>
    </w:pPr>
    <w:rPr>
      <w:rFonts w:ascii="Times New Roman" w:eastAsia="SimSun" w:hAnsi="Times New Roman" w:cs="Times New Roman"/>
      <w:sz w:val="24"/>
      <w:szCs w:val="24"/>
      <w:lang w:eastAsia="hi-IN" w:bidi="hi-IN"/>
    </w:rPr>
  </w:style>
  <w:style w:type="paragraph" w:customStyle="1" w:styleId="17">
    <w:name w:val="Цитата1"/>
    <w:basedOn w:val="a0"/>
    <w:rsid w:val="0063188C"/>
    <w:pPr>
      <w:tabs>
        <w:tab w:val="left" w:pos="2760"/>
        <w:tab w:val="left" w:pos="8200"/>
      </w:tabs>
      <w:suppressAutoHyphens/>
      <w:spacing w:after="0" w:line="240" w:lineRule="auto"/>
      <w:ind w:left="540" w:right="27"/>
    </w:pPr>
    <w:rPr>
      <w:rFonts w:ascii="Times New Roman" w:eastAsia="Times New Roman" w:hAnsi="Times New Roman" w:cs="Times New Roman"/>
      <w:sz w:val="24"/>
      <w:szCs w:val="24"/>
      <w:lang w:eastAsia="ar-SA"/>
    </w:rPr>
  </w:style>
  <w:style w:type="paragraph" w:styleId="af9">
    <w:name w:val="Plain Text"/>
    <w:basedOn w:val="a0"/>
    <w:link w:val="afa"/>
    <w:uiPriority w:val="99"/>
    <w:unhideWhenUsed/>
    <w:rsid w:val="00A16B39"/>
    <w:pPr>
      <w:spacing w:after="0" w:line="240" w:lineRule="auto"/>
    </w:pPr>
    <w:rPr>
      <w:rFonts w:ascii="Consolas" w:eastAsia="Calibri" w:hAnsi="Consolas" w:cs="Times New Roman"/>
      <w:sz w:val="21"/>
      <w:szCs w:val="21"/>
      <w:lang w:eastAsia="en-US"/>
    </w:rPr>
  </w:style>
  <w:style w:type="character" w:customStyle="1" w:styleId="afa">
    <w:name w:val="Текст Знак"/>
    <w:basedOn w:val="a1"/>
    <w:link w:val="af9"/>
    <w:uiPriority w:val="99"/>
    <w:rsid w:val="00A16B39"/>
    <w:rPr>
      <w:rFonts w:ascii="Consolas" w:eastAsia="Calibri" w:hAnsi="Consolas" w:cs="Times New Roman"/>
      <w:sz w:val="21"/>
      <w:szCs w:val="21"/>
    </w:rPr>
  </w:style>
  <w:style w:type="character" w:styleId="afb">
    <w:name w:val="FollowedHyperlink"/>
    <w:basedOn w:val="a1"/>
    <w:uiPriority w:val="99"/>
    <w:semiHidden/>
    <w:unhideWhenUsed/>
    <w:rsid w:val="00FF6950"/>
    <w:rPr>
      <w:color w:val="800080" w:themeColor="followedHyperlink"/>
      <w:u w:val="single"/>
    </w:rPr>
  </w:style>
  <w:style w:type="paragraph" w:styleId="26">
    <w:name w:val="toc 2"/>
    <w:basedOn w:val="a0"/>
    <w:next w:val="a0"/>
    <w:autoRedefine/>
    <w:uiPriority w:val="39"/>
    <w:unhideWhenUsed/>
    <w:rsid w:val="0036271D"/>
    <w:pPr>
      <w:spacing w:after="100"/>
      <w:ind w:left="220"/>
    </w:pPr>
  </w:style>
  <w:style w:type="paragraph" w:styleId="18">
    <w:name w:val="toc 1"/>
    <w:basedOn w:val="a0"/>
    <w:next w:val="a0"/>
    <w:autoRedefine/>
    <w:uiPriority w:val="39"/>
    <w:unhideWhenUsed/>
    <w:rsid w:val="0036271D"/>
    <w:pPr>
      <w:spacing w:after="100"/>
    </w:pPr>
  </w:style>
  <w:style w:type="numbering" w:customStyle="1" w:styleId="19">
    <w:name w:val="Нет списка1"/>
    <w:next w:val="a3"/>
    <w:uiPriority w:val="99"/>
    <w:semiHidden/>
    <w:unhideWhenUsed/>
    <w:rsid w:val="00C858ED"/>
  </w:style>
  <w:style w:type="paragraph" w:styleId="afc">
    <w:name w:val="caption"/>
    <w:basedOn w:val="a0"/>
    <w:next w:val="a0"/>
    <w:uiPriority w:val="35"/>
    <w:semiHidden/>
    <w:unhideWhenUsed/>
    <w:qFormat/>
    <w:rsid w:val="00C858ED"/>
    <w:pPr>
      <w:spacing w:line="240" w:lineRule="auto"/>
    </w:pPr>
    <w:rPr>
      <w:rFonts w:ascii="Calibri" w:eastAsia="Calibri" w:hAnsi="Calibri" w:cs="Times New Roman"/>
      <w:b/>
      <w:bCs/>
      <w:color w:val="4F81BD" w:themeColor="accent1"/>
      <w:sz w:val="18"/>
      <w:szCs w:val="18"/>
      <w:lang w:eastAsia="en-US"/>
    </w:rPr>
  </w:style>
  <w:style w:type="paragraph" w:styleId="a">
    <w:name w:val="List Bullet"/>
    <w:basedOn w:val="a0"/>
    <w:uiPriority w:val="99"/>
    <w:semiHidden/>
    <w:unhideWhenUsed/>
    <w:rsid w:val="00C858ED"/>
    <w:pPr>
      <w:numPr>
        <w:numId w:val="10"/>
      </w:numPr>
      <w:spacing w:after="0" w:line="240" w:lineRule="auto"/>
    </w:pPr>
    <w:rPr>
      <w:rFonts w:ascii="Times New Roman" w:eastAsia="Times New Roman" w:hAnsi="Times New Roman" w:cs="Times New Roman"/>
      <w:sz w:val="24"/>
      <w:szCs w:val="24"/>
    </w:rPr>
  </w:style>
  <w:style w:type="paragraph" w:customStyle="1" w:styleId="1a">
    <w:name w:val="Название объекта1"/>
    <w:basedOn w:val="a0"/>
    <w:next w:val="a0"/>
    <w:uiPriority w:val="35"/>
    <w:semiHidden/>
    <w:qFormat/>
    <w:rsid w:val="00C858ED"/>
    <w:pPr>
      <w:spacing w:line="240" w:lineRule="auto"/>
    </w:pPr>
    <w:rPr>
      <w:rFonts w:ascii="Times New Roman" w:eastAsia="Times New Roman" w:hAnsi="Times New Roman" w:cs="Times New Roman"/>
      <w:b/>
      <w:bCs/>
      <w:color w:val="4F81BD"/>
      <w:sz w:val="18"/>
      <w:szCs w:val="18"/>
    </w:rPr>
  </w:style>
  <w:style w:type="table" w:customStyle="1" w:styleId="1b">
    <w:name w:val="Сетка таблицы1"/>
    <w:basedOn w:val="a2"/>
    <w:uiPriority w:val="59"/>
    <w:rsid w:val="00C858E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uiPriority w:val="59"/>
    <w:rsid w:val="00C858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C858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C858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8"/>
    <w:uiPriority w:val="59"/>
    <w:rsid w:val="00C85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uiPriority w:val="99"/>
    <w:semiHidden/>
    <w:unhideWhenUsed/>
    <w:rsid w:val="00C858ED"/>
  </w:style>
  <w:style w:type="numbering" w:customStyle="1" w:styleId="110">
    <w:name w:val="Нет списка11"/>
    <w:next w:val="a3"/>
    <w:uiPriority w:val="99"/>
    <w:semiHidden/>
    <w:unhideWhenUsed/>
    <w:rsid w:val="00C858ED"/>
  </w:style>
  <w:style w:type="table" w:customStyle="1" w:styleId="61">
    <w:name w:val="Сетка таблицы6"/>
    <w:basedOn w:val="a2"/>
    <w:next w:val="af8"/>
    <w:uiPriority w:val="59"/>
    <w:rsid w:val="00C858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59"/>
    <w:rsid w:val="00C858E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2"/>
    <w:uiPriority w:val="59"/>
    <w:rsid w:val="00C858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C858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uiPriority w:val="59"/>
    <w:rsid w:val="00C858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3">
    <w:name w:val="WW8Num23"/>
    <w:basedOn w:val="a3"/>
    <w:rsid w:val="00C858ED"/>
    <w:pPr>
      <w:numPr>
        <w:numId w:val="11"/>
      </w:numPr>
    </w:pPr>
  </w:style>
  <w:style w:type="numbering" w:customStyle="1" w:styleId="WW8Num32">
    <w:name w:val="WW8Num32"/>
    <w:basedOn w:val="a3"/>
    <w:rsid w:val="00C858ED"/>
    <w:pPr>
      <w:numPr>
        <w:numId w:val="12"/>
      </w:numPr>
    </w:pPr>
  </w:style>
  <w:style w:type="numbering" w:customStyle="1" w:styleId="WW8Num39">
    <w:name w:val="WW8Num39"/>
    <w:basedOn w:val="a3"/>
    <w:rsid w:val="00C858ED"/>
    <w:pPr>
      <w:numPr>
        <w:numId w:val="13"/>
      </w:numPr>
    </w:pPr>
  </w:style>
  <w:style w:type="numbering" w:customStyle="1" w:styleId="WW8Num48">
    <w:name w:val="WW8Num48"/>
    <w:basedOn w:val="a3"/>
    <w:rsid w:val="00C858ED"/>
    <w:pPr>
      <w:numPr>
        <w:numId w:val="14"/>
      </w:numPr>
    </w:pPr>
  </w:style>
  <w:style w:type="table" w:customStyle="1" w:styleId="71">
    <w:name w:val="Сетка таблицы7"/>
    <w:basedOn w:val="a2"/>
    <w:next w:val="af8"/>
    <w:uiPriority w:val="59"/>
    <w:rsid w:val="00C85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8"/>
    <w:uiPriority w:val="59"/>
    <w:rsid w:val="00C858E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858E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c3">
    <w:name w:val="c3"/>
    <w:basedOn w:val="a1"/>
    <w:rsid w:val="00C858ED"/>
  </w:style>
  <w:style w:type="paragraph" w:customStyle="1" w:styleId="c11">
    <w:name w:val="c11"/>
    <w:basedOn w:val="a0"/>
    <w:rsid w:val="00C85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1"/>
    <w:rsid w:val="00C858ED"/>
  </w:style>
  <w:style w:type="character" w:customStyle="1" w:styleId="c15">
    <w:name w:val="c15"/>
    <w:basedOn w:val="a1"/>
    <w:rsid w:val="00C858ED"/>
  </w:style>
  <w:style w:type="table" w:customStyle="1" w:styleId="TableGrid">
    <w:name w:val="TableGrid"/>
    <w:rsid w:val="003A4E6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5">
    <w:name w:val="c5"/>
    <w:basedOn w:val="a1"/>
    <w:rsid w:val="003A4E6D"/>
  </w:style>
  <w:style w:type="character" w:customStyle="1" w:styleId="afd">
    <w:name w:val="Основной текст_"/>
    <w:basedOn w:val="a1"/>
    <w:link w:val="1c"/>
    <w:locked/>
    <w:rsid w:val="00534CBF"/>
    <w:rPr>
      <w:rFonts w:ascii="Times New Roman" w:eastAsia="Times New Roman" w:hAnsi="Times New Roman" w:cs="Times New Roman"/>
      <w:shd w:val="clear" w:color="auto" w:fill="FFFFFF"/>
    </w:rPr>
  </w:style>
  <w:style w:type="paragraph" w:customStyle="1" w:styleId="1c">
    <w:name w:val="Основной текст1"/>
    <w:basedOn w:val="a0"/>
    <w:link w:val="afd"/>
    <w:rsid w:val="00534CBF"/>
    <w:pPr>
      <w:widowControl w:val="0"/>
      <w:shd w:val="clear" w:color="auto" w:fill="FFFFFF"/>
      <w:spacing w:after="0" w:line="240" w:lineRule="auto"/>
      <w:ind w:firstLine="400"/>
    </w:pPr>
    <w:rPr>
      <w:rFonts w:ascii="Times New Roman" w:eastAsia="Times New Roman" w:hAnsi="Times New Roman" w:cs="Times New Roman"/>
      <w:lang w:eastAsia="en-US"/>
    </w:rPr>
  </w:style>
  <w:style w:type="character" w:customStyle="1" w:styleId="af4">
    <w:name w:val="Абзац списка Знак"/>
    <w:link w:val="af3"/>
    <w:uiPriority w:val="34"/>
    <w:qFormat/>
    <w:locked/>
    <w:rsid w:val="00534CBF"/>
  </w:style>
  <w:style w:type="character" w:customStyle="1" w:styleId="29">
    <w:name w:val="Заголовок №2_"/>
    <w:basedOn w:val="a1"/>
    <w:link w:val="2a"/>
    <w:locked/>
    <w:rsid w:val="00534CBF"/>
    <w:rPr>
      <w:rFonts w:ascii="Times New Roman" w:eastAsia="Times New Roman" w:hAnsi="Times New Roman" w:cs="Times New Roman"/>
      <w:b/>
      <w:bCs/>
      <w:shd w:val="clear" w:color="auto" w:fill="FFFFFF"/>
    </w:rPr>
  </w:style>
  <w:style w:type="paragraph" w:customStyle="1" w:styleId="2a">
    <w:name w:val="Заголовок №2"/>
    <w:basedOn w:val="a0"/>
    <w:link w:val="29"/>
    <w:rsid w:val="00534CBF"/>
    <w:pPr>
      <w:widowControl w:val="0"/>
      <w:shd w:val="clear" w:color="auto" w:fill="FFFFFF"/>
      <w:spacing w:after="250" w:line="240" w:lineRule="auto"/>
      <w:jc w:val="center"/>
      <w:outlineLvl w:val="1"/>
    </w:pPr>
    <w:rPr>
      <w:rFonts w:ascii="Times New Roman" w:eastAsia="Times New Roman" w:hAnsi="Times New Roman" w:cs="Times New Roman"/>
      <w:b/>
      <w:bCs/>
      <w:lang w:eastAsia="en-US"/>
    </w:rPr>
  </w:style>
  <w:style w:type="paragraph" w:customStyle="1" w:styleId="TableParagraph">
    <w:name w:val="Table Paragraph"/>
    <w:basedOn w:val="a0"/>
    <w:uiPriority w:val="1"/>
    <w:qFormat/>
    <w:rsid w:val="00534CBF"/>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534CBF"/>
    <w:pPr>
      <w:widowControl w:val="0"/>
      <w:autoSpaceDE w:val="0"/>
      <w:autoSpaceDN w:val="0"/>
      <w:spacing w:after="0" w:line="240" w:lineRule="auto"/>
    </w:pPr>
    <w:rPr>
      <w:lang w:val="en-US" w:bidi="ru-RU"/>
    </w:rPr>
    <w:tblPr>
      <w:tblCellMar>
        <w:top w:w="0" w:type="dxa"/>
        <w:left w:w="0" w:type="dxa"/>
        <w:bottom w:w="0" w:type="dxa"/>
        <w:right w:w="0" w:type="dxa"/>
      </w:tblCellMar>
    </w:tblPr>
  </w:style>
  <w:style w:type="character" w:customStyle="1" w:styleId="CharAttribute501">
    <w:name w:val="CharAttribute501"/>
    <w:uiPriority w:val="99"/>
    <w:rsid w:val="00534CBF"/>
    <w:rPr>
      <w:rFonts w:ascii="Times New Roman" w:eastAsia="Times New Roman"/>
      <w:i/>
      <w:sz w:val="28"/>
      <w:u w:val="single"/>
    </w:rPr>
  </w:style>
  <w:style w:type="character" w:customStyle="1" w:styleId="CharAttribute0">
    <w:name w:val="CharAttribute0"/>
    <w:rsid w:val="00534CBF"/>
    <w:rPr>
      <w:rFonts w:ascii="Times New Roman" w:eastAsia="Times New Roman" w:hAnsi="Times New Roman"/>
      <w:sz w:val="28"/>
    </w:rPr>
  </w:style>
  <w:style w:type="paragraph" w:styleId="afe">
    <w:name w:val="Title"/>
    <w:basedOn w:val="a0"/>
    <w:link w:val="aff"/>
    <w:uiPriority w:val="99"/>
    <w:qFormat/>
    <w:rsid w:val="00534CBF"/>
    <w:pPr>
      <w:spacing w:after="0" w:line="240" w:lineRule="auto"/>
      <w:jc w:val="center"/>
    </w:pPr>
    <w:rPr>
      <w:rFonts w:ascii="Times New Roman" w:eastAsia="Times New Roman" w:hAnsi="Times New Roman" w:cs="Times New Roman"/>
      <w:b/>
      <w:bCs/>
      <w:sz w:val="32"/>
      <w:szCs w:val="24"/>
    </w:rPr>
  </w:style>
  <w:style w:type="character" w:customStyle="1" w:styleId="aff">
    <w:name w:val="Название Знак"/>
    <w:basedOn w:val="a1"/>
    <w:link w:val="afe"/>
    <w:uiPriority w:val="99"/>
    <w:rsid w:val="00534CBF"/>
    <w:rPr>
      <w:rFonts w:ascii="Times New Roman" w:eastAsia="Times New Roman" w:hAnsi="Times New Roman" w:cs="Times New Roman"/>
      <w:b/>
      <w:bCs/>
      <w:sz w:val="32"/>
      <w:szCs w:val="24"/>
      <w:lang w:eastAsia="ru-RU"/>
    </w:rPr>
  </w:style>
</w:styles>
</file>

<file path=word/webSettings.xml><?xml version="1.0" encoding="utf-8"?>
<w:webSettings xmlns:r="http://schemas.openxmlformats.org/officeDocument/2006/relationships" xmlns:w="http://schemas.openxmlformats.org/wordprocessingml/2006/main">
  <w:divs>
    <w:div w:id="820658009">
      <w:bodyDiv w:val="1"/>
      <w:marLeft w:val="0"/>
      <w:marRight w:val="0"/>
      <w:marTop w:val="0"/>
      <w:marBottom w:val="0"/>
      <w:divBdr>
        <w:top w:val="none" w:sz="0" w:space="0" w:color="auto"/>
        <w:left w:val="none" w:sz="0" w:space="0" w:color="auto"/>
        <w:bottom w:val="none" w:sz="0" w:space="0" w:color="auto"/>
        <w:right w:val="none" w:sz="0" w:space="0" w:color="auto"/>
      </w:divBdr>
    </w:div>
    <w:div w:id="158691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datov.bezformata.com/word/patrioticheskoe-vospitanie-grazhdan-rossijskoj-federatcii/296683/"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rdatov.bezformata.com/word/patrioticheskoe-vospitanie-grazhdan-rossijskoj-federatcii/296683/"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datov.bezformata.com/word/orlyata-rossii/88316/" TargetMode="External"/><Relationship Id="rId5" Type="http://schemas.openxmlformats.org/officeDocument/2006/relationships/webSettings" Target="webSettings.xml"/><Relationship Id="rId15" Type="http://schemas.openxmlformats.org/officeDocument/2006/relationships/hyperlink" Target="https://ardatov.bezformata.com/word/patrioticheskoe-vospitanie-grazhdan-rossijskoj-federatcii/296683/" TargetMode="External"/><Relationship Id="rId10" Type="http://schemas.openxmlformats.org/officeDocument/2006/relationships/chart" Target="charts/chart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krh-school2.ucoz.com" TargetMode="External"/><Relationship Id="rId14" Type="http://schemas.openxmlformats.org/officeDocument/2006/relationships/hyperlink" Target="https://ardatov.bezformata.com/word/patrioticheskoe-vospitanie-grazhdan-rossijskoj-federatcii/296683/"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ldPC\Documents\&#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cat>
            <c:strRef>
              <c:f>Лист1!$A$1:$A$5</c:f>
              <c:strCache>
                <c:ptCount val="5"/>
                <c:pt idx="0">
                  <c:v>2020г</c:v>
                </c:pt>
                <c:pt idx="1">
                  <c:v>2021г</c:v>
                </c:pt>
                <c:pt idx="2">
                  <c:v>2022г</c:v>
                </c:pt>
                <c:pt idx="3">
                  <c:v>2023г</c:v>
                </c:pt>
                <c:pt idx="4">
                  <c:v>2024г</c:v>
                </c:pt>
              </c:strCache>
            </c:strRef>
          </c:cat>
          <c:val>
            <c:numRef>
              <c:f>Лист1!$B$1:$B$5</c:f>
              <c:numCache>
                <c:formatCode>General</c:formatCode>
                <c:ptCount val="5"/>
                <c:pt idx="0">
                  <c:v>442</c:v>
                </c:pt>
                <c:pt idx="1">
                  <c:v>469</c:v>
                </c:pt>
                <c:pt idx="2">
                  <c:v>446</c:v>
                </c:pt>
                <c:pt idx="3">
                  <c:v>460</c:v>
                </c:pt>
                <c:pt idx="4">
                  <c:v>448</c:v>
                </c:pt>
              </c:numCache>
            </c:numRef>
          </c:val>
        </c:ser>
        <c:shape val="cylinder"/>
        <c:axId val="204306688"/>
        <c:axId val="204325248"/>
        <c:axId val="0"/>
      </c:bar3DChart>
      <c:catAx>
        <c:axId val="204306688"/>
        <c:scaling>
          <c:orientation val="minMax"/>
        </c:scaling>
        <c:axPos val="b"/>
        <c:tickLblPos val="nextTo"/>
        <c:crossAx val="204325248"/>
        <c:crosses val="autoZero"/>
        <c:auto val="1"/>
        <c:lblAlgn val="ctr"/>
        <c:lblOffset val="100"/>
      </c:catAx>
      <c:valAx>
        <c:axId val="204325248"/>
        <c:scaling>
          <c:orientation val="minMax"/>
        </c:scaling>
        <c:axPos val="l"/>
        <c:majorGridlines/>
        <c:numFmt formatCode="General" sourceLinked="1"/>
        <c:tickLblPos val="nextTo"/>
        <c:crossAx val="20430668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800"/>
            </a:pPr>
            <a:r>
              <a:rPr lang="ru-RU" sz="1400" dirty="0">
                <a:solidFill>
                  <a:srgbClr val="C00000"/>
                </a:solidFill>
                <a:latin typeface="Times New Roman" pitchFamily="18" charset="0"/>
                <a:cs typeface="Times New Roman" pitchFamily="18" charset="0"/>
              </a:rPr>
              <a:t>Образование</a:t>
            </a:r>
          </a:p>
        </c:rich>
      </c:tx>
    </c:title>
    <c:view3D>
      <c:rotX val="30"/>
      <c:perspective val="30"/>
    </c:view3D>
    <c:plotArea>
      <c:layout>
        <c:manualLayout>
          <c:layoutTarget val="inner"/>
          <c:xMode val="edge"/>
          <c:yMode val="edge"/>
          <c:x val="3.0185424752048187E-2"/>
          <c:y val="6.3532401524779721E-4"/>
          <c:w val="0.54083249296295111"/>
          <c:h val="0.70076238881829656"/>
        </c:manualLayout>
      </c:layout>
      <c:pie3DChart>
        <c:varyColors val="1"/>
        <c:ser>
          <c:idx val="0"/>
          <c:order val="0"/>
          <c:tx>
            <c:strRef>
              <c:f>Лист1!$B$1</c:f>
              <c:strCache>
                <c:ptCount val="1"/>
                <c:pt idx="0">
                  <c:v>Образование</c:v>
                </c:pt>
              </c:strCache>
            </c:strRef>
          </c:tx>
          <c:explosion val="25"/>
          <c:dPt>
            <c:idx val="0"/>
            <c:spPr>
              <a:solidFill>
                <a:srgbClr val="00B0F0"/>
              </a:solidFill>
            </c:spPr>
          </c:dPt>
          <c:dLbls>
            <c:txPr>
              <a:bodyPr/>
              <a:lstStyle/>
              <a:p>
                <a:pPr>
                  <a:defRPr sz="1200"/>
                </a:pPr>
                <a:endParaRPr lang="ru-RU"/>
              </a:p>
            </c:txPr>
            <c:dLblPos val="inEnd"/>
            <c:showVal val="1"/>
          </c:dLbls>
          <c:cat>
            <c:strRef>
              <c:f>Лист1!$A$2:$A$4</c:f>
              <c:strCache>
                <c:ptCount val="3"/>
                <c:pt idx="0">
                  <c:v>высшее</c:v>
                </c:pt>
                <c:pt idx="1">
                  <c:v>н.высшее</c:v>
                </c:pt>
                <c:pt idx="2">
                  <c:v>ср.спец.</c:v>
                </c:pt>
              </c:strCache>
            </c:strRef>
          </c:cat>
          <c:val>
            <c:numRef>
              <c:f>Лист1!$B$2:$B$4</c:f>
              <c:numCache>
                <c:formatCode>0%</c:formatCode>
                <c:ptCount val="3"/>
                <c:pt idx="0">
                  <c:v>0.56999999999999995</c:v>
                </c:pt>
                <c:pt idx="1">
                  <c:v>2.0000000000000011E-2</c:v>
                </c:pt>
                <c:pt idx="2">
                  <c:v>0.41000000000000031</c:v>
                </c:pt>
              </c:numCache>
            </c:numRef>
          </c:val>
        </c:ser>
        <c:dLbls>
          <c:showVal val="1"/>
        </c:dLbls>
      </c:pie3DChart>
    </c:plotArea>
    <c:legend>
      <c:legendPos val="r"/>
      <c:txPr>
        <a:bodyPr/>
        <a:lstStyle/>
        <a:p>
          <a:pPr>
            <a:defRPr sz="1400">
              <a:solidFill>
                <a:srgbClr val="C00000"/>
              </a:solidFill>
            </a:defRPr>
          </a:pPr>
          <a:endParaRPr lang="ru-RU"/>
        </a:p>
      </c:txPr>
    </c:legend>
    <c:plotVisOnly val="1"/>
    <c:dispBlanksAs val="zero"/>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b="1" dirty="0">
                <a:solidFill>
                  <a:srgbClr val="C00000"/>
                </a:solidFill>
                <a:latin typeface="Times New Roman" pitchFamily="18" charset="0"/>
                <a:cs typeface="Times New Roman" pitchFamily="18" charset="0"/>
              </a:rPr>
              <a:t>Квалификация</a:t>
            </a:r>
          </a:p>
        </c:rich>
      </c:tx>
    </c:title>
    <c:view3D>
      <c:rotX val="30"/>
      <c:perspective val="30"/>
    </c:view3D>
    <c:plotArea>
      <c:layout>
        <c:manualLayout>
          <c:layoutTarget val="inner"/>
          <c:xMode val="edge"/>
          <c:yMode val="edge"/>
          <c:x val="3.4591194968553458E-2"/>
          <c:y val="0.15151973650353223"/>
          <c:w val="0.61219333432380918"/>
          <c:h val="0.81253255107817401"/>
        </c:manualLayout>
      </c:layout>
      <c:pie3DChart>
        <c:varyColors val="1"/>
        <c:ser>
          <c:idx val="0"/>
          <c:order val="0"/>
          <c:tx>
            <c:strRef>
              <c:f>Лист1!$B$1</c:f>
              <c:strCache>
                <c:ptCount val="1"/>
                <c:pt idx="0">
                  <c:v>Квалификация</c:v>
                </c:pt>
              </c:strCache>
            </c:strRef>
          </c:tx>
          <c:explosion val="25"/>
          <c:dPt>
            <c:idx val="0"/>
            <c:spPr>
              <a:solidFill>
                <a:srgbClr val="0000FF"/>
              </a:solidFill>
            </c:spPr>
          </c:dPt>
          <c:dPt>
            <c:idx val="1"/>
            <c:spPr>
              <a:solidFill>
                <a:srgbClr val="FF0000"/>
              </a:solidFill>
            </c:spPr>
          </c:dPt>
          <c:dPt>
            <c:idx val="2"/>
            <c:spPr>
              <a:solidFill>
                <a:srgbClr val="00B050"/>
              </a:solidFill>
            </c:spPr>
          </c:dPt>
          <c:dLbls>
            <c:dLbl>
              <c:idx val="0"/>
              <c:layout>
                <c:manualLayout>
                  <c:x val="2.9337803855825812E-2"/>
                  <c:y val="-1.9267822736031025E-2"/>
                </c:manualLayout>
              </c:layout>
              <c:dLblPos val="inEnd"/>
              <c:showVal val="1"/>
            </c:dLbl>
            <c:txPr>
              <a:bodyPr/>
              <a:lstStyle/>
              <a:p>
                <a:pPr>
                  <a:defRPr sz="1400"/>
                </a:pPr>
                <a:endParaRPr lang="ru-RU"/>
              </a:p>
            </c:txPr>
            <c:dLblPos val="inEnd"/>
            <c:showVal val="1"/>
            <c:showLeaderLines val="1"/>
          </c:dLbls>
          <c:cat>
            <c:strRef>
              <c:f>Лист1!$A$2:$A$5</c:f>
              <c:strCache>
                <c:ptCount val="3"/>
                <c:pt idx="0">
                  <c:v>высшая</c:v>
                </c:pt>
                <c:pt idx="1">
                  <c:v>I квал.</c:v>
                </c:pt>
                <c:pt idx="2">
                  <c:v>соответствие</c:v>
                </c:pt>
              </c:strCache>
            </c:strRef>
          </c:cat>
          <c:val>
            <c:numRef>
              <c:f>Лист1!$B$2:$B$5</c:f>
              <c:numCache>
                <c:formatCode>0%</c:formatCode>
                <c:ptCount val="4"/>
                <c:pt idx="0">
                  <c:v>0.19</c:v>
                </c:pt>
                <c:pt idx="1">
                  <c:v>0.59</c:v>
                </c:pt>
                <c:pt idx="2">
                  <c:v>0.18000000000000024</c:v>
                </c:pt>
              </c:numCache>
            </c:numRef>
          </c:val>
        </c:ser>
      </c:pie3DChart>
    </c:plotArea>
    <c:legend>
      <c:legendPos val="r"/>
      <c:txPr>
        <a:bodyPr/>
        <a:lstStyle/>
        <a:p>
          <a:pPr>
            <a:defRPr sz="1400">
              <a:solidFill>
                <a:srgbClr val="C00000"/>
              </a:solidFill>
            </a:defRPr>
          </a:pPr>
          <a:endParaRPr lang="ru-RU"/>
        </a:p>
      </c:txPr>
    </c:legend>
    <c:plotVisOnly val="1"/>
    <c:dispBlanksAs val="zero"/>
  </c:chart>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Возраст</a:t>
            </a:r>
          </a:p>
        </c:rich>
      </c:tx>
      <c:layout>
        <c:manualLayout>
          <c:xMode val="edge"/>
          <c:yMode val="edge"/>
          <c:x val="0.32347444804693531"/>
          <c:y val="9.2592592592593975E-3"/>
        </c:manualLayout>
      </c:layout>
      <c:overlay val="1"/>
    </c:title>
    <c:view3D>
      <c:rAngAx val="1"/>
    </c:view3D>
    <c:plotArea>
      <c:layout/>
      <c:bar3DChart>
        <c:barDir val="col"/>
        <c:grouping val="clustered"/>
        <c:ser>
          <c:idx val="0"/>
          <c:order val="0"/>
          <c:cat>
            <c:strRef>
              <c:f>Лист1!$A$1:$A$4</c:f>
              <c:strCache>
                <c:ptCount val="4"/>
                <c:pt idx="0">
                  <c:v>20- 30…</c:v>
                </c:pt>
                <c:pt idx="1">
                  <c:v>31- 40…</c:v>
                </c:pt>
                <c:pt idx="2">
                  <c:v>41- 50…</c:v>
                </c:pt>
                <c:pt idx="3">
                  <c:v>старше</c:v>
                </c:pt>
              </c:strCache>
            </c:strRef>
          </c:cat>
          <c:val>
            <c:numRef>
              <c:f>Лист1!$B$1:$B$4</c:f>
              <c:numCache>
                <c:formatCode>0%</c:formatCode>
                <c:ptCount val="4"/>
                <c:pt idx="0">
                  <c:v>0.05</c:v>
                </c:pt>
                <c:pt idx="1">
                  <c:v>0.24000000000000021</c:v>
                </c:pt>
                <c:pt idx="2">
                  <c:v>0.32000000000000217</c:v>
                </c:pt>
                <c:pt idx="3">
                  <c:v>0.39000000000000218</c:v>
                </c:pt>
              </c:numCache>
            </c:numRef>
          </c:val>
        </c:ser>
        <c:shape val="cylinder"/>
        <c:axId val="235698432"/>
        <c:axId val="183078912"/>
        <c:axId val="0"/>
      </c:bar3DChart>
      <c:catAx>
        <c:axId val="235698432"/>
        <c:scaling>
          <c:orientation val="minMax"/>
        </c:scaling>
        <c:axPos val="b"/>
        <c:tickLblPos val="nextTo"/>
        <c:crossAx val="183078912"/>
        <c:crosses val="autoZero"/>
        <c:auto val="1"/>
        <c:lblAlgn val="ctr"/>
        <c:lblOffset val="100"/>
      </c:catAx>
      <c:valAx>
        <c:axId val="183078912"/>
        <c:scaling>
          <c:orientation val="minMax"/>
        </c:scaling>
        <c:axPos val="l"/>
        <c:majorGridlines/>
        <c:numFmt formatCode="0%" sourceLinked="1"/>
        <c:tickLblPos val="nextTo"/>
        <c:crossAx val="23569843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стаж</a:t>
            </a:r>
            <a:r>
              <a:rPr lang="ru-RU" baseline="0"/>
              <a:t> работы</a:t>
            </a:r>
            <a:endParaRPr lang="ru-RU"/>
          </a:p>
        </c:rich>
      </c:tx>
      <c:layout>
        <c:manualLayout>
          <c:xMode val="edge"/>
          <c:yMode val="edge"/>
          <c:x val="0.32347444804693531"/>
          <c:y val="9.2592592592593906E-3"/>
        </c:manualLayout>
      </c:layout>
      <c:overlay val="1"/>
    </c:title>
    <c:view3D>
      <c:perspective val="30"/>
    </c:view3D>
    <c:plotArea>
      <c:layout/>
      <c:bar3DChart>
        <c:barDir val="col"/>
        <c:grouping val="clustered"/>
        <c:ser>
          <c:idx val="0"/>
          <c:order val="0"/>
          <c:cat>
            <c:strRef>
              <c:f>Лист1!$A$1:$A$4</c:f>
              <c:strCache>
                <c:ptCount val="4"/>
                <c:pt idx="0">
                  <c:v>0 -5 лет</c:v>
                </c:pt>
                <c:pt idx="1">
                  <c:v>6 -10 лет</c:v>
                </c:pt>
                <c:pt idx="2">
                  <c:v>11 -20 лет</c:v>
                </c:pt>
                <c:pt idx="3">
                  <c:v>от 20 лет</c:v>
                </c:pt>
              </c:strCache>
            </c:strRef>
          </c:cat>
          <c:val>
            <c:numRef>
              <c:f>Лист1!$B$1:$B$4</c:f>
              <c:numCache>
                <c:formatCode>0%</c:formatCode>
                <c:ptCount val="4"/>
                <c:pt idx="0">
                  <c:v>0.05</c:v>
                </c:pt>
                <c:pt idx="1">
                  <c:v>0.05</c:v>
                </c:pt>
                <c:pt idx="2">
                  <c:v>0.27</c:v>
                </c:pt>
                <c:pt idx="3">
                  <c:v>0.63000000000000411</c:v>
                </c:pt>
              </c:numCache>
            </c:numRef>
          </c:val>
        </c:ser>
        <c:shape val="cylinder"/>
        <c:axId val="183099392"/>
        <c:axId val="183100928"/>
        <c:axId val="0"/>
      </c:bar3DChart>
      <c:catAx>
        <c:axId val="183099392"/>
        <c:scaling>
          <c:orientation val="minMax"/>
        </c:scaling>
        <c:axPos val="b"/>
        <c:tickLblPos val="nextTo"/>
        <c:crossAx val="183100928"/>
        <c:crosses val="autoZero"/>
        <c:auto val="1"/>
        <c:lblAlgn val="ctr"/>
        <c:lblOffset val="100"/>
      </c:catAx>
      <c:valAx>
        <c:axId val="183100928"/>
        <c:scaling>
          <c:orientation val="minMax"/>
        </c:scaling>
        <c:axPos val="l"/>
        <c:majorGridlines/>
        <c:numFmt formatCode="0%" sourceLinked="1"/>
        <c:tickLblPos val="nextTo"/>
        <c:crossAx val="183099392"/>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E2455-A573-4A5F-85D1-DF4FCA7E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4257</TotalTime>
  <Pages>48</Pages>
  <Words>16676</Words>
  <Characters>95057</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60</cp:revision>
  <cp:lastPrinted>2018-07-11T08:47:00Z</cp:lastPrinted>
  <dcterms:created xsi:type="dcterms:W3CDTF">2013-09-23T18:22:00Z</dcterms:created>
  <dcterms:modified xsi:type="dcterms:W3CDTF">2024-08-23T17:32:00Z</dcterms:modified>
</cp:coreProperties>
</file>