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Default Extension="xlsx" ContentType="application/vnd.openxmlformats-officedocument.spreadsheetml.sheet"/>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9CE" w:rsidRPr="00534CBF" w:rsidRDefault="00E629CE" w:rsidP="00E2317C">
      <w:pPr>
        <w:autoSpaceDE w:val="0"/>
        <w:autoSpaceDN w:val="0"/>
        <w:adjustRightInd w:val="0"/>
        <w:spacing w:after="0" w:line="240" w:lineRule="auto"/>
        <w:jc w:val="center"/>
        <w:rPr>
          <w:rFonts w:ascii="Times New Roman" w:hAnsi="Times New Roman" w:cs="Times New Roman"/>
          <w:bCs/>
          <w:sz w:val="24"/>
          <w:szCs w:val="24"/>
        </w:rPr>
      </w:pPr>
      <w:r w:rsidRPr="00534CBF">
        <w:rPr>
          <w:rFonts w:ascii="Times New Roman" w:hAnsi="Times New Roman" w:cs="Times New Roman"/>
          <w:bCs/>
          <w:sz w:val="24"/>
          <w:szCs w:val="24"/>
        </w:rPr>
        <w:t>Министерство образования и науки Российской Федерации</w:t>
      </w:r>
    </w:p>
    <w:p w:rsidR="00E629CE" w:rsidRPr="00534CBF" w:rsidRDefault="00CC6F41" w:rsidP="00E2317C">
      <w:pPr>
        <w:autoSpaceDE w:val="0"/>
        <w:autoSpaceDN w:val="0"/>
        <w:adjustRightInd w:val="0"/>
        <w:spacing w:after="0" w:line="240" w:lineRule="auto"/>
        <w:jc w:val="center"/>
        <w:rPr>
          <w:rFonts w:ascii="Times New Roman" w:hAnsi="Times New Roman" w:cs="Times New Roman"/>
          <w:bCs/>
          <w:sz w:val="24"/>
          <w:szCs w:val="24"/>
        </w:rPr>
      </w:pPr>
      <w:r w:rsidRPr="00534CBF">
        <w:rPr>
          <w:rFonts w:ascii="Times New Roman" w:hAnsi="Times New Roman" w:cs="Times New Roman"/>
          <w:bCs/>
          <w:sz w:val="24"/>
          <w:szCs w:val="24"/>
        </w:rPr>
        <w:t xml:space="preserve">Министерство </w:t>
      </w:r>
      <w:r w:rsidR="00E629CE" w:rsidRPr="00534CBF">
        <w:rPr>
          <w:rFonts w:ascii="Times New Roman" w:hAnsi="Times New Roman" w:cs="Times New Roman"/>
          <w:bCs/>
          <w:sz w:val="24"/>
          <w:szCs w:val="24"/>
        </w:rPr>
        <w:t>образования  Тверской области</w:t>
      </w:r>
    </w:p>
    <w:p w:rsidR="00E629CE" w:rsidRPr="00534CBF" w:rsidRDefault="00462AA5" w:rsidP="00E2317C">
      <w:pPr>
        <w:autoSpaceDE w:val="0"/>
        <w:autoSpaceDN w:val="0"/>
        <w:adjustRightInd w:val="0"/>
        <w:spacing w:after="0" w:line="240" w:lineRule="auto"/>
        <w:jc w:val="center"/>
        <w:rPr>
          <w:rFonts w:ascii="Times New Roman" w:hAnsi="Times New Roman" w:cs="Times New Roman"/>
          <w:bCs/>
          <w:sz w:val="24"/>
          <w:szCs w:val="24"/>
        </w:rPr>
      </w:pPr>
      <w:r w:rsidRPr="00534CBF">
        <w:rPr>
          <w:rFonts w:ascii="Times New Roman" w:hAnsi="Times New Roman" w:cs="Times New Roman"/>
          <w:bCs/>
          <w:sz w:val="24"/>
          <w:szCs w:val="24"/>
        </w:rPr>
        <w:t>Отдел образования А</w:t>
      </w:r>
      <w:r w:rsidR="00E629CE" w:rsidRPr="00534CBF">
        <w:rPr>
          <w:rFonts w:ascii="Times New Roman" w:hAnsi="Times New Roman" w:cs="Times New Roman"/>
          <w:bCs/>
          <w:sz w:val="24"/>
          <w:szCs w:val="24"/>
        </w:rPr>
        <w:t>дми</w:t>
      </w:r>
      <w:r w:rsidRPr="00534CBF">
        <w:rPr>
          <w:rFonts w:ascii="Times New Roman" w:hAnsi="Times New Roman" w:cs="Times New Roman"/>
          <w:bCs/>
          <w:sz w:val="24"/>
          <w:szCs w:val="24"/>
        </w:rPr>
        <w:t>нистрации Краснохолмского муниципального округа</w:t>
      </w:r>
    </w:p>
    <w:p w:rsidR="00E629CE" w:rsidRPr="00534CBF" w:rsidRDefault="00E629CE" w:rsidP="00E2317C">
      <w:pPr>
        <w:autoSpaceDE w:val="0"/>
        <w:autoSpaceDN w:val="0"/>
        <w:adjustRightInd w:val="0"/>
        <w:spacing w:after="0" w:line="240" w:lineRule="auto"/>
        <w:jc w:val="center"/>
        <w:rPr>
          <w:rFonts w:ascii="Times New Roman" w:hAnsi="Times New Roman" w:cs="Times New Roman"/>
          <w:bCs/>
          <w:sz w:val="24"/>
          <w:szCs w:val="24"/>
        </w:rPr>
      </w:pPr>
    </w:p>
    <w:p w:rsidR="00E629CE" w:rsidRPr="00534CBF" w:rsidRDefault="00E629CE" w:rsidP="00E2317C">
      <w:pPr>
        <w:autoSpaceDE w:val="0"/>
        <w:autoSpaceDN w:val="0"/>
        <w:adjustRightInd w:val="0"/>
        <w:spacing w:after="0" w:line="240" w:lineRule="auto"/>
        <w:jc w:val="center"/>
        <w:rPr>
          <w:rFonts w:ascii="Times New Roman" w:hAnsi="Times New Roman" w:cs="Times New Roman"/>
          <w:bCs/>
          <w:sz w:val="24"/>
          <w:szCs w:val="24"/>
        </w:rPr>
      </w:pPr>
    </w:p>
    <w:p w:rsidR="00E629CE" w:rsidRPr="00534CBF" w:rsidRDefault="00E629CE" w:rsidP="00E2317C">
      <w:pPr>
        <w:autoSpaceDE w:val="0"/>
        <w:autoSpaceDN w:val="0"/>
        <w:adjustRightInd w:val="0"/>
        <w:spacing w:after="0" w:line="240" w:lineRule="auto"/>
        <w:jc w:val="center"/>
        <w:rPr>
          <w:rFonts w:ascii="Times New Roman" w:hAnsi="Times New Roman" w:cs="Times New Roman"/>
          <w:bCs/>
          <w:sz w:val="24"/>
          <w:szCs w:val="24"/>
        </w:rPr>
      </w:pPr>
    </w:p>
    <w:p w:rsidR="00E629CE" w:rsidRPr="00534CBF" w:rsidRDefault="00E629CE" w:rsidP="00E2317C">
      <w:pPr>
        <w:autoSpaceDE w:val="0"/>
        <w:autoSpaceDN w:val="0"/>
        <w:adjustRightInd w:val="0"/>
        <w:spacing w:after="0" w:line="240" w:lineRule="auto"/>
        <w:jc w:val="center"/>
        <w:rPr>
          <w:rFonts w:ascii="Times New Roman" w:hAnsi="Times New Roman" w:cs="Times New Roman"/>
          <w:bCs/>
          <w:sz w:val="24"/>
          <w:szCs w:val="24"/>
        </w:rPr>
      </w:pPr>
    </w:p>
    <w:p w:rsidR="00E629CE" w:rsidRPr="00534CBF" w:rsidRDefault="00E629CE" w:rsidP="00E2317C">
      <w:pPr>
        <w:autoSpaceDE w:val="0"/>
        <w:autoSpaceDN w:val="0"/>
        <w:adjustRightInd w:val="0"/>
        <w:spacing w:after="0" w:line="240" w:lineRule="auto"/>
        <w:jc w:val="center"/>
        <w:rPr>
          <w:rFonts w:ascii="Times New Roman" w:hAnsi="Times New Roman" w:cs="Times New Roman"/>
          <w:bCs/>
          <w:sz w:val="24"/>
          <w:szCs w:val="24"/>
        </w:rPr>
      </w:pPr>
    </w:p>
    <w:p w:rsidR="00E629CE" w:rsidRPr="00534CBF" w:rsidRDefault="00E629CE" w:rsidP="00E2317C">
      <w:pPr>
        <w:autoSpaceDE w:val="0"/>
        <w:autoSpaceDN w:val="0"/>
        <w:adjustRightInd w:val="0"/>
        <w:spacing w:after="0" w:line="240" w:lineRule="auto"/>
        <w:jc w:val="center"/>
        <w:rPr>
          <w:rFonts w:ascii="Times New Roman" w:hAnsi="Times New Roman" w:cs="Times New Roman"/>
          <w:bCs/>
          <w:sz w:val="24"/>
          <w:szCs w:val="24"/>
        </w:rPr>
      </w:pPr>
    </w:p>
    <w:p w:rsidR="00E629CE" w:rsidRPr="00534CBF" w:rsidRDefault="00814DE2" w:rsidP="00E2317C">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92.75pt;height:194.25pt" fillcolor="#00b050" stroked="f">
            <v:shadow on="t" color="silver" opacity="52429f"/>
            <v:textpath style="font-family:&quot;Impact&quot;;font-size:28pt;v-text-kern:t" trim="t" fitpath="t" string="ПУБЛИЧНЫЙ ДОКЛАД&#10;О СОСТОЯНИИ И РЕЗУЛЬТАТАХ ДЕЯТЕЛЬНОСТИ&#10;МБОУ &quot; Краснохолмская средняя&#10;общеобразовательная школа № 2&#10;имени Сергея Забавина&quot;&#10;ЗА 2024-2025 УЧЕБНЫЙ ГОД"/>
          </v:shape>
        </w:pict>
      </w:r>
    </w:p>
    <w:p w:rsidR="00E629CE" w:rsidRPr="00534CBF" w:rsidRDefault="00E629CE" w:rsidP="00E2317C">
      <w:pPr>
        <w:autoSpaceDE w:val="0"/>
        <w:autoSpaceDN w:val="0"/>
        <w:adjustRightInd w:val="0"/>
        <w:spacing w:after="0" w:line="240" w:lineRule="auto"/>
        <w:jc w:val="center"/>
        <w:rPr>
          <w:rFonts w:ascii="Times New Roman" w:hAnsi="Times New Roman" w:cs="Times New Roman"/>
          <w:bCs/>
          <w:sz w:val="24"/>
          <w:szCs w:val="24"/>
        </w:rPr>
      </w:pPr>
    </w:p>
    <w:p w:rsidR="00E629CE" w:rsidRPr="00534CBF" w:rsidRDefault="00AE3957" w:rsidP="00E2317C">
      <w:pPr>
        <w:autoSpaceDE w:val="0"/>
        <w:autoSpaceDN w:val="0"/>
        <w:adjustRightInd w:val="0"/>
        <w:spacing w:after="0" w:line="240" w:lineRule="auto"/>
        <w:jc w:val="center"/>
        <w:rPr>
          <w:rFonts w:ascii="Times New Roman" w:hAnsi="Times New Roman" w:cs="Times New Roman"/>
          <w:bCs/>
          <w:sz w:val="24"/>
          <w:szCs w:val="24"/>
        </w:rPr>
      </w:pPr>
      <w:r w:rsidRPr="00534CBF">
        <w:rPr>
          <w:rFonts w:ascii="Times New Roman" w:hAnsi="Times New Roman" w:cs="Times New Roman"/>
          <w:noProof/>
          <w:sz w:val="24"/>
          <w:szCs w:val="24"/>
        </w:rPr>
        <w:drawing>
          <wp:inline distT="0" distB="0" distL="0" distR="0">
            <wp:extent cx="5657850" cy="4538618"/>
            <wp:effectExtent l="19050" t="0" r="0" b="0"/>
            <wp:docPr id="5" name="Рисунок 3" descr="http://krh-school2.ucoz.com/novay/novay1/novay2/js/20190930_1139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krh-school2.ucoz.com/novay/novay1/novay2/js/20190930_113922.jpg"/>
                    <pic:cNvPicPr>
                      <a:picLocks noChangeAspect="1" noChangeArrowheads="1"/>
                    </pic:cNvPicPr>
                  </pic:nvPicPr>
                  <pic:blipFill>
                    <a:blip r:embed="rId8"/>
                    <a:srcRect/>
                    <a:stretch>
                      <a:fillRect/>
                    </a:stretch>
                  </pic:blipFill>
                  <pic:spPr bwMode="auto">
                    <a:xfrm>
                      <a:off x="0" y="0"/>
                      <a:ext cx="5657850" cy="4538618"/>
                    </a:xfrm>
                    <a:prstGeom prst="rect">
                      <a:avLst/>
                    </a:prstGeom>
                    <a:noFill/>
                    <a:ln w="9525">
                      <a:noFill/>
                      <a:miter lim="800000"/>
                      <a:headEnd/>
                      <a:tailEnd/>
                    </a:ln>
                  </pic:spPr>
                </pic:pic>
              </a:graphicData>
            </a:graphic>
          </wp:inline>
        </w:drawing>
      </w:r>
    </w:p>
    <w:p w:rsidR="00AE3957" w:rsidRPr="00534CBF" w:rsidRDefault="00AE3957" w:rsidP="00E2317C">
      <w:pPr>
        <w:autoSpaceDE w:val="0"/>
        <w:autoSpaceDN w:val="0"/>
        <w:adjustRightInd w:val="0"/>
        <w:spacing w:after="0" w:line="240" w:lineRule="auto"/>
        <w:jc w:val="center"/>
        <w:rPr>
          <w:rFonts w:ascii="Times New Roman" w:hAnsi="Times New Roman" w:cs="Times New Roman"/>
          <w:bCs/>
          <w:sz w:val="24"/>
          <w:szCs w:val="24"/>
        </w:rPr>
      </w:pPr>
    </w:p>
    <w:p w:rsidR="00E629CE" w:rsidRPr="00534CBF" w:rsidRDefault="001C3568" w:rsidP="00E2317C">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2025</w:t>
      </w:r>
      <w:r w:rsidR="00E629CE" w:rsidRPr="00534CBF">
        <w:rPr>
          <w:rFonts w:ascii="Times New Roman" w:hAnsi="Times New Roman" w:cs="Times New Roman"/>
          <w:bCs/>
          <w:sz w:val="24"/>
          <w:szCs w:val="24"/>
        </w:rPr>
        <w:t xml:space="preserve"> год</w:t>
      </w:r>
    </w:p>
    <w:p w:rsidR="00E629CE" w:rsidRPr="00534CBF" w:rsidRDefault="00E629CE" w:rsidP="007F5AA9">
      <w:pPr>
        <w:autoSpaceDE w:val="0"/>
        <w:autoSpaceDN w:val="0"/>
        <w:adjustRightInd w:val="0"/>
        <w:spacing w:after="0" w:line="240" w:lineRule="auto"/>
        <w:jc w:val="both"/>
        <w:rPr>
          <w:rFonts w:ascii="Times New Roman" w:hAnsi="Times New Roman" w:cs="Times New Roman"/>
          <w:bCs/>
          <w:sz w:val="24"/>
          <w:szCs w:val="24"/>
        </w:rPr>
      </w:pPr>
    </w:p>
    <w:p w:rsidR="00E629CE" w:rsidRPr="00534CBF" w:rsidRDefault="00E629CE" w:rsidP="007F5AA9">
      <w:pPr>
        <w:autoSpaceDE w:val="0"/>
        <w:autoSpaceDN w:val="0"/>
        <w:adjustRightInd w:val="0"/>
        <w:spacing w:after="0" w:line="240" w:lineRule="auto"/>
        <w:jc w:val="both"/>
        <w:rPr>
          <w:rFonts w:ascii="Times New Roman" w:hAnsi="Times New Roman" w:cs="Times New Roman"/>
          <w:bCs/>
          <w:sz w:val="24"/>
          <w:szCs w:val="24"/>
        </w:rPr>
      </w:pPr>
    </w:p>
    <w:p w:rsidR="00E629CE" w:rsidRPr="00534CBF" w:rsidRDefault="00E629CE" w:rsidP="007F5AA9">
      <w:pPr>
        <w:autoSpaceDE w:val="0"/>
        <w:autoSpaceDN w:val="0"/>
        <w:adjustRightInd w:val="0"/>
        <w:spacing w:after="0" w:line="240" w:lineRule="auto"/>
        <w:jc w:val="both"/>
        <w:rPr>
          <w:rFonts w:ascii="Times New Roman" w:hAnsi="Times New Roman" w:cs="Times New Roman"/>
          <w:bCs/>
          <w:sz w:val="24"/>
          <w:szCs w:val="24"/>
        </w:rPr>
      </w:pPr>
    </w:p>
    <w:p w:rsidR="00E629CE" w:rsidRPr="00534CBF" w:rsidRDefault="00E629CE" w:rsidP="007F5AA9">
      <w:pPr>
        <w:autoSpaceDE w:val="0"/>
        <w:autoSpaceDN w:val="0"/>
        <w:adjustRightInd w:val="0"/>
        <w:spacing w:after="0" w:line="240" w:lineRule="auto"/>
        <w:jc w:val="both"/>
        <w:rPr>
          <w:rFonts w:ascii="Times New Roman" w:hAnsi="Times New Roman" w:cs="Times New Roman"/>
          <w:bCs/>
          <w:sz w:val="24"/>
          <w:szCs w:val="24"/>
        </w:rPr>
      </w:pPr>
    </w:p>
    <w:p w:rsidR="00E629CE" w:rsidRPr="00534CBF" w:rsidRDefault="00E629CE" w:rsidP="007F5AA9">
      <w:pPr>
        <w:autoSpaceDE w:val="0"/>
        <w:autoSpaceDN w:val="0"/>
        <w:adjustRightInd w:val="0"/>
        <w:spacing w:after="0" w:line="240" w:lineRule="auto"/>
        <w:jc w:val="both"/>
        <w:rPr>
          <w:rFonts w:ascii="Times New Roman" w:hAnsi="Times New Roman" w:cs="Times New Roman"/>
          <w:bCs/>
          <w:sz w:val="24"/>
          <w:szCs w:val="24"/>
        </w:rPr>
      </w:pPr>
    </w:p>
    <w:p w:rsidR="00E629CE" w:rsidRPr="00534CBF" w:rsidRDefault="00E629CE" w:rsidP="007F5AA9">
      <w:pPr>
        <w:autoSpaceDE w:val="0"/>
        <w:autoSpaceDN w:val="0"/>
        <w:adjustRightInd w:val="0"/>
        <w:spacing w:after="0" w:line="240" w:lineRule="auto"/>
        <w:jc w:val="both"/>
        <w:rPr>
          <w:rFonts w:ascii="Times New Roman" w:hAnsi="Times New Roman" w:cs="Times New Roman"/>
          <w:bCs/>
          <w:sz w:val="24"/>
          <w:szCs w:val="24"/>
        </w:rPr>
      </w:pPr>
    </w:p>
    <w:p w:rsidR="00E629CE" w:rsidRPr="00534CBF" w:rsidRDefault="00E629CE" w:rsidP="007F5AA9">
      <w:pPr>
        <w:autoSpaceDE w:val="0"/>
        <w:autoSpaceDN w:val="0"/>
        <w:adjustRightInd w:val="0"/>
        <w:spacing w:after="0" w:line="240" w:lineRule="auto"/>
        <w:jc w:val="both"/>
        <w:rPr>
          <w:rFonts w:ascii="Times New Roman" w:hAnsi="Times New Roman" w:cs="Times New Roman"/>
          <w:bCs/>
          <w:sz w:val="24"/>
          <w:szCs w:val="24"/>
        </w:rPr>
      </w:pPr>
    </w:p>
    <w:p w:rsidR="00E629CE" w:rsidRPr="00534CBF" w:rsidRDefault="00E629CE" w:rsidP="007F5AA9">
      <w:pPr>
        <w:autoSpaceDE w:val="0"/>
        <w:autoSpaceDN w:val="0"/>
        <w:adjustRightInd w:val="0"/>
        <w:spacing w:after="0" w:line="240" w:lineRule="auto"/>
        <w:jc w:val="both"/>
        <w:rPr>
          <w:rFonts w:ascii="Times New Roman" w:hAnsi="Times New Roman" w:cs="Times New Roman"/>
          <w:bCs/>
          <w:sz w:val="24"/>
          <w:szCs w:val="24"/>
        </w:rPr>
      </w:pPr>
    </w:p>
    <w:p w:rsidR="00E629CE" w:rsidRPr="00534CBF" w:rsidRDefault="00E629CE" w:rsidP="007F5AA9">
      <w:pPr>
        <w:autoSpaceDE w:val="0"/>
        <w:autoSpaceDN w:val="0"/>
        <w:adjustRightInd w:val="0"/>
        <w:spacing w:after="0" w:line="240" w:lineRule="auto"/>
        <w:jc w:val="both"/>
        <w:rPr>
          <w:rFonts w:ascii="Times New Roman" w:hAnsi="Times New Roman" w:cs="Times New Roman"/>
          <w:bCs/>
          <w:sz w:val="24"/>
          <w:szCs w:val="24"/>
        </w:rPr>
      </w:pPr>
    </w:p>
    <w:p w:rsidR="00E629CE" w:rsidRPr="00534CBF" w:rsidRDefault="00E629CE" w:rsidP="007F5AA9">
      <w:pPr>
        <w:autoSpaceDE w:val="0"/>
        <w:autoSpaceDN w:val="0"/>
        <w:adjustRightInd w:val="0"/>
        <w:spacing w:after="0" w:line="240" w:lineRule="auto"/>
        <w:jc w:val="both"/>
        <w:rPr>
          <w:rFonts w:ascii="Times New Roman" w:hAnsi="Times New Roman" w:cs="Times New Roman"/>
          <w:bCs/>
          <w:sz w:val="24"/>
          <w:szCs w:val="24"/>
        </w:rPr>
      </w:pPr>
    </w:p>
    <w:p w:rsidR="00E629CE" w:rsidRPr="00534CBF" w:rsidRDefault="00E629CE" w:rsidP="007F5AA9">
      <w:pPr>
        <w:autoSpaceDE w:val="0"/>
        <w:autoSpaceDN w:val="0"/>
        <w:adjustRightInd w:val="0"/>
        <w:spacing w:after="0" w:line="240" w:lineRule="auto"/>
        <w:jc w:val="both"/>
        <w:rPr>
          <w:rFonts w:ascii="Times New Roman" w:hAnsi="Times New Roman" w:cs="Times New Roman"/>
          <w:bCs/>
          <w:sz w:val="24"/>
          <w:szCs w:val="24"/>
        </w:rPr>
      </w:pPr>
    </w:p>
    <w:p w:rsidR="00E629CE" w:rsidRPr="00534CBF" w:rsidRDefault="00E629CE" w:rsidP="007F5AA9">
      <w:pPr>
        <w:autoSpaceDE w:val="0"/>
        <w:autoSpaceDN w:val="0"/>
        <w:adjustRightInd w:val="0"/>
        <w:spacing w:after="0" w:line="240" w:lineRule="auto"/>
        <w:jc w:val="both"/>
        <w:rPr>
          <w:rFonts w:ascii="Times New Roman" w:hAnsi="Times New Roman" w:cs="Times New Roman"/>
          <w:bCs/>
          <w:sz w:val="24"/>
          <w:szCs w:val="24"/>
        </w:rPr>
      </w:pPr>
    </w:p>
    <w:p w:rsidR="00E629CE" w:rsidRPr="00534CBF" w:rsidRDefault="00E629CE" w:rsidP="007F5AA9">
      <w:pPr>
        <w:autoSpaceDE w:val="0"/>
        <w:autoSpaceDN w:val="0"/>
        <w:adjustRightInd w:val="0"/>
        <w:spacing w:after="0" w:line="240" w:lineRule="auto"/>
        <w:jc w:val="both"/>
        <w:rPr>
          <w:rFonts w:ascii="Times New Roman" w:hAnsi="Times New Roman" w:cs="Times New Roman"/>
          <w:bCs/>
          <w:i/>
          <w:sz w:val="24"/>
          <w:szCs w:val="24"/>
        </w:rPr>
      </w:pPr>
    </w:p>
    <w:p w:rsidR="00B03A51" w:rsidRPr="00534CBF" w:rsidRDefault="00B03A51" w:rsidP="007F5AA9">
      <w:pPr>
        <w:autoSpaceDE w:val="0"/>
        <w:autoSpaceDN w:val="0"/>
        <w:adjustRightInd w:val="0"/>
        <w:spacing w:after="0" w:line="240" w:lineRule="auto"/>
        <w:jc w:val="both"/>
        <w:rPr>
          <w:rFonts w:ascii="Times New Roman" w:hAnsi="Times New Roman" w:cs="Times New Roman"/>
          <w:bCs/>
          <w:i/>
          <w:sz w:val="24"/>
          <w:szCs w:val="24"/>
        </w:rPr>
      </w:pPr>
    </w:p>
    <w:p w:rsidR="00B03A51" w:rsidRPr="00534CBF" w:rsidRDefault="00B03A51" w:rsidP="007F5AA9">
      <w:pPr>
        <w:autoSpaceDE w:val="0"/>
        <w:autoSpaceDN w:val="0"/>
        <w:adjustRightInd w:val="0"/>
        <w:spacing w:after="0" w:line="240" w:lineRule="auto"/>
        <w:jc w:val="both"/>
        <w:rPr>
          <w:rFonts w:ascii="Times New Roman" w:hAnsi="Times New Roman" w:cs="Times New Roman"/>
          <w:bCs/>
          <w:i/>
          <w:sz w:val="24"/>
          <w:szCs w:val="24"/>
        </w:rPr>
      </w:pPr>
    </w:p>
    <w:p w:rsidR="00B03A51" w:rsidRPr="00534CBF" w:rsidRDefault="00B03A51" w:rsidP="007F5AA9">
      <w:pPr>
        <w:autoSpaceDE w:val="0"/>
        <w:autoSpaceDN w:val="0"/>
        <w:adjustRightInd w:val="0"/>
        <w:spacing w:after="0" w:line="240" w:lineRule="auto"/>
        <w:jc w:val="both"/>
        <w:rPr>
          <w:rFonts w:ascii="Times New Roman" w:hAnsi="Times New Roman" w:cs="Times New Roman"/>
          <w:bCs/>
          <w:i/>
          <w:sz w:val="24"/>
          <w:szCs w:val="24"/>
        </w:rPr>
      </w:pPr>
    </w:p>
    <w:p w:rsidR="00B03A51" w:rsidRPr="00534CBF" w:rsidRDefault="00B03A51" w:rsidP="007F5AA9">
      <w:pPr>
        <w:autoSpaceDE w:val="0"/>
        <w:autoSpaceDN w:val="0"/>
        <w:adjustRightInd w:val="0"/>
        <w:spacing w:after="0" w:line="240" w:lineRule="auto"/>
        <w:jc w:val="both"/>
        <w:rPr>
          <w:rFonts w:ascii="Times New Roman" w:hAnsi="Times New Roman" w:cs="Times New Roman"/>
          <w:bCs/>
          <w:i/>
          <w:sz w:val="24"/>
          <w:szCs w:val="24"/>
        </w:rPr>
      </w:pPr>
    </w:p>
    <w:p w:rsidR="00E629CE" w:rsidRPr="00534CBF" w:rsidRDefault="00E629CE" w:rsidP="007F5AA9">
      <w:pPr>
        <w:autoSpaceDE w:val="0"/>
        <w:autoSpaceDN w:val="0"/>
        <w:adjustRightInd w:val="0"/>
        <w:spacing w:after="0" w:line="240" w:lineRule="auto"/>
        <w:jc w:val="both"/>
        <w:rPr>
          <w:rFonts w:ascii="Times New Roman" w:hAnsi="Times New Roman" w:cs="Times New Roman"/>
          <w:bCs/>
          <w:i/>
          <w:sz w:val="24"/>
          <w:szCs w:val="24"/>
        </w:rPr>
      </w:pPr>
      <w:r w:rsidRPr="00534CBF">
        <w:rPr>
          <w:rFonts w:ascii="Times New Roman" w:hAnsi="Times New Roman" w:cs="Times New Roman"/>
          <w:bCs/>
          <w:i/>
          <w:sz w:val="24"/>
          <w:szCs w:val="24"/>
        </w:rPr>
        <w:t xml:space="preserve">Коллектив авторов: Серова Т.П., </w:t>
      </w:r>
      <w:r w:rsidR="00CD0368" w:rsidRPr="00534CBF">
        <w:rPr>
          <w:rFonts w:ascii="Times New Roman" w:hAnsi="Times New Roman" w:cs="Times New Roman"/>
          <w:bCs/>
          <w:i/>
          <w:sz w:val="24"/>
          <w:szCs w:val="24"/>
        </w:rPr>
        <w:t>Даузе М.Г.</w:t>
      </w:r>
      <w:r w:rsidR="00A527ED" w:rsidRPr="00534CBF">
        <w:rPr>
          <w:rFonts w:ascii="Times New Roman" w:hAnsi="Times New Roman" w:cs="Times New Roman"/>
          <w:bCs/>
          <w:i/>
          <w:sz w:val="24"/>
          <w:szCs w:val="24"/>
        </w:rPr>
        <w:t>.</w:t>
      </w:r>
      <w:r w:rsidRPr="00534CBF">
        <w:rPr>
          <w:rFonts w:ascii="Times New Roman" w:hAnsi="Times New Roman" w:cs="Times New Roman"/>
          <w:bCs/>
          <w:i/>
          <w:sz w:val="24"/>
          <w:szCs w:val="24"/>
        </w:rPr>
        <w:t>, Костина Л.В.</w:t>
      </w:r>
    </w:p>
    <w:p w:rsidR="00E629CE" w:rsidRPr="00534CBF" w:rsidRDefault="00E629CE" w:rsidP="007F5AA9">
      <w:pPr>
        <w:autoSpaceDE w:val="0"/>
        <w:autoSpaceDN w:val="0"/>
        <w:adjustRightInd w:val="0"/>
        <w:spacing w:after="0" w:line="240" w:lineRule="auto"/>
        <w:jc w:val="both"/>
        <w:rPr>
          <w:rFonts w:ascii="Times New Roman" w:hAnsi="Times New Roman" w:cs="Times New Roman"/>
          <w:bCs/>
          <w:i/>
          <w:sz w:val="24"/>
          <w:szCs w:val="24"/>
        </w:rPr>
      </w:pPr>
      <w:r w:rsidRPr="00534CBF">
        <w:rPr>
          <w:rFonts w:ascii="Times New Roman" w:hAnsi="Times New Roman" w:cs="Times New Roman"/>
          <w:bCs/>
          <w:i/>
          <w:sz w:val="24"/>
          <w:szCs w:val="24"/>
        </w:rPr>
        <w:t xml:space="preserve">Эксперты: </w:t>
      </w:r>
      <w:r w:rsidR="005F404F" w:rsidRPr="00534CBF">
        <w:rPr>
          <w:rFonts w:ascii="Times New Roman" w:hAnsi="Times New Roman" w:cs="Times New Roman"/>
          <w:bCs/>
          <w:i/>
          <w:sz w:val="24"/>
          <w:szCs w:val="24"/>
        </w:rPr>
        <w:t>Шадеркова Н.В.</w:t>
      </w:r>
      <w:r w:rsidRPr="00534CBF">
        <w:rPr>
          <w:rFonts w:ascii="Times New Roman" w:hAnsi="Times New Roman" w:cs="Times New Roman"/>
          <w:bCs/>
          <w:i/>
          <w:sz w:val="24"/>
          <w:szCs w:val="24"/>
        </w:rPr>
        <w:t xml:space="preserve"> – </w:t>
      </w:r>
      <w:r w:rsidR="00F27285" w:rsidRPr="00534CBF">
        <w:rPr>
          <w:rFonts w:ascii="Times New Roman" w:hAnsi="Times New Roman" w:cs="Times New Roman"/>
          <w:bCs/>
          <w:i/>
          <w:sz w:val="24"/>
          <w:szCs w:val="24"/>
        </w:rPr>
        <w:t>заведующая О</w:t>
      </w:r>
      <w:r w:rsidR="00CD0368" w:rsidRPr="00534CBF">
        <w:rPr>
          <w:rFonts w:ascii="Times New Roman" w:hAnsi="Times New Roman" w:cs="Times New Roman"/>
          <w:bCs/>
          <w:i/>
          <w:sz w:val="24"/>
          <w:szCs w:val="24"/>
        </w:rPr>
        <w:t>тделом образования А</w:t>
      </w:r>
      <w:r w:rsidRPr="00534CBF">
        <w:rPr>
          <w:rFonts w:ascii="Times New Roman" w:hAnsi="Times New Roman" w:cs="Times New Roman"/>
          <w:bCs/>
          <w:i/>
          <w:sz w:val="24"/>
          <w:szCs w:val="24"/>
        </w:rPr>
        <w:t xml:space="preserve">дминистрации Краснохолмского </w:t>
      </w:r>
      <w:r w:rsidR="00C858ED" w:rsidRPr="00534CBF">
        <w:rPr>
          <w:rFonts w:ascii="Times New Roman" w:hAnsi="Times New Roman" w:cs="Times New Roman"/>
          <w:bCs/>
          <w:i/>
          <w:sz w:val="24"/>
          <w:szCs w:val="24"/>
        </w:rPr>
        <w:t>муниципального округа</w:t>
      </w:r>
      <w:r w:rsidRPr="00534CBF">
        <w:rPr>
          <w:rFonts w:ascii="Times New Roman" w:hAnsi="Times New Roman" w:cs="Times New Roman"/>
          <w:bCs/>
          <w:i/>
          <w:sz w:val="24"/>
          <w:szCs w:val="24"/>
        </w:rPr>
        <w:t>,</w:t>
      </w:r>
    </w:p>
    <w:p w:rsidR="00E629CE" w:rsidRPr="00534CBF" w:rsidRDefault="00E629CE" w:rsidP="007F5AA9">
      <w:pPr>
        <w:autoSpaceDE w:val="0"/>
        <w:autoSpaceDN w:val="0"/>
        <w:adjustRightInd w:val="0"/>
        <w:spacing w:after="0" w:line="240" w:lineRule="auto"/>
        <w:jc w:val="both"/>
        <w:rPr>
          <w:rFonts w:ascii="Times New Roman" w:hAnsi="Times New Roman" w:cs="Times New Roman"/>
          <w:bCs/>
          <w:i/>
          <w:sz w:val="24"/>
          <w:szCs w:val="24"/>
        </w:rPr>
      </w:pPr>
      <w:r w:rsidRPr="00534CBF">
        <w:rPr>
          <w:rFonts w:ascii="Times New Roman" w:hAnsi="Times New Roman" w:cs="Times New Roman"/>
          <w:bCs/>
          <w:i/>
          <w:sz w:val="24"/>
          <w:szCs w:val="24"/>
        </w:rPr>
        <w:t>Кузне</w:t>
      </w:r>
      <w:r w:rsidR="00F27285" w:rsidRPr="00534CBF">
        <w:rPr>
          <w:rFonts w:ascii="Times New Roman" w:hAnsi="Times New Roman" w:cs="Times New Roman"/>
          <w:bCs/>
          <w:i/>
          <w:sz w:val="24"/>
          <w:szCs w:val="24"/>
        </w:rPr>
        <w:t>цова Л.В. – главный специалист Отдела образования А</w:t>
      </w:r>
      <w:r w:rsidRPr="00534CBF">
        <w:rPr>
          <w:rFonts w:ascii="Times New Roman" w:hAnsi="Times New Roman" w:cs="Times New Roman"/>
          <w:bCs/>
          <w:i/>
          <w:sz w:val="24"/>
          <w:szCs w:val="24"/>
        </w:rPr>
        <w:t xml:space="preserve">дминистрации Краснохолмского </w:t>
      </w:r>
      <w:r w:rsidR="00C858ED" w:rsidRPr="00534CBF">
        <w:rPr>
          <w:rFonts w:ascii="Times New Roman" w:hAnsi="Times New Roman" w:cs="Times New Roman"/>
          <w:bCs/>
          <w:i/>
          <w:sz w:val="24"/>
          <w:szCs w:val="24"/>
        </w:rPr>
        <w:t>муниципального округа</w:t>
      </w:r>
    </w:p>
    <w:p w:rsidR="00E629CE" w:rsidRPr="00534CBF" w:rsidRDefault="00E629CE" w:rsidP="007F5AA9">
      <w:pPr>
        <w:autoSpaceDE w:val="0"/>
        <w:autoSpaceDN w:val="0"/>
        <w:adjustRightInd w:val="0"/>
        <w:spacing w:after="0" w:line="240" w:lineRule="auto"/>
        <w:jc w:val="both"/>
        <w:rPr>
          <w:rFonts w:ascii="Times New Roman" w:hAnsi="Times New Roman" w:cs="Times New Roman"/>
          <w:bCs/>
          <w:sz w:val="24"/>
          <w:szCs w:val="24"/>
        </w:rPr>
      </w:pPr>
    </w:p>
    <w:p w:rsidR="00E629CE" w:rsidRPr="00534CBF" w:rsidRDefault="00E629CE" w:rsidP="007F5AA9">
      <w:pPr>
        <w:autoSpaceDE w:val="0"/>
        <w:autoSpaceDN w:val="0"/>
        <w:adjustRightInd w:val="0"/>
        <w:spacing w:after="0" w:line="240" w:lineRule="auto"/>
        <w:jc w:val="both"/>
        <w:rPr>
          <w:rFonts w:ascii="Times New Roman" w:hAnsi="Times New Roman" w:cs="Times New Roman"/>
          <w:bCs/>
          <w:sz w:val="24"/>
          <w:szCs w:val="24"/>
        </w:rPr>
      </w:pPr>
    </w:p>
    <w:p w:rsidR="00E629CE" w:rsidRPr="00534CBF" w:rsidRDefault="00E629CE" w:rsidP="007F5AA9">
      <w:pPr>
        <w:autoSpaceDE w:val="0"/>
        <w:autoSpaceDN w:val="0"/>
        <w:adjustRightInd w:val="0"/>
        <w:spacing w:after="0" w:line="240" w:lineRule="auto"/>
        <w:jc w:val="both"/>
        <w:rPr>
          <w:rFonts w:ascii="Times New Roman" w:hAnsi="Times New Roman" w:cs="Times New Roman"/>
          <w:bCs/>
          <w:sz w:val="24"/>
          <w:szCs w:val="24"/>
        </w:rPr>
      </w:pPr>
    </w:p>
    <w:p w:rsidR="00E629CE" w:rsidRPr="00534CBF" w:rsidRDefault="00E629CE" w:rsidP="007F5AA9">
      <w:pPr>
        <w:autoSpaceDE w:val="0"/>
        <w:autoSpaceDN w:val="0"/>
        <w:adjustRightInd w:val="0"/>
        <w:spacing w:after="0" w:line="240" w:lineRule="auto"/>
        <w:ind w:left="360"/>
        <w:jc w:val="both"/>
        <w:rPr>
          <w:rFonts w:ascii="Times New Roman" w:hAnsi="Times New Roman" w:cs="Times New Roman"/>
          <w:bCs/>
          <w:i/>
          <w:sz w:val="24"/>
          <w:szCs w:val="24"/>
        </w:rPr>
      </w:pPr>
      <w:r w:rsidRPr="00534CBF">
        <w:rPr>
          <w:rFonts w:ascii="Times New Roman" w:hAnsi="Times New Roman" w:cs="Times New Roman"/>
          <w:bCs/>
          <w:i/>
          <w:sz w:val="24"/>
          <w:szCs w:val="24"/>
        </w:rPr>
        <w:t xml:space="preserve">            Доклад о состоянии и результатах деятельности МО</w:t>
      </w:r>
      <w:r w:rsidR="00C858ED" w:rsidRPr="00534CBF">
        <w:rPr>
          <w:rFonts w:ascii="Times New Roman" w:hAnsi="Times New Roman" w:cs="Times New Roman"/>
          <w:bCs/>
          <w:i/>
          <w:sz w:val="24"/>
          <w:szCs w:val="24"/>
        </w:rPr>
        <w:t>Б</w:t>
      </w:r>
      <w:r w:rsidRPr="00534CBF">
        <w:rPr>
          <w:rFonts w:ascii="Times New Roman" w:hAnsi="Times New Roman" w:cs="Times New Roman"/>
          <w:bCs/>
          <w:i/>
          <w:sz w:val="24"/>
          <w:szCs w:val="24"/>
        </w:rPr>
        <w:t>У «Краснохолмская средняя общеобразовательная школа № 2 имени Сергея Забавина» Тверской обла</w:t>
      </w:r>
      <w:r w:rsidR="00F27285" w:rsidRPr="00534CBF">
        <w:rPr>
          <w:rFonts w:ascii="Times New Roman" w:hAnsi="Times New Roman" w:cs="Times New Roman"/>
          <w:bCs/>
          <w:i/>
          <w:sz w:val="24"/>
          <w:szCs w:val="24"/>
        </w:rPr>
        <w:t>сти был разработан директором М</w:t>
      </w:r>
      <w:r w:rsidR="00C858ED" w:rsidRPr="00534CBF">
        <w:rPr>
          <w:rFonts w:ascii="Times New Roman" w:hAnsi="Times New Roman" w:cs="Times New Roman"/>
          <w:bCs/>
          <w:i/>
          <w:sz w:val="24"/>
          <w:szCs w:val="24"/>
        </w:rPr>
        <w:t>Б</w:t>
      </w:r>
      <w:r w:rsidR="00F27285" w:rsidRPr="00534CBF">
        <w:rPr>
          <w:rFonts w:ascii="Times New Roman" w:hAnsi="Times New Roman" w:cs="Times New Roman"/>
          <w:bCs/>
          <w:i/>
          <w:sz w:val="24"/>
          <w:szCs w:val="24"/>
        </w:rPr>
        <w:t>О</w:t>
      </w:r>
      <w:r w:rsidRPr="00534CBF">
        <w:rPr>
          <w:rFonts w:ascii="Times New Roman" w:hAnsi="Times New Roman" w:cs="Times New Roman"/>
          <w:bCs/>
          <w:i/>
          <w:sz w:val="24"/>
          <w:szCs w:val="24"/>
        </w:rPr>
        <w:t>У «Краснохолмская средняя общеобразовательная школа № 2 имени Сергея Забавина» Серовой Т.П.,</w:t>
      </w:r>
      <w:r w:rsidR="00F27285" w:rsidRPr="00534CBF">
        <w:rPr>
          <w:rFonts w:ascii="Times New Roman" w:hAnsi="Times New Roman" w:cs="Times New Roman"/>
          <w:bCs/>
          <w:i/>
          <w:sz w:val="24"/>
          <w:szCs w:val="24"/>
        </w:rPr>
        <w:t xml:space="preserve"> </w:t>
      </w:r>
      <w:r w:rsidRPr="00534CBF">
        <w:rPr>
          <w:rFonts w:ascii="Times New Roman" w:hAnsi="Times New Roman" w:cs="Times New Roman"/>
          <w:bCs/>
          <w:i/>
          <w:sz w:val="24"/>
          <w:szCs w:val="24"/>
        </w:rPr>
        <w:t>заместител</w:t>
      </w:r>
      <w:r w:rsidR="00462AA5" w:rsidRPr="00534CBF">
        <w:rPr>
          <w:rFonts w:ascii="Times New Roman" w:hAnsi="Times New Roman" w:cs="Times New Roman"/>
          <w:bCs/>
          <w:i/>
          <w:sz w:val="24"/>
          <w:szCs w:val="24"/>
        </w:rPr>
        <w:t>ем</w:t>
      </w:r>
      <w:r w:rsidRPr="00534CBF">
        <w:rPr>
          <w:rFonts w:ascii="Times New Roman" w:hAnsi="Times New Roman" w:cs="Times New Roman"/>
          <w:bCs/>
          <w:i/>
          <w:sz w:val="24"/>
          <w:szCs w:val="24"/>
        </w:rPr>
        <w:t xml:space="preserve"> директора школы по УВР </w:t>
      </w:r>
      <w:r w:rsidR="003F7123" w:rsidRPr="00534CBF">
        <w:rPr>
          <w:rFonts w:ascii="Times New Roman" w:hAnsi="Times New Roman" w:cs="Times New Roman"/>
          <w:bCs/>
          <w:i/>
          <w:sz w:val="24"/>
          <w:szCs w:val="24"/>
        </w:rPr>
        <w:t>Даузе М.Г.</w:t>
      </w:r>
      <w:r w:rsidRPr="00534CBF">
        <w:rPr>
          <w:rFonts w:ascii="Times New Roman" w:hAnsi="Times New Roman" w:cs="Times New Roman"/>
          <w:bCs/>
          <w:i/>
          <w:sz w:val="24"/>
          <w:szCs w:val="24"/>
        </w:rPr>
        <w:t xml:space="preserve"> и </w:t>
      </w:r>
      <w:r w:rsidR="003F7123" w:rsidRPr="00534CBF">
        <w:rPr>
          <w:rFonts w:ascii="Times New Roman" w:hAnsi="Times New Roman" w:cs="Times New Roman"/>
          <w:bCs/>
          <w:i/>
          <w:sz w:val="24"/>
          <w:szCs w:val="24"/>
        </w:rPr>
        <w:t>заместител</w:t>
      </w:r>
      <w:r w:rsidR="00462AA5" w:rsidRPr="00534CBF">
        <w:rPr>
          <w:rFonts w:ascii="Times New Roman" w:hAnsi="Times New Roman" w:cs="Times New Roman"/>
          <w:bCs/>
          <w:i/>
          <w:sz w:val="24"/>
          <w:szCs w:val="24"/>
        </w:rPr>
        <w:t>ем</w:t>
      </w:r>
      <w:r w:rsidR="003F7123" w:rsidRPr="00534CBF">
        <w:rPr>
          <w:rFonts w:ascii="Times New Roman" w:hAnsi="Times New Roman" w:cs="Times New Roman"/>
          <w:bCs/>
          <w:i/>
          <w:sz w:val="24"/>
          <w:szCs w:val="24"/>
        </w:rPr>
        <w:t xml:space="preserve"> директора школы по УВР </w:t>
      </w:r>
      <w:r w:rsidRPr="00534CBF">
        <w:rPr>
          <w:rFonts w:ascii="Times New Roman" w:hAnsi="Times New Roman" w:cs="Times New Roman"/>
          <w:bCs/>
          <w:i/>
          <w:sz w:val="24"/>
          <w:szCs w:val="24"/>
        </w:rPr>
        <w:t xml:space="preserve">Костиной Л.В. </w:t>
      </w:r>
    </w:p>
    <w:p w:rsidR="00E629CE" w:rsidRPr="00534CBF" w:rsidRDefault="00E629CE" w:rsidP="007F5AA9">
      <w:pPr>
        <w:tabs>
          <w:tab w:val="left" w:pos="8640"/>
          <w:tab w:val="left" w:pos="9000"/>
          <w:tab w:val="left" w:pos="9180"/>
          <w:tab w:val="left" w:pos="9355"/>
        </w:tabs>
        <w:autoSpaceDE w:val="0"/>
        <w:autoSpaceDN w:val="0"/>
        <w:adjustRightInd w:val="0"/>
        <w:spacing w:after="0" w:line="240" w:lineRule="auto"/>
        <w:ind w:left="360" w:right="-5" w:firstLine="720"/>
        <w:jc w:val="both"/>
        <w:rPr>
          <w:rFonts w:ascii="Times New Roman" w:hAnsi="Times New Roman" w:cs="Times New Roman"/>
          <w:i/>
          <w:sz w:val="24"/>
          <w:szCs w:val="24"/>
        </w:rPr>
      </w:pPr>
      <w:r w:rsidRPr="00534CBF">
        <w:rPr>
          <w:rFonts w:ascii="Times New Roman" w:hAnsi="Times New Roman" w:cs="Times New Roman"/>
          <w:i/>
          <w:sz w:val="24"/>
          <w:szCs w:val="24"/>
        </w:rPr>
        <w:t>Доклад имеет своей целью привлечь широкую общественность к участию в управлении и жизни школы. Таким образом, доклад адресован представителям местной общественности, образовательных учреждений, родителям, работодателям и другим заинтересованным лицам.</w:t>
      </w:r>
    </w:p>
    <w:p w:rsidR="00E629CE" w:rsidRPr="00534CBF" w:rsidRDefault="00E629CE" w:rsidP="007F5AA9">
      <w:pPr>
        <w:tabs>
          <w:tab w:val="left" w:pos="8640"/>
          <w:tab w:val="left" w:pos="9000"/>
          <w:tab w:val="left" w:pos="9180"/>
          <w:tab w:val="left" w:pos="9355"/>
        </w:tabs>
        <w:autoSpaceDE w:val="0"/>
        <w:autoSpaceDN w:val="0"/>
        <w:adjustRightInd w:val="0"/>
        <w:spacing w:after="0" w:line="240" w:lineRule="auto"/>
        <w:ind w:left="360" w:right="-5" w:firstLine="720"/>
        <w:jc w:val="both"/>
        <w:rPr>
          <w:rFonts w:ascii="Times New Roman" w:hAnsi="Times New Roman" w:cs="Times New Roman"/>
          <w:i/>
          <w:sz w:val="24"/>
          <w:szCs w:val="24"/>
        </w:rPr>
      </w:pPr>
      <w:r w:rsidRPr="00534CBF">
        <w:rPr>
          <w:rFonts w:ascii="Times New Roman" w:hAnsi="Times New Roman" w:cs="Times New Roman"/>
          <w:i/>
          <w:sz w:val="24"/>
          <w:szCs w:val="24"/>
        </w:rPr>
        <w:t>В докладе представлена деятельность школы, особенности ее работы перспективы развития. Доклад иллюстрирован графиками и диаграммами, в основе которых лежат статистические данные.</w:t>
      </w:r>
    </w:p>
    <w:p w:rsidR="00E629CE" w:rsidRPr="00534CBF" w:rsidRDefault="00E629CE" w:rsidP="007F5AA9">
      <w:pPr>
        <w:autoSpaceDE w:val="0"/>
        <w:autoSpaceDN w:val="0"/>
        <w:adjustRightInd w:val="0"/>
        <w:spacing w:after="0" w:line="240" w:lineRule="auto"/>
        <w:jc w:val="both"/>
        <w:rPr>
          <w:rFonts w:ascii="Times New Roman" w:hAnsi="Times New Roman" w:cs="Times New Roman"/>
          <w:bCs/>
          <w:sz w:val="24"/>
          <w:szCs w:val="24"/>
        </w:rPr>
      </w:pPr>
    </w:p>
    <w:p w:rsidR="00E629CE" w:rsidRPr="00534CBF" w:rsidRDefault="00E629CE" w:rsidP="007F5AA9">
      <w:pPr>
        <w:autoSpaceDE w:val="0"/>
        <w:autoSpaceDN w:val="0"/>
        <w:adjustRightInd w:val="0"/>
        <w:spacing w:after="0" w:line="240" w:lineRule="auto"/>
        <w:jc w:val="both"/>
        <w:rPr>
          <w:rFonts w:ascii="Times New Roman" w:hAnsi="Times New Roman" w:cs="Times New Roman"/>
          <w:bCs/>
          <w:sz w:val="24"/>
          <w:szCs w:val="24"/>
        </w:rPr>
      </w:pPr>
    </w:p>
    <w:p w:rsidR="00E629CE" w:rsidRPr="00534CBF" w:rsidRDefault="00E629CE" w:rsidP="007F5AA9">
      <w:pPr>
        <w:autoSpaceDE w:val="0"/>
        <w:autoSpaceDN w:val="0"/>
        <w:adjustRightInd w:val="0"/>
        <w:spacing w:after="0" w:line="240" w:lineRule="auto"/>
        <w:jc w:val="both"/>
        <w:rPr>
          <w:rFonts w:ascii="Times New Roman" w:hAnsi="Times New Roman" w:cs="Times New Roman"/>
          <w:bCs/>
          <w:sz w:val="24"/>
          <w:szCs w:val="24"/>
        </w:rPr>
      </w:pPr>
    </w:p>
    <w:p w:rsidR="00E629CE" w:rsidRPr="00534CBF" w:rsidRDefault="00E629CE" w:rsidP="007F5AA9">
      <w:pPr>
        <w:autoSpaceDE w:val="0"/>
        <w:autoSpaceDN w:val="0"/>
        <w:adjustRightInd w:val="0"/>
        <w:spacing w:after="0" w:line="240" w:lineRule="auto"/>
        <w:jc w:val="both"/>
        <w:rPr>
          <w:rFonts w:ascii="Times New Roman" w:hAnsi="Times New Roman" w:cs="Times New Roman"/>
          <w:bCs/>
          <w:sz w:val="24"/>
          <w:szCs w:val="24"/>
        </w:rPr>
      </w:pPr>
    </w:p>
    <w:p w:rsidR="00E629CE" w:rsidRPr="00534CBF" w:rsidRDefault="00E629CE" w:rsidP="007F5AA9">
      <w:pPr>
        <w:autoSpaceDE w:val="0"/>
        <w:autoSpaceDN w:val="0"/>
        <w:adjustRightInd w:val="0"/>
        <w:spacing w:after="0" w:line="240" w:lineRule="auto"/>
        <w:jc w:val="both"/>
        <w:rPr>
          <w:rFonts w:ascii="Times New Roman" w:hAnsi="Times New Roman" w:cs="Times New Roman"/>
          <w:bCs/>
          <w:sz w:val="24"/>
          <w:szCs w:val="24"/>
        </w:rPr>
      </w:pPr>
    </w:p>
    <w:p w:rsidR="00E629CE" w:rsidRPr="00534CBF" w:rsidRDefault="00E629CE" w:rsidP="007F5AA9">
      <w:pPr>
        <w:autoSpaceDE w:val="0"/>
        <w:autoSpaceDN w:val="0"/>
        <w:adjustRightInd w:val="0"/>
        <w:spacing w:after="0" w:line="240" w:lineRule="auto"/>
        <w:jc w:val="both"/>
        <w:rPr>
          <w:rFonts w:ascii="Times New Roman" w:hAnsi="Times New Roman" w:cs="Times New Roman"/>
          <w:bCs/>
          <w:sz w:val="24"/>
          <w:szCs w:val="24"/>
        </w:rPr>
      </w:pPr>
    </w:p>
    <w:p w:rsidR="00E629CE" w:rsidRPr="00534CBF" w:rsidRDefault="00E629CE" w:rsidP="007F5AA9">
      <w:pPr>
        <w:autoSpaceDE w:val="0"/>
        <w:autoSpaceDN w:val="0"/>
        <w:adjustRightInd w:val="0"/>
        <w:spacing w:after="0" w:line="240" w:lineRule="auto"/>
        <w:jc w:val="both"/>
        <w:rPr>
          <w:rFonts w:ascii="Times New Roman" w:hAnsi="Times New Roman" w:cs="Times New Roman"/>
          <w:bCs/>
          <w:sz w:val="24"/>
          <w:szCs w:val="24"/>
        </w:rPr>
      </w:pPr>
    </w:p>
    <w:p w:rsidR="00E629CE" w:rsidRPr="00534CBF" w:rsidRDefault="00E629CE" w:rsidP="007F5AA9">
      <w:pPr>
        <w:autoSpaceDE w:val="0"/>
        <w:autoSpaceDN w:val="0"/>
        <w:adjustRightInd w:val="0"/>
        <w:spacing w:after="0" w:line="240" w:lineRule="auto"/>
        <w:jc w:val="both"/>
        <w:rPr>
          <w:rFonts w:ascii="Times New Roman" w:hAnsi="Times New Roman" w:cs="Times New Roman"/>
          <w:bCs/>
          <w:sz w:val="24"/>
          <w:szCs w:val="24"/>
        </w:rPr>
      </w:pPr>
    </w:p>
    <w:p w:rsidR="00F27285" w:rsidRPr="00534CBF" w:rsidRDefault="00F27285" w:rsidP="007F5AA9">
      <w:pPr>
        <w:autoSpaceDE w:val="0"/>
        <w:autoSpaceDN w:val="0"/>
        <w:adjustRightInd w:val="0"/>
        <w:spacing w:after="0" w:line="240" w:lineRule="auto"/>
        <w:jc w:val="both"/>
        <w:rPr>
          <w:rFonts w:ascii="Times New Roman" w:hAnsi="Times New Roman" w:cs="Times New Roman"/>
          <w:bCs/>
          <w:sz w:val="24"/>
          <w:szCs w:val="24"/>
        </w:rPr>
      </w:pPr>
    </w:p>
    <w:p w:rsidR="00F27285" w:rsidRPr="00534CBF" w:rsidRDefault="00F27285" w:rsidP="007F5AA9">
      <w:pPr>
        <w:autoSpaceDE w:val="0"/>
        <w:autoSpaceDN w:val="0"/>
        <w:adjustRightInd w:val="0"/>
        <w:spacing w:after="0" w:line="240" w:lineRule="auto"/>
        <w:jc w:val="both"/>
        <w:rPr>
          <w:rFonts w:ascii="Times New Roman" w:hAnsi="Times New Roman" w:cs="Times New Roman"/>
          <w:bCs/>
          <w:sz w:val="24"/>
          <w:szCs w:val="24"/>
        </w:rPr>
      </w:pPr>
    </w:p>
    <w:p w:rsidR="00F27285" w:rsidRPr="00534CBF" w:rsidRDefault="00F27285" w:rsidP="007F5AA9">
      <w:pPr>
        <w:autoSpaceDE w:val="0"/>
        <w:autoSpaceDN w:val="0"/>
        <w:adjustRightInd w:val="0"/>
        <w:spacing w:after="0" w:line="240" w:lineRule="auto"/>
        <w:jc w:val="both"/>
        <w:rPr>
          <w:rFonts w:ascii="Times New Roman" w:hAnsi="Times New Roman" w:cs="Times New Roman"/>
          <w:bCs/>
          <w:sz w:val="24"/>
          <w:szCs w:val="24"/>
        </w:rPr>
      </w:pPr>
    </w:p>
    <w:p w:rsidR="00E629CE" w:rsidRPr="00534CBF" w:rsidRDefault="00E629CE" w:rsidP="007F5AA9">
      <w:pPr>
        <w:autoSpaceDE w:val="0"/>
        <w:autoSpaceDN w:val="0"/>
        <w:adjustRightInd w:val="0"/>
        <w:spacing w:after="0" w:line="240" w:lineRule="auto"/>
        <w:jc w:val="both"/>
        <w:rPr>
          <w:rFonts w:ascii="Times New Roman" w:hAnsi="Times New Roman" w:cs="Times New Roman"/>
          <w:bCs/>
          <w:sz w:val="24"/>
          <w:szCs w:val="24"/>
        </w:rPr>
      </w:pPr>
    </w:p>
    <w:p w:rsidR="00E629CE" w:rsidRPr="00534CBF" w:rsidRDefault="00E629CE" w:rsidP="007F5AA9">
      <w:pPr>
        <w:autoSpaceDE w:val="0"/>
        <w:autoSpaceDN w:val="0"/>
        <w:adjustRightInd w:val="0"/>
        <w:spacing w:after="0" w:line="240" w:lineRule="auto"/>
        <w:jc w:val="both"/>
        <w:rPr>
          <w:rFonts w:ascii="Times New Roman" w:hAnsi="Times New Roman" w:cs="Times New Roman"/>
          <w:bCs/>
          <w:sz w:val="24"/>
          <w:szCs w:val="24"/>
        </w:rPr>
      </w:pPr>
    </w:p>
    <w:p w:rsidR="00E629CE" w:rsidRPr="00534CBF" w:rsidRDefault="00E629CE" w:rsidP="007F5AA9">
      <w:pPr>
        <w:autoSpaceDE w:val="0"/>
        <w:autoSpaceDN w:val="0"/>
        <w:adjustRightInd w:val="0"/>
        <w:spacing w:after="0" w:line="240" w:lineRule="auto"/>
        <w:jc w:val="both"/>
        <w:rPr>
          <w:rFonts w:ascii="Times New Roman" w:hAnsi="Times New Roman" w:cs="Times New Roman"/>
          <w:bCs/>
          <w:sz w:val="24"/>
          <w:szCs w:val="24"/>
        </w:rPr>
      </w:pPr>
    </w:p>
    <w:p w:rsidR="00E629CE" w:rsidRPr="00534CBF" w:rsidRDefault="00E629CE" w:rsidP="007F5AA9">
      <w:pPr>
        <w:autoSpaceDE w:val="0"/>
        <w:autoSpaceDN w:val="0"/>
        <w:adjustRightInd w:val="0"/>
        <w:spacing w:after="0" w:line="240" w:lineRule="auto"/>
        <w:jc w:val="both"/>
        <w:rPr>
          <w:rFonts w:ascii="Times New Roman" w:hAnsi="Times New Roman" w:cs="Times New Roman"/>
          <w:bCs/>
          <w:sz w:val="24"/>
          <w:szCs w:val="24"/>
        </w:rPr>
      </w:pPr>
    </w:p>
    <w:p w:rsidR="00E629CE" w:rsidRPr="00534CBF" w:rsidRDefault="00E629CE" w:rsidP="007F5AA9">
      <w:pPr>
        <w:autoSpaceDE w:val="0"/>
        <w:autoSpaceDN w:val="0"/>
        <w:adjustRightInd w:val="0"/>
        <w:spacing w:after="0" w:line="240" w:lineRule="auto"/>
        <w:jc w:val="both"/>
        <w:rPr>
          <w:rFonts w:ascii="Times New Roman" w:hAnsi="Times New Roman" w:cs="Times New Roman"/>
          <w:bCs/>
          <w:sz w:val="24"/>
          <w:szCs w:val="24"/>
        </w:rPr>
      </w:pPr>
    </w:p>
    <w:p w:rsidR="00E629CE" w:rsidRPr="00534CBF" w:rsidRDefault="00E629CE" w:rsidP="007F5AA9">
      <w:pPr>
        <w:autoSpaceDE w:val="0"/>
        <w:autoSpaceDN w:val="0"/>
        <w:adjustRightInd w:val="0"/>
        <w:spacing w:after="0" w:line="240" w:lineRule="auto"/>
        <w:jc w:val="both"/>
        <w:rPr>
          <w:rFonts w:ascii="Times New Roman" w:hAnsi="Times New Roman" w:cs="Times New Roman"/>
          <w:bCs/>
          <w:sz w:val="24"/>
          <w:szCs w:val="24"/>
        </w:rPr>
      </w:pPr>
    </w:p>
    <w:p w:rsidR="00E629CE" w:rsidRPr="00534CBF" w:rsidRDefault="00E629CE" w:rsidP="007F5AA9">
      <w:pPr>
        <w:autoSpaceDE w:val="0"/>
        <w:autoSpaceDN w:val="0"/>
        <w:adjustRightInd w:val="0"/>
        <w:spacing w:after="0" w:line="240" w:lineRule="auto"/>
        <w:jc w:val="both"/>
        <w:rPr>
          <w:rFonts w:ascii="Times New Roman" w:hAnsi="Times New Roman" w:cs="Times New Roman"/>
          <w:bCs/>
          <w:sz w:val="24"/>
          <w:szCs w:val="24"/>
        </w:rPr>
      </w:pPr>
    </w:p>
    <w:p w:rsidR="00E629CE" w:rsidRPr="00534CBF" w:rsidRDefault="003A4E6D" w:rsidP="007F5AA9">
      <w:pPr>
        <w:autoSpaceDE w:val="0"/>
        <w:autoSpaceDN w:val="0"/>
        <w:adjustRightInd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 xml:space="preserve">       Оглавление</w:t>
      </w:r>
    </w:p>
    <w:p w:rsidR="003A4E6D" w:rsidRPr="00534CBF" w:rsidRDefault="003A4E6D" w:rsidP="007F5AA9">
      <w:pPr>
        <w:autoSpaceDE w:val="0"/>
        <w:autoSpaceDN w:val="0"/>
        <w:adjustRightInd w:val="0"/>
        <w:spacing w:after="0" w:line="240" w:lineRule="auto"/>
        <w:jc w:val="both"/>
        <w:rPr>
          <w:rFonts w:ascii="Times New Roman" w:hAnsi="Times New Roman" w:cs="Times New Roman"/>
          <w:sz w:val="24"/>
          <w:szCs w:val="24"/>
        </w:rPr>
      </w:pPr>
    </w:p>
    <w:p w:rsidR="003A4E6D" w:rsidRPr="00534CBF" w:rsidRDefault="00814DE2" w:rsidP="007F5AA9">
      <w:pPr>
        <w:pStyle w:val="26"/>
        <w:framePr w:h="9901" w:hRule="exact" w:hSpace="180" w:wrap="around" w:vAnchor="text" w:hAnchor="page" w:x="901" w:y="120"/>
        <w:tabs>
          <w:tab w:val="right" w:leader="dot" w:pos="-10"/>
        </w:tabs>
        <w:jc w:val="both"/>
        <w:rPr>
          <w:rFonts w:ascii="Times New Roman" w:hAnsi="Times New Roman" w:cs="Times New Roman"/>
          <w:noProof/>
          <w:sz w:val="24"/>
          <w:szCs w:val="24"/>
        </w:rPr>
      </w:pPr>
      <w:r w:rsidRPr="00814DE2">
        <w:rPr>
          <w:rFonts w:ascii="Times New Roman" w:eastAsia="Calibri" w:hAnsi="Times New Roman" w:cs="Times New Roman"/>
          <w:bCs/>
          <w:noProof/>
          <w:sz w:val="24"/>
          <w:szCs w:val="24"/>
          <w:lang w:eastAsia="en-US"/>
        </w:rPr>
        <w:fldChar w:fldCharType="begin"/>
      </w:r>
      <w:r w:rsidR="003A4E6D" w:rsidRPr="00534CBF">
        <w:rPr>
          <w:rFonts w:ascii="Times New Roman" w:hAnsi="Times New Roman" w:cs="Times New Roman"/>
          <w:noProof/>
          <w:sz w:val="24"/>
          <w:szCs w:val="24"/>
        </w:rPr>
        <w:instrText xml:space="preserve"> TOC \o "1-3" \h \z \u </w:instrText>
      </w:r>
      <w:r w:rsidRPr="00814DE2">
        <w:rPr>
          <w:rFonts w:ascii="Times New Roman" w:eastAsia="Calibri" w:hAnsi="Times New Roman" w:cs="Times New Roman"/>
          <w:bCs/>
          <w:noProof/>
          <w:sz w:val="24"/>
          <w:szCs w:val="24"/>
          <w:lang w:eastAsia="en-US"/>
        </w:rPr>
        <w:fldChar w:fldCharType="separate"/>
      </w:r>
      <w:hyperlink w:anchor="_Toc78060902" w:history="1">
        <w:r w:rsidR="003A4E6D" w:rsidRPr="00534CBF">
          <w:rPr>
            <w:rStyle w:val="a4"/>
            <w:rFonts w:ascii="Times New Roman" w:hAnsi="Times New Roman" w:cs="Times New Roman"/>
            <w:noProof/>
            <w:color w:val="auto"/>
            <w:sz w:val="24"/>
            <w:szCs w:val="24"/>
          </w:rPr>
          <w:t>Структура управления</w:t>
        </w:r>
        <w:r w:rsidR="003A4E6D" w:rsidRPr="00534CBF">
          <w:rPr>
            <w:rFonts w:ascii="Times New Roman" w:hAnsi="Times New Roman" w:cs="Times New Roman"/>
            <w:noProof/>
            <w:webHidden/>
            <w:sz w:val="24"/>
            <w:szCs w:val="24"/>
          </w:rPr>
          <w:tab/>
        </w:r>
        <w:r w:rsidRPr="00534CBF">
          <w:rPr>
            <w:rFonts w:ascii="Times New Roman" w:hAnsi="Times New Roman" w:cs="Times New Roman"/>
            <w:noProof/>
            <w:webHidden/>
            <w:sz w:val="24"/>
            <w:szCs w:val="24"/>
          </w:rPr>
          <w:fldChar w:fldCharType="begin"/>
        </w:r>
        <w:r w:rsidR="003A4E6D" w:rsidRPr="00534CBF">
          <w:rPr>
            <w:rFonts w:ascii="Times New Roman" w:hAnsi="Times New Roman" w:cs="Times New Roman"/>
            <w:noProof/>
            <w:webHidden/>
            <w:sz w:val="24"/>
            <w:szCs w:val="24"/>
          </w:rPr>
          <w:instrText xml:space="preserve"> PAGEREF _Toc78060902 \h </w:instrText>
        </w:r>
        <w:r w:rsidRPr="00534CBF">
          <w:rPr>
            <w:rFonts w:ascii="Times New Roman" w:hAnsi="Times New Roman" w:cs="Times New Roman"/>
            <w:noProof/>
            <w:webHidden/>
            <w:sz w:val="24"/>
            <w:szCs w:val="24"/>
          </w:rPr>
        </w:r>
        <w:r w:rsidRPr="00534CBF">
          <w:rPr>
            <w:rFonts w:ascii="Times New Roman" w:hAnsi="Times New Roman" w:cs="Times New Roman"/>
            <w:noProof/>
            <w:webHidden/>
            <w:sz w:val="24"/>
            <w:szCs w:val="24"/>
          </w:rPr>
          <w:fldChar w:fldCharType="separate"/>
        </w:r>
        <w:r w:rsidR="003A4E6D" w:rsidRPr="00534CBF">
          <w:rPr>
            <w:rFonts w:ascii="Times New Roman" w:hAnsi="Times New Roman" w:cs="Times New Roman"/>
            <w:noProof/>
            <w:webHidden/>
            <w:sz w:val="24"/>
            <w:szCs w:val="24"/>
          </w:rPr>
          <w:t>6</w:t>
        </w:r>
        <w:r w:rsidRPr="00534CBF">
          <w:rPr>
            <w:rFonts w:ascii="Times New Roman" w:hAnsi="Times New Roman" w:cs="Times New Roman"/>
            <w:noProof/>
            <w:webHidden/>
            <w:sz w:val="24"/>
            <w:szCs w:val="24"/>
          </w:rPr>
          <w:fldChar w:fldCharType="end"/>
        </w:r>
      </w:hyperlink>
    </w:p>
    <w:p w:rsidR="003A4E6D" w:rsidRPr="00534CBF" w:rsidRDefault="00814DE2" w:rsidP="007F5AA9">
      <w:pPr>
        <w:pStyle w:val="26"/>
        <w:framePr w:h="9901" w:hRule="exact" w:hSpace="180" w:wrap="around" w:vAnchor="text" w:hAnchor="page" w:x="901" w:y="120"/>
        <w:tabs>
          <w:tab w:val="right" w:leader="dot" w:pos="-10"/>
        </w:tabs>
        <w:jc w:val="both"/>
        <w:rPr>
          <w:rFonts w:ascii="Times New Roman" w:hAnsi="Times New Roman" w:cs="Times New Roman"/>
          <w:noProof/>
          <w:sz w:val="24"/>
          <w:szCs w:val="24"/>
        </w:rPr>
      </w:pPr>
      <w:hyperlink w:anchor="_Toc78060903" w:history="1">
        <w:r w:rsidR="003A4E6D" w:rsidRPr="00534CBF">
          <w:rPr>
            <w:rStyle w:val="a4"/>
            <w:rFonts w:ascii="Times New Roman" w:hAnsi="Times New Roman" w:cs="Times New Roman"/>
            <w:noProof/>
            <w:color w:val="auto"/>
            <w:sz w:val="24"/>
            <w:szCs w:val="24"/>
          </w:rPr>
          <w:t>Образовательные технологии, используемые в процессе.</w:t>
        </w:r>
        <w:r w:rsidR="003A4E6D" w:rsidRPr="00534CBF">
          <w:rPr>
            <w:rFonts w:ascii="Times New Roman" w:hAnsi="Times New Roman" w:cs="Times New Roman"/>
            <w:noProof/>
            <w:webHidden/>
            <w:sz w:val="24"/>
            <w:szCs w:val="24"/>
          </w:rPr>
          <w:tab/>
        </w:r>
        <w:r w:rsidRPr="00534CBF">
          <w:rPr>
            <w:rFonts w:ascii="Times New Roman" w:hAnsi="Times New Roman" w:cs="Times New Roman"/>
            <w:noProof/>
            <w:webHidden/>
            <w:sz w:val="24"/>
            <w:szCs w:val="24"/>
          </w:rPr>
          <w:fldChar w:fldCharType="begin"/>
        </w:r>
        <w:r w:rsidR="003A4E6D" w:rsidRPr="00534CBF">
          <w:rPr>
            <w:rFonts w:ascii="Times New Roman" w:hAnsi="Times New Roman" w:cs="Times New Roman"/>
            <w:noProof/>
            <w:webHidden/>
            <w:sz w:val="24"/>
            <w:szCs w:val="24"/>
          </w:rPr>
          <w:instrText xml:space="preserve"> PAGEREF _Toc78060903 \h </w:instrText>
        </w:r>
        <w:r w:rsidRPr="00534CBF">
          <w:rPr>
            <w:rFonts w:ascii="Times New Roman" w:hAnsi="Times New Roman" w:cs="Times New Roman"/>
            <w:noProof/>
            <w:webHidden/>
            <w:sz w:val="24"/>
            <w:szCs w:val="24"/>
          </w:rPr>
        </w:r>
        <w:r w:rsidRPr="00534CBF">
          <w:rPr>
            <w:rFonts w:ascii="Times New Roman" w:hAnsi="Times New Roman" w:cs="Times New Roman"/>
            <w:noProof/>
            <w:webHidden/>
            <w:sz w:val="24"/>
            <w:szCs w:val="24"/>
          </w:rPr>
          <w:fldChar w:fldCharType="separate"/>
        </w:r>
        <w:r w:rsidR="003A4E6D" w:rsidRPr="00534CBF">
          <w:rPr>
            <w:rFonts w:ascii="Times New Roman" w:hAnsi="Times New Roman" w:cs="Times New Roman"/>
            <w:noProof/>
            <w:webHidden/>
            <w:sz w:val="24"/>
            <w:szCs w:val="24"/>
          </w:rPr>
          <w:t>9</w:t>
        </w:r>
        <w:r w:rsidRPr="00534CBF">
          <w:rPr>
            <w:rFonts w:ascii="Times New Roman" w:hAnsi="Times New Roman" w:cs="Times New Roman"/>
            <w:noProof/>
            <w:webHidden/>
            <w:sz w:val="24"/>
            <w:szCs w:val="24"/>
          </w:rPr>
          <w:fldChar w:fldCharType="end"/>
        </w:r>
      </w:hyperlink>
    </w:p>
    <w:p w:rsidR="003A4E6D" w:rsidRPr="00534CBF" w:rsidRDefault="00814DE2" w:rsidP="007F5AA9">
      <w:pPr>
        <w:pStyle w:val="26"/>
        <w:framePr w:h="9901" w:hRule="exact" w:hSpace="180" w:wrap="around" w:vAnchor="text" w:hAnchor="page" w:x="901" w:y="120"/>
        <w:tabs>
          <w:tab w:val="right" w:leader="dot" w:pos="-10"/>
        </w:tabs>
        <w:jc w:val="both"/>
        <w:rPr>
          <w:rFonts w:ascii="Times New Roman" w:hAnsi="Times New Roman" w:cs="Times New Roman"/>
          <w:noProof/>
          <w:sz w:val="24"/>
          <w:szCs w:val="24"/>
        </w:rPr>
      </w:pPr>
      <w:hyperlink w:anchor="_Toc78060904" w:history="1">
        <w:r w:rsidR="003A4E6D" w:rsidRPr="00534CBF">
          <w:rPr>
            <w:rStyle w:val="a4"/>
            <w:rFonts w:ascii="Times New Roman" w:hAnsi="Times New Roman" w:cs="Times New Roman"/>
            <w:noProof/>
            <w:color w:val="auto"/>
            <w:sz w:val="24"/>
            <w:szCs w:val="24"/>
          </w:rPr>
          <w:t>Характеристика  внутришкольной  системы  оценки  качества  образования</w:t>
        </w:r>
        <w:r w:rsidR="003A4E6D" w:rsidRPr="00534CBF">
          <w:rPr>
            <w:noProof/>
          </w:rPr>
          <w:t xml:space="preserve"> </w:t>
        </w:r>
        <w:r w:rsidR="003A4E6D" w:rsidRPr="00534CBF">
          <w:rPr>
            <w:rStyle w:val="a4"/>
            <w:rFonts w:ascii="Times New Roman" w:hAnsi="Times New Roman" w:cs="Times New Roman"/>
            <w:noProof/>
            <w:color w:val="auto"/>
            <w:sz w:val="24"/>
            <w:szCs w:val="24"/>
          </w:rPr>
          <w:t>образовательном</w:t>
        </w:r>
        <w:r w:rsidR="003A4E6D" w:rsidRPr="00534CBF">
          <w:rPr>
            <w:rFonts w:ascii="Times New Roman" w:hAnsi="Times New Roman" w:cs="Times New Roman"/>
            <w:noProof/>
            <w:webHidden/>
            <w:sz w:val="24"/>
            <w:szCs w:val="24"/>
          </w:rPr>
          <w:tab/>
        </w:r>
        <w:r w:rsidRPr="00534CBF">
          <w:rPr>
            <w:rFonts w:ascii="Times New Roman" w:hAnsi="Times New Roman" w:cs="Times New Roman"/>
            <w:noProof/>
            <w:webHidden/>
            <w:sz w:val="24"/>
            <w:szCs w:val="24"/>
          </w:rPr>
          <w:fldChar w:fldCharType="begin"/>
        </w:r>
        <w:r w:rsidR="003A4E6D" w:rsidRPr="00534CBF">
          <w:rPr>
            <w:rFonts w:ascii="Times New Roman" w:hAnsi="Times New Roman" w:cs="Times New Roman"/>
            <w:noProof/>
            <w:webHidden/>
            <w:sz w:val="24"/>
            <w:szCs w:val="24"/>
          </w:rPr>
          <w:instrText xml:space="preserve"> PAGEREF _Toc78060904 \h </w:instrText>
        </w:r>
        <w:r w:rsidRPr="00534CBF">
          <w:rPr>
            <w:rFonts w:ascii="Times New Roman" w:hAnsi="Times New Roman" w:cs="Times New Roman"/>
            <w:noProof/>
            <w:webHidden/>
            <w:sz w:val="24"/>
            <w:szCs w:val="24"/>
          </w:rPr>
        </w:r>
        <w:r w:rsidRPr="00534CBF">
          <w:rPr>
            <w:rFonts w:ascii="Times New Roman" w:hAnsi="Times New Roman" w:cs="Times New Roman"/>
            <w:noProof/>
            <w:webHidden/>
            <w:sz w:val="24"/>
            <w:szCs w:val="24"/>
          </w:rPr>
          <w:fldChar w:fldCharType="separate"/>
        </w:r>
        <w:r w:rsidR="003A4E6D" w:rsidRPr="00534CBF">
          <w:rPr>
            <w:rFonts w:ascii="Times New Roman" w:hAnsi="Times New Roman" w:cs="Times New Roman"/>
            <w:noProof/>
            <w:webHidden/>
            <w:sz w:val="24"/>
            <w:szCs w:val="24"/>
          </w:rPr>
          <w:t>41</w:t>
        </w:r>
        <w:r w:rsidRPr="00534CBF">
          <w:rPr>
            <w:rFonts w:ascii="Times New Roman" w:hAnsi="Times New Roman" w:cs="Times New Roman"/>
            <w:noProof/>
            <w:webHidden/>
            <w:sz w:val="24"/>
            <w:szCs w:val="24"/>
          </w:rPr>
          <w:fldChar w:fldCharType="end"/>
        </w:r>
      </w:hyperlink>
    </w:p>
    <w:p w:rsidR="003A4E6D" w:rsidRPr="00534CBF" w:rsidRDefault="00814DE2" w:rsidP="007F5AA9">
      <w:pPr>
        <w:pStyle w:val="18"/>
        <w:framePr w:h="9901" w:hRule="exact" w:hSpace="180" w:wrap="around" w:vAnchor="text" w:hAnchor="page" w:x="901" w:y="120"/>
        <w:tabs>
          <w:tab w:val="right" w:leader="dot" w:pos="-10"/>
        </w:tabs>
        <w:jc w:val="both"/>
        <w:rPr>
          <w:rFonts w:ascii="Times New Roman" w:hAnsi="Times New Roman" w:cs="Times New Roman"/>
          <w:noProof/>
          <w:sz w:val="24"/>
          <w:szCs w:val="24"/>
        </w:rPr>
      </w:pPr>
      <w:hyperlink w:anchor="_Toc78060905" w:history="1">
        <w:r w:rsidR="003A4E6D" w:rsidRPr="00534CBF">
          <w:rPr>
            <w:rStyle w:val="a4"/>
            <w:rFonts w:ascii="Times New Roman" w:hAnsi="Times New Roman" w:cs="Times New Roman"/>
            <w:noProof/>
            <w:color w:val="auto"/>
            <w:sz w:val="24"/>
            <w:szCs w:val="24"/>
          </w:rPr>
          <w:t>Условия осуществления образовательной деятельности.</w:t>
        </w:r>
        <w:r w:rsidR="003A4E6D" w:rsidRPr="00534CBF">
          <w:rPr>
            <w:rFonts w:ascii="Times New Roman" w:hAnsi="Times New Roman" w:cs="Times New Roman"/>
            <w:noProof/>
            <w:webHidden/>
            <w:sz w:val="24"/>
            <w:szCs w:val="24"/>
          </w:rPr>
          <w:tab/>
        </w:r>
        <w:r w:rsidRPr="00534CBF">
          <w:rPr>
            <w:rFonts w:ascii="Times New Roman" w:hAnsi="Times New Roman" w:cs="Times New Roman"/>
            <w:noProof/>
            <w:webHidden/>
            <w:sz w:val="24"/>
            <w:szCs w:val="24"/>
          </w:rPr>
          <w:fldChar w:fldCharType="begin"/>
        </w:r>
        <w:r w:rsidR="003A4E6D" w:rsidRPr="00534CBF">
          <w:rPr>
            <w:rFonts w:ascii="Times New Roman" w:hAnsi="Times New Roman" w:cs="Times New Roman"/>
            <w:noProof/>
            <w:webHidden/>
            <w:sz w:val="24"/>
            <w:szCs w:val="24"/>
          </w:rPr>
          <w:instrText xml:space="preserve"> PAGEREF _Toc78060905 \h </w:instrText>
        </w:r>
        <w:r w:rsidRPr="00534CBF">
          <w:rPr>
            <w:rFonts w:ascii="Times New Roman" w:hAnsi="Times New Roman" w:cs="Times New Roman"/>
            <w:noProof/>
            <w:webHidden/>
            <w:sz w:val="24"/>
            <w:szCs w:val="24"/>
          </w:rPr>
        </w:r>
        <w:r w:rsidRPr="00534CBF">
          <w:rPr>
            <w:rFonts w:ascii="Times New Roman" w:hAnsi="Times New Roman" w:cs="Times New Roman"/>
            <w:noProof/>
            <w:webHidden/>
            <w:sz w:val="24"/>
            <w:szCs w:val="24"/>
          </w:rPr>
          <w:fldChar w:fldCharType="separate"/>
        </w:r>
        <w:r w:rsidR="003A4E6D" w:rsidRPr="00534CBF">
          <w:rPr>
            <w:rFonts w:ascii="Times New Roman" w:hAnsi="Times New Roman" w:cs="Times New Roman"/>
            <w:noProof/>
            <w:webHidden/>
            <w:sz w:val="24"/>
            <w:szCs w:val="24"/>
          </w:rPr>
          <w:t>41</w:t>
        </w:r>
        <w:r w:rsidRPr="00534CBF">
          <w:rPr>
            <w:rFonts w:ascii="Times New Roman" w:hAnsi="Times New Roman" w:cs="Times New Roman"/>
            <w:noProof/>
            <w:webHidden/>
            <w:sz w:val="24"/>
            <w:szCs w:val="24"/>
          </w:rPr>
          <w:fldChar w:fldCharType="end"/>
        </w:r>
      </w:hyperlink>
    </w:p>
    <w:p w:rsidR="003A4E6D" w:rsidRPr="00534CBF" w:rsidRDefault="00814DE2" w:rsidP="007F5AA9">
      <w:pPr>
        <w:pStyle w:val="26"/>
        <w:framePr w:h="9901" w:hRule="exact" w:hSpace="180" w:wrap="around" w:vAnchor="text" w:hAnchor="page" w:x="901" w:y="120"/>
        <w:tabs>
          <w:tab w:val="right" w:leader="dot" w:pos="-10"/>
        </w:tabs>
        <w:jc w:val="both"/>
        <w:rPr>
          <w:rFonts w:ascii="Times New Roman" w:hAnsi="Times New Roman" w:cs="Times New Roman"/>
          <w:noProof/>
          <w:sz w:val="24"/>
          <w:szCs w:val="24"/>
        </w:rPr>
      </w:pPr>
      <w:hyperlink w:anchor="_Toc78060906" w:history="1">
        <w:r w:rsidR="003A4E6D" w:rsidRPr="00534CBF">
          <w:rPr>
            <w:rStyle w:val="a4"/>
            <w:rFonts w:ascii="Times New Roman" w:hAnsi="Times New Roman" w:cs="Times New Roman"/>
            <w:noProof/>
            <w:color w:val="auto"/>
            <w:sz w:val="24"/>
            <w:szCs w:val="24"/>
          </w:rPr>
          <w:t>Режим работы</w:t>
        </w:r>
        <w:r w:rsidR="003A4E6D" w:rsidRPr="00534CBF">
          <w:rPr>
            <w:rFonts w:ascii="Times New Roman" w:hAnsi="Times New Roman" w:cs="Times New Roman"/>
            <w:noProof/>
            <w:webHidden/>
            <w:sz w:val="24"/>
            <w:szCs w:val="24"/>
          </w:rPr>
          <w:tab/>
        </w:r>
        <w:r w:rsidRPr="00534CBF">
          <w:rPr>
            <w:rFonts w:ascii="Times New Roman" w:hAnsi="Times New Roman" w:cs="Times New Roman"/>
            <w:noProof/>
            <w:webHidden/>
            <w:sz w:val="24"/>
            <w:szCs w:val="24"/>
          </w:rPr>
          <w:fldChar w:fldCharType="begin"/>
        </w:r>
        <w:r w:rsidR="003A4E6D" w:rsidRPr="00534CBF">
          <w:rPr>
            <w:rFonts w:ascii="Times New Roman" w:hAnsi="Times New Roman" w:cs="Times New Roman"/>
            <w:noProof/>
            <w:webHidden/>
            <w:sz w:val="24"/>
            <w:szCs w:val="24"/>
          </w:rPr>
          <w:instrText xml:space="preserve"> PAGEREF _Toc78060906 \h </w:instrText>
        </w:r>
        <w:r w:rsidRPr="00534CBF">
          <w:rPr>
            <w:rFonts w:ascii="Times New Roman" w:hAnsi="Times New Roman" w:cs="Times New Roman"/>
            <w:noProof/>
            <w:webHidden/>
            <w:sz w:val="24"/>
            <w:szCs w:val="24"/>
          </w:rPr>
        </w:r>
        <w:r w:rsidRPr="00534CBF">
          <w:rPr>
            <w:rFonts w:ascii="Times New Roman" w:hAnsi="Times New Roman" w:cs="Times New Roman"/>
            <w:noProof/>
            <w:webHidden/>
            <w:sz w:val="24"/>
            <w:szCs w:val="24"/>
          </w:rPr>
          <w:fldChar w:fldCharType="separate"/>
        </w:r>
        <w:r w:rsidR="003A4E6D" w:rsidRPr="00534CBF">
          <w:rPr>
            <w:rFonts w:ascii="Times New Roman" w:hAnsi="Times New Roman" w:cs="Times New Roman"/>
            <w:noProof/>
            <w:webHidden/>
            <w:sz w:val="24"/>
            <w:szCs w:val="24"/>
          </w:rPr>
          <w:t>41</w:t>
        </w:r>
        <w:r w:rsidRPr="00534CBF">
          <w:rPr>
            <w:rFonts w:ascii="Times New Roman" w:hAnsi="Times New Roman" w:cs="Times New Roman"/>
            <w:noProof/>
            <w:webHidden/>
            <w:sz w:val="24"/>
            <w:szCs w:val="24"/>
          </w:rPr>
          <w:fldChar w:fldCharType="end"/>
        </w:r>
      </w:hyperlink>
    </w:p>
    <w:p w:rsidR="003A4E6D" w:rsidRPr="00534CBF" w:rsidRDefault="00814DE2" w:rsidP="007F5AA9">
      <w:pPr>
        <w:pStyle w:val="26"/>
        <w:framePr w:h="9901" w:hRule="exact" w:hSpace="180" w:wrap="around" w:vAnchor="text" w:hAnchor="page" w:x="901" w:y="120"/>
        <w:tabs>
          <w:tab w:val="right" w:leader="dot" w:pos="-10"/>
        </w:tabs>
        <w:jc w:val="both"/>
        <w:rPr>
          <w:rFonts w:ascii="Times New Roman" w:hAnsi="Times New Roman" w:cs="Times New Roman"/>
          <w:noProof/>
          <w:sz w:val="24"/>
          <w:szCs w:val="24"/>
        </w:rPr>
      </w:pPr>
      <w:hyperlink w:anchor="_Toc78060907" w:history="1">
        <w:r w:rsidR="003A4E6D" w:rsidRPr="00534CBF">
          <w:rPr>
            <w:rStyle w:val="a4"/>
            <w:rFonts w:ascii="Times New Roman" w:hAnsi="Times New Roman" w:cs="Times New Roman"/>
            <w:noProof/>
            <w:color w:val="auto"/>
            <w:sz w:val="24"/>
            <w:szCs w:val="24"/>
          </w:rPr>
          <w:t>Учебно-материальная база, благоустройство и оснащенность</w:t>
        </w:r>
        <w:r w:rsidR="003A4E6D" w:rsidRPr="00534CBF">
          <w:rPr>
            <w:rFonts w:ascii="Times New Roman" w:hAnsi="Times New Roman" w:cs="Times New Roman"/>
            <w:noProof/>
            <w:webHidden/>
            <w:sz w:val="24"/>
            <w:szCs w:val="24"/>
          </w:rPr>
          <w:tab/>
        </w:r>
        <w:r w:rsidRPr="00534CBF">
          <w:rPr>
            <w:rFonts w:ascii="Times New Roman" w:hAnsi="Times New Roman" w:cs="Times New Roman"/>
            <w:noProof/>
            <w:webHidden/>
            <w:sz w:val="24"/>
            <w:szCs w:val="24"/>
          </w:rPr>
          <w:fldChar w:fldCharType="begin"/>
        </w:r>
        <w:r w:rsidR="003A4E6D" w:rsidRPr="00534CBF">
          <w:rPr>
            <w:rFonts w:ascii="Times New Roman" w:hAnsi="Times New Roman" w:cs="Times New Roman"/>
            <w:noProof/>
            <w:webHidden/>
            <w:sz w:val="24"/>
            <w:szCs w:val="24"/>
          </w:rPr>
          <w:instrText xml:space="preserve"> PAGEREF _Toc78060907 \h </w:instrText>
        </w:r>
        <w:r w:rsidRPr="00534CBF">
          <w:rPr>
            <w:rFonts w:ascii="Times New Roman" w:hAnsi="Times New Roman" w:cs="Times New Roman"/>
            <w:noProof/>
            <w:webHidden/>
            <w:sz w:val="24"/>
            <w:szCs w:val="24"/>
          </w:rPr>
        </w:r>
        <w:r w:rsidRPr="00534CBF">
          <w:rPr>
            <w:rFonts w:ascii="Times New Roman" w:hAnsi="Times New Roman" w:cs="Times New Roman"/>
            <w:noProof/>
            <w:webHidden/>
            <w:sz w:val="24"/>
            <w:szCs w:val="24"/>
          </w:rPr>
          <w:fldChar w:fldCharType="separate"/>
        </w:r>
        <w:r w:rsidR="003A4E6D" w:rsidRPr="00534CBF">
          <w:rPr>
            <w:rFonts w:ascii="Times New Roman" w:hAnsi="Times New Roman" w:cs="Times New Roman"/>
            <w:noProof/>
            <w:webHidden/>
            <w:sz w:val="24"/>
            <w:szCs w:val="24"/>
          </w:rPr>
          <w:t>41</w:t>
        </w:r>
        <w:r w:rsidRPr="00534CBF">
          <w:rPr>
            <w:rFonts w:ascii="Times New Roman" w:hAnsi="Times New Roman" w:cs="Times New Roman"/>
            <w:noProof/>
            <w:webHidden/>
            <w:sz w:val="24"/>
            <w:szCs w:val="24"/>
          </w:rPr>
          <w:fldChar w:fldCharType="end"/>
        </w:r>
      </w:hyperlink>
    </w:p>
    <w:p w:rsidR="003A4E6D" w:rsidRPr="00534CBF" w:rsidRDefault="00814DE2" w:rsidP="007F5AA9">
      <w:pPr>
        <w:pStyle w:val="26"/>
        <w:framePr w:h="9901" w:hRule="exact" w:hSpace="180" w:wrap="around" w:vAnchor="text" w:hAnchor="page" w:x="901" w:y="120"/>
        <w:tabs>
          <w:tab w:val="right" w:leader="dot" w:pos="-10"/>
        </w:tabs>
        <w:jc w:val="both"/>
        <w:rPr>
          <w:rFonts w:ascii="Times New Roman" w:hAnsi="Times New Roman" w:cs="Times New Roman"/>
          <w:noProof/>
          <w:sz w:val="24"/>
          <w:szCs w:val="24"/>
        </w:rPr>
      </w:pPr>
      <w:hyperlink w:anchor="_Toc78060908" w:history="1">
        <w:r w:rsidR="003A4E6D" w:rsidRPr="00534CBF">
          <w:rPr>
            <w:rStyle w:val="a4"/>
            <w:rFonts w:ascii="Times New Roman" w:hAnsi="Times New Roman" w:cs="Times New Roman"/>
            <w:noProof/>
            <w:color w:val="auto"/>
            <w:sz w:val="24"/>
            <w:szCs w:val="24"/>
            <w:lang w:val="en-US"/>
          </w:rPr>
          <w:t>IT</w:t>
        </w:r>
        <w:r w:rsidR="003A4E6D" w:rsidRPr="00534CBF">
          <w:rPr>
            <w:rStyle w:val="a4"/>
            <w:rFonts w:ascii="Times New Roman" w:hAnsi="Times New Roman" w:cs="Times New Roman"/>
            <w:noProof/>
            <w:color w:val="auto"/>
            <w:sz w:val="24"/>
            <w:szCs w:val="24"/>
          </w:rPr>
          <w:t>-инфраструктура</w:t>
        </w:r>
        <w:r w:rsidR="003A4E6D" w:rsidRPr="00534CBF">
          <w:rPr>
            <w:rFonts w:ascii="Times New Roman" w:hAnsi="Times New Roman" w:cs="Times New Roman"/>
            <w:noProof/>
            <w:webHidden/>
            <w:sz w:val="24"/>
            <w:szCs w:val="24"/>
          </w:rPr>
          <w:tab/>
        </w:r>
        <w:r w:rsidRPr="00534CBF">
          <w:rPr>
            <w:rFonts w:ascii="Times New Roman" w:hAnsi="Times New Roman" w:cs="Times New Roman"/>
            <w:noProof/>
            <w:webHidden/>
            <w:sz w:val="24"/>
            <w:szCs w:val="24"/>
          </w:rPr>
          <w:fldChar w:fldCharType="begin"/>
        </w:r>
        <w:r w:rsidR="003A4E6D" w:rsidRPr="00534CBF">
          <w:rPr>
            <w:rFonts w:ascii="Times New Roman" w:hAnsi="Times New Roman" w:cs="Times New Roman"/>
            <w:noProof/>
            <w:webHidden/>
            <w:sz w:val="24"/>
            <w:szCs w:val="24"/>
          </w:rPr>
          <w:instrText xml:space="preserve"> PAGEREF _Toc78060908 \h </w:instrText>
        </w:r>
        <w:r w:rsidRPr="00534CBF">
          <w:rPr>
            <w:rFonts w:ascii="Times New Roman" w:hAnsi="Times New Roman" w:cs="Times New Roman"/>
            <w:noProof/>
            <w:webHidden/>
            <w:sz w:val="24"/>
            <w:szCs w:val="24"/>
          </w:rPr>
        </w:r>
        <w:r w:rsidRPr="00534CBF">
          <w:rPr>
            <w:rFonts w:ascii="Times New Roman" w:hAnsi="Times New Roman" w:cs="Times New Roman"/>
            <w:noProof/>
            <w:webHidden/>
            <w:sz w:val="24"/>
            <w:szCs w:val="24"/>
          </w:rPr>
          <w:fldChar w:fldCharType="separate"/>
        </w:r>
        <w:r w:rsidR="003A4E6D" w:rsidRPr="00534CBF">
          <w:rPr>
            <w:rFonts w:ascii="Times New Roman" w:hAnsi="Times New Roman" w:cs="Times New Roman"/>
            <w:noProof/>
            <w:webHidden/>
            <w:sz w:val="24"/>
            <w:szCs w:val="24"/>
          </w:rPr>
          <w:t>42</w:t>
        </w:r>
        <w:r w:rsidRPr="00534CBF">
          <w:rPr>
            <w:rFonts w:ascii="Times New Roman" w:hAnsi="Times New Roman" w:cs="Times New Roman"/>
            <w:noProof/>
            <w:webHidden/>
            <w:sz w:val="24"/>
            <w:szCs w:val="24"/>
          </w:rPr>
          <w:fldChar w:fldCharType="end"/>
        </w:r>
      </w:hyperlink>
    </w:p>
    <w:p w:rsidR="003A4E6D" w:rsidRPr="00534CBF" w:rsidRDefault="00814DE2" w:rsidP="007F5AA9">
      <w:pPr>
        <w:pStyle w:val="26"/>
        <w:framePr w:h="9901" w:hRule="exact" w:hSpace="180" w:wrap="around" w:vAnchor="text" w:hAnchor="page" w:x="901" w:y="120"/>
        <w:tabs>
          <w:tab w:val="right" w:leader="dot" w:pos="-10"/>
        </w:tabs>
        <w:jc w:val="both"/>
        <w:rPr>
          <w:rFonts w:ascii="Times New Roman" w:hAnsi="Times New Roman" w:cs="Times New Roman"/>
          <w:noProof/>
          <w:sz w:val="24"/>
          <w:szCs w:val="24"/>
        </w:rPr>
      </w:pPr>
      <w:hyperlink w:anchor="_Toc78060909" w:history="1">
        <w:r w:rsidR="003A4E6D" w:rsidRPr="00534CBF">
          <w:rPr>
            <w:rStyle w:val="a4"/>
            <w:rFonts w:ascii="Times New Roman" w:hAnsi="Times New Roman" w:cs="Times New Roman"/>
            <w:noProof/>
            <w:color w:val="auto"/>
            <w:sz w:val="24"/>
            <w:szCs w:val="24"/>
          </w:rPr>
          <w:t>Условия для занятий физкультурой и спортом</w:t>
        </w:r>
        <w:r w:rsidR="003A4E6D" w:rsidRPr="00534CBF">
          <w:rPr>
            <w:rFonts w:ascii="Times New Roman" w:hAnsi="Times New Roman" w:cs="Times New Roman"/>
            <w:noProof/>
            <w:webHidden/>
            <w:sz w:val="24"/>
            <w:szCs w:val="24"/>
          </w:rPr>
          <w:tab/>
        </w:r>
        <w:r w:rsidRPr="00534CBF">
          <w:rPr>
            <w:rFonts w:ascii="Times New Roman" w:hAnsi="Times New Roman" w:cs="Times New Roman"/>
            <w:noProof/>
            <w:webHidden/>
            <w:sz w:val="24"/>
            <w:szCs w:val="24"/>
          </w:rPr>
          <w:fldChar w:fldCharType="begin"/>
        </w:r>
        <w:r w:rsidR="003A4E6D" w:rsidRPr="00534CBF">
          <w:rPr>
            <w:rFonts w:ascii="Times New Roman" w:hAnsi="Times New Roman" w:cs="Times New Roman"/>
            <w:noProof/>
            <w:webHidden/>
            <w:sz w:val="24"/>
            <w:szCs w:val="24"/>
          </w:rPr>
          <w:instrText xml:space="preserve"> PAGEREF _Toc78060909 \h </w:instrText>
        </w:r>
        <w:r w:rsidRPr="00534CBF">
          <w:rPr>
            <w:rFonts w:ascii="Times New Roman" w:hAnsi="Times New Roman" w:cs="Times New Roman"/>
            <w:noProof/>
            <w:webHidden/>
            <w:sz w:val="24"/>
            <w:szCs w:val="24"/>
          </w:rPr>
        </w:r>
        <w:r w:rsidRPr="00534CBF">
          <w:rPr>
            <w:rFonts w:ascii="Times New Roman" w:hAnsi="Times New Roman" w:cs="Times New Roman"/>
            <w:noProof/>
            <w:webHidden/>
            <w:sz w:val="24"/>
            <w:szCs w:val="24"/>
          </w:rPr>
          <w:fldChar w:fldCharType="separate"/>
        </w:r>
        <w:r w:rsidR="003A4E6D" w:rsidRPr="00534CBF">
          <w:rPr>
            <w:rFonts w:ascii="Times New Roman" w:hAnsi="Times New Roman" w:cs="Times New Roman"/>
            <w:noProof/>
            <w:webHidden/>
            <w:sz w:val="24"/>
            <w:szCs w:val="24"/>
          </w:rPr>
          <w:t>43</w:t>
        </w:r>
        <w:r w:rsidRPr="00534CBF">
          <w:rPr>
            <w:rFonts w:ascii="Times New Roman" w:hAnsi="Times New Roman" w:cs="Times New Roman"/>
            <w:noProof/>
            <w:webHidden/>
            <w:sz w:val="24"/>
            <w:szCs w:val="24"/>
          </w:rPr>
          <w:fldChar w:fldCharType="end"/>
        </w:r>
      </w:hyperlink>
    </w:p>
    <w:p w:rsidR="003A4E6D" w:rsidRPr="00534CBF" w:rsidRDefault="00814DE2" w:rsidP="007F5AA9">
      <w:pPr>
        <w:pStyle w:val="26"/>
        <w:framePr w:h="9901" w:hRule="exact" w:hSpace="180" w:wrap="around" w:vAnchor="text" w:hAnchor="page" w:x="901" w:y="120"/>
        <w:tabs>
          <w:tab w:val="right" w:leader="dot" w:pos="-10"/>
        </w:tabs>
        <w:jc w:val="both"/>
        <w:rPr>
          <w:rFonts w:ascii="Times New Roman" w:hAnsi="Times New Roman" w:cs="Times New Roman"/>
          <w:noProof/>
          <w:sz w:val="24"/>
          <w:szCs w:val="24"/>
        </w:rPr>
      </w:pPr>
      <w:hyperlink w:anchor="_Toc78060910" w:history="1">
        <w:r w:rsidR="003A4E6D" w:rsidRPr="00534CBF">
          <w:rPr>
            <w:rStyle w:val="a4"/>
            <w:rFonts w:ascii="Times New Roman" w:hAnsi="Times New Roman" w:cs="Times New Roman"/>
            <w:noProof/>
            <w:color w:val="auto"/>
            <w:sz w:val="24"/>
            <w:szCs w:val="24"/>
          </w:rPr>
          <w:t>Организация питания, медицинского обслуживания</w:t>
        </w:r>
        <w:r w:rsidR="003A4E6D" w:rsidRPr="00534CBF">
          <w:rPr>
            <w:rFonts w:ascii="Times New Roman" w:hAnsi="Times New Roman" w:cs="Times New Roman"/>
            <w:noProof/>
            <w:webHidden/>
            <w:sz w:val="24"/>
            <w:szCs w:val="24"/>
          </w:rPr>
          <w:tab/>
        </w:r>
        <w:r w:rsidRPr="00534CBF">
          <w:rPr>
            <w:rFonts w:ascii="Times New Roman" w:hAnsi="Times New Roman" w:cs="Times New Roman"/>
            <w:noProof/>
            <w:webHidden/>
            <w:sz w:val="24"/>
            <w:szCs w:val="24"/>
          </w:rPr>
          <w:fldChar w:fldCharType="begin"/>
        </w:r>
        <w:r w:rsidR="003A4E6D" w:rsidRPr="00534CBF">
          <w:rPr>
            <w:rFonts w:ascii="Times New Roman" w:hAnsi="Times New Roman" w:cs="Times New Roman"/>
            <w:noProof/>
            <w:webHidden/>
            <w:sz w:val="24"/>
            <w:szCs w:val="24"/>
          </w:rPr>
          <w:instrText xml:space="preserve"> PAGEREF _Toc78060910 \h </w:instrText>
        </w:r>
        <w:r w:rsidRPr="00534CBF">
          <w:rPr>
            <w:rFonts w:ascii="Times New Roman" w:hAnsi="Times New Roman" w:cs="Times New Roman"/>
            <w:noProof/>
            <w:webHidden/>
            <w:sz w:val="24"/>
            <w:szCs w:val="24"/>
          </w:rPr>
        </w:r>
        <w:r w:rsidRPr="00534CBF">
          <w:rPr>
            <w:rFonts w:ascii="Times New Roman" w:hAnsi="Times New Roman" w:cs="Times New Roman"/>
            <w:noProof/>
            <w:webHidden/>
            <w:sz w:val="24"/>
            <w:szCs w:val="24"/>
          </w:rPr>
          <w:fldChar w:fldCharType="separate"/>
        </w:r>
        <w:r w:rsidR="003A4E6D" w:rsidRPr="00534CBF">
          <w:rPr>
            <w:rFonts w:ascii="Times New Roman" w:hAnsi="Times New Roman" w:cs="Times New Roman"/>
            <w:noProof/>
            <w:webHidden/>
            <w:sz w:val="24"/>
            <w:szCs w:val="24"/>
          </w:rPr>
          <w:t>44</w:t>
        </w:r>
        <w:r w:rsidRPr="00534CBF">
          <w:rPr>
            <w:rFonts w:ascii="Times New Roman" w:hAnsi="Times New Roman" w:cs="Times New Roman"/>
            <w:noProof/>
            <w:webHidden/>
            <w:sz w:val="24"/>
            <w:szCs w:val="24"/>
          </w:rPr>
          <w:fldChar w:fldCharType="end"/>
        </w:r>
      </w:hyperlink>
    </w:p>
    <w:p w:rsidR="003A4E6D" w:rsidRPr="00534CBF" w:rsidRDefault="00814DE2" w:rsidP="007F5AA9">
      <w:pPr>
        <w:pStyle w:val="26"/>
        <w:framePr w:h="9901" w:hRule="exact" w:hSpace="180" w:wrap="around" w:vAnchor="text" w:hAnchor="page" w:x="901" w:y="120"/>
        <w:tabs>
          <w:tab w:val="right" w:leader="dot" w:pos="-10"/>
        </w:tabs>
        <w:jc w:val="both"/>
        <w:rPr>
          <w:rFonts w:ascii="Times New Roman" w:hAnsi="Times New Roman" w:cs="Times New Roman"/>
          <w:noProof/>
          <w:sz w:val="24"/>
          <w:szCs w:val="24"/>
        </w:rPr>
      </w:pPr>
      <w:hyperlink w:anchor="_Toc78060911" w:history="1">
        <w:r w:rsidR="003A4E6D" w:rsidRPr="00534CBF">
          <w:rPr>
            <w:rStyle w:val="a4"/>
            <w:rFonts w:ascii="Times New Roman" w:hAnsi="Times New Roman" w:cs="Times New Roman"/>
            <w:noProof/>
            <w:color w:val="auto"/>
            <w:sz w:val="24"/>
            <w:szCs w:val="24"/>
          </w:rPr>
          <w:t>Обеспечение безопасности</w:t>
        </w:r>
        <w:r w:rsidR="003A4E6D" w:rsidRPr="00534CBF">
          <w:rPr>
            <w:rFonts w:ascii="Times New Roman" w:hAnsi="Times New Roman" w:cs="Times New Roman"/>
            <w:noProof/>
            <w:webHidden/>
            <w:sz w:val="24"/>
            <w:szCs w:val="24"/>
          </w:rPr>
          <w:tab/>
        </w:r>
        <w:r w:rsidRPr="00534CBF">
          <w:rPr>
            <w:rFonts w:ascii="Times New Roman" w:hAnsi="Times New Roman" w:cs="Times New Roman"/>
            <w:noProof/>
            <w:webHidden/>
            <w:sz w:val="24"/>
            <w:szCs w:val="24"/>
          </w:rPr>
          <w:fldChar w:fldCharType="begin"/>
        </w:r>
        <w:r w:rsidR="003A4E6D" w:rsidRPr="00534CBF">
          <w:rPr>
            <w:rFonts w:ascii="Times New Roman" w:hAnsi="Times New Roman" w:cs="Times New Roman"/>
            <w:noProof/>
            <w:webHidden/>
            <w:sz w:val="24"/>
            <w:szCs w:val="24"/>
          </w:rPr>
          <w:instrText xml:space="preserve"> PAGEREF _Toc78060911 \h </w:instrText>
        </w:r>
        <w:r w:rsidRPr="00534CBF">
          <w:rPr>
            <w:rFonts w:ascii="Times New Roman" w:hAnsi="Times New Roman" w:cs="Times New Roman"/>
            <w:noProof/>
            <w:webHidden/>
            <w:sz w:val="24"/>
            <w:szCs w:val="24"/>
          </w:rPr>
        </w:r>
        <w:r w:rsidRPr="00534CBF">
          <w:rPr>
            <w:rFonts w:ascii="Times New Roman" w:hAnsi="Times New Roman" w:cs="Times New Roman"/>
            <w:noProof/>
            <w:webHidden/>
            <w:sz w:val="24"/>
            <w:szCs w:val="24"/>
          </w:rPr>
          <w:fldChar w:fldCharType="separate"/>
        </w:r>
        <w:r w:rsidR="003A4E6D" w:rsidRPr="00534CBF">
          <w:rPr>
            <w:rFonts w:ascii="Times New Roman" w:hAnsi="Times New Roman" w:cs="Times New Roman"/>
            <w:noProof/>
            <w:webHidden/>
            <w:sz w:val="24"/>
            <w:szCs w:val="24"/>
          </w:rPr>
          <w:t>44</w:t>
        </w:r>
        <w:r w:rsidRPr="00534CBF">
          <w:rPr>
            <w:rFonts w:ascii="Times New Roman" w:hAnsi="Times New Roman" w:cs="Times New Roman"/>
            <w:noProof/>
            <w:webHidden/>
            <w:sz w:val="24"/>
            <w:szCs w:val="24"/>
          </w:rPr>
          <w:fldChar w:fldCharType="end"/>
        </w:r>
      </w:hyperlink>
    </w:p>
    <w:p w:rsidR="003A4E6D" w:rsidRPr="00534CBF" w:rsidRDefault="00814DE2" w:rsidP="007F5AA9">
      <w:pPr>
        <w:pStyle w:val="26"/>
        <w:framePr w:h="9901" w:hRule="exact" w:hSpace="180" w:wrap="around" w:vAnchor="text" w:hAnchor="page" w:x="901" w:y="120"/>
        <w:tabs>
          <w:tab w:val="right" w:leader="dot" w:pos="-10"/>
        </w:tabs>
        <w:jc w:val="both"/>
        <w:rPr>
          <w:rFonts w:ascii="Times New Roman" w:hAnsi="Times New Roman" w:cs="Times New Roman"/>
          <w:noProof/>
          <w:sz w:val="24"/>
          <w:szCs w:val="24"/>
        </w:rPr>
      </w:pPr>
      <w:hyperlink w:anchor="_Toc78060912" w:history="1">
        <w:r w:rsidR="003A4E6D" w:rsidRPr="00534CBF">
          <w:rPr>
            <w:rStyle w:val="a4"/>
            <w:rFonts w:ascii="Times New Roman" w:hAnsi="Times New Roman" w:cs="Times New Roman"/>
            <w:noProof/>
            <w:color w:val="auto"/>
            <w:sz w:val="24"/>
            <w:szCs w:val="24"/>
          </w:rPr>
          <w:t>Кадровый состав</w:t>
        </w:r>
        <w:r w:rsidR="003A4E6D" w:rsidRPr="00534CBF">
          <w:rPr>
            <w:rFonts w:ascii="Times New Roman" w:hAnsi="Times New Roman" w:cs="Times New Roman"/>
            <w:noProof/>
            <w:webHidden/>
            <w:sz w:val="24"/>
            <w:szCs w:val="24"/>
          </w:rPr>
          <w:tab/>
        </w:r>
        <w:r w:rsidRPr="00534CBF">
          <w:rPr>
            <w:rFonts w:ascii="Times New Roman" w:hAnsi="Times New Roman" w:cs="Times New Roman"/>
            <w:noProof/>
            <w:webHidden/>
            <w:sz w:val="24"/>
            <w:szCs w:val="24"/>
          </w:rPr>
          <w:fldChar w:fldCharType="begin"/>
        </w:r>
        <w:r w:rsidR="003A4E6D" w:rsidRPr="00534CBF">
          <w:rPr>
            <w:rFonts w:ascii="Times New Roman" w:hAnsi="Times New Roman" w:cs="Times New Roman"/>
            <w:noProof/>
            <w:webHidden/>
            <w:sz w:val="24"/>
            <w:szCs w:val="24"/>
          </w:rPr>
          <w:instrText xml:space="preserve"> PAGEREF _Toc78060912 \h </w:instrText>
        </w:r>
        <w:r w:rsidRPr="00534CBF">
          <w:rPr>
            <w:rFonts w:ascii="Times New Roman" w:hAnsi="Times New Roman" w:cs="Times New Roman"/>
            <w:noProof/>
            <w:webHidden/>
            <w:sz w:val="24"/>
            <w:szCs w:val="24"/>
          </w:rPr>
        </w:r>
        <w:r w:rsidRPr="00534CBF">
          <w:rPr>
            <w:rFonts w:ascii="Times New Roman" w:hAnsi="Times New Roman" w:cs="Times New Roman"/>
            <w:noProof/>
            <w:webHidden/>
            <w:sz w:val="24"/>
            <w:szCs w:val="24"/>
          </w:rPr>
          <w:fldChar w:fldCharType="separate"/>
        </w:r>
        <w:r w:rsidR="003A4E6D" w:rsidRPr="00534CBF">
          <w:rPr>
            <w:rFonts w:ascii="Times New Roman" w:hAnsi="Times New Roman" w:cs="Times New Roman"/>
            <w:noProof/>
            <w:webHidden/>
            <w:sz w:val="24"/>
            <w:szCs w:val="24"/>
          </w:rPr>
          <w:t>44</w:t>
        </w:r>
        <w:r w:rsidRPr="00534CBF">
          <w:rPr>
            <w:rFonts w:ascii="Times New Roman" w:hAnsi="Times New Roman" w:cs="Times New Roman"/>
            <w:noProof/>
            <w:webHidden/>
            <w:sz w:val="24"/>
            <w:szCs w:val="24"/>
          </w:rPr>
          <w:fldChar w:fldCharType="end"/>
        </w:r>
      </w:hyperlink>
    </w:p>
    <w:p w:rsidR="003A4E6D" w:rsidRPr="00534CBF" w:rsidRDefault="00814DE2" w:rsidP="007F5AA9">
      <w:pPr>
        <w:pStyle w:val="26"/>
        <w:framePr w:h="9901" w:hRule="exact" w:hSpace="180" w:wrap="around" w:vAnchor="text" w:hAnchor="page" w:x="901" w:y="120"/>
        <w:tabs>
          <w:tab w:val="right" w:leader="dot" w:pos="-10"/>
        </w:tabs>
        <w:jc w:val="both"/>
        <w:rPr>
          <w:rFonts w:ascii="Times New Roman" w:hAnsi="Times New Roman" w:cs="Times New Roman"/>
          <w:noProof/>
          <w:sz w:val="24"/>
          <w:szCs w:val="24"/>
        </w:rPr>
      </w:pPr>
      <w:hyperlink w:anchor="_Toc78060913" w:history="1">
        <w:r w:rsidR="003A4E6D" w:rsidRPr="00534CBF">
          <w:rPr>
            <w:rStyle w:val="a4"/>
            <w:rFonts w:ascii="Times New Roman" w:hAnsi="Times New Roman" w:cs="Times New Roman"/>
            <w:noProof/>
            <w:color w:val="auto"/>
            <w:sz w:val="24"/>
            <w:szCs w:val="24"/>
          </w:rPr>
          <w:t>Средняя наполняемость классов</w:t>
        </w:r>
        <w:r w:rsidR="003A4E6D" w:rsidRPr="00534CBF">
          <w:rPr>
            <w:rFonts w:ascii="Times New Roman" w:hAnsi="Times New Roman" w:cs="Times New Roman"/>
            <w:noProof/>
            <w:webHidden/>
            <w:sz w:val="24"/>
            <w:szCs w:val="24"/>
          </w:rPr>
          <w:tab/>
        </w:r>
        <w:r w:rsidRPr="00534CBF">
          <w:rPr>
            <w:rFonts w:ascii="Times New Roman" w:hAnsi="Times New Roman" w:cs="Times New Roman"/>
            <w:noProof/>
            <w:webHidden/>
            <w:sz w:val="24"/>
            <w:szCs w:val="24"/>
          </w:rPr>
          <w:fldChar w:fldCharType="begin"/>
        </w:r>
        <w:r w:rsidR="003A4E6D" w:rsidRPr="00534CBF">
          <w:rPr>
            <w:rFonts w:ascii="Times New Roman" w:hAnsi="Times New Roman" w:cs="Times New Roman"/>
            <w:noProof/>
            <w:webHidden/>
            <w:sz w:val="24"/>
            <w:szCs w:val="24"/>
          </w:rPr>
          <w:instrText xml:space="preserve"> PAGEREF _Toc78060913 \h </w:instrText>
        </w:r>
        <w:r w:rsidRPr="00534CBF">
          <w:rPr>
            <w:rFonts w:ascii="Times New Roman" w:hAnsi="Times New Roman" w:cs="Times New Roman"/>
            <w:noProof/>
            <w:webHidden/>
            <w:sz w:val="24"/>
            <w:szCs w:val="24"/>
          </w:rPr>
        </w:r>
        <w:r w:rsidRPr="00534CBF">
          <w:rPr>
            <w:rFonts w:ascii="Times New Roman" w:hAnsi="Times New Roman" w:cs="Times New Roman"/>
            <w:noProof/>
            <w:webHidden/>
            <w:sz w:val="24"/>
            <w:szCs w:val="24"/>
          </w:rPr>
          <w:fldChar w:fldCharType="separate"/>
        </w:r>
        <w:r w:rsidR="003A4E6D" w:rsidRPr="00534CBF">
          <w:rPr>
            <w:rFonts w:ascii="Times New Roman" w:hAnsi="Times New Roman" w:cs="Times New Roman"/>
            <w:noProof/>
            <w:webHidden/>
            <w:sz w:val="24"/>
            <w:szCs w:val="24"/>
          </w:rPr>
          <w:t>47</w:t>
        </w:r>
        <w:r w:rsidRPr="00534CBF">
          <w:rPr>
            <w:rFonts w:ascii="Times New Roman" w:hAnsi="Times New Roman" w:cs="Times New Roman"/>
            <w:noProof/>
            <w:webHidden/>
            <w:sz w:val="24"/>
            <w:szCs w:val="24"/>
          </w:rPr>
          <w:fldChar w:fldCharType="end"/>
        </w:r>
      </w:hyperlink>
    </w:p>
    <w:p w:rsidR="003A4E6D" w:rsidRPr="00534CBF" w:rsidRDefault="00814DE2" w:rsidP="007F5AA9">
      <w:pPr>
        <w:pStyle w:val="26"/>
        <w:framePr w:h="9901" w:hRule="exact" w:hSpace="180" w:wrap="around" w:vAnchor="text" w:hAnchor="page" w:x="901" w:y="120"/>
        <w:tabs>
          <w:tab w:val="right" w:leader="dot" w:pos="-10"/>
        </w:tabs>
        <w:jc w:val="both"/>
        <w:rPr>
          <w:rFonts w:ascii="Times New Roman" w:hAnsi="Times New Roman" w:cs="Times New Roman"/>
          <w:noProof/>
          <w:sz w:val="24"/>
          <w:szCs w:val="24"/>
        </w:rPr>
      </w:pPr>
      <w:hyperlink w:anchor="_Toc78060914" w:history="1">
        <w:r w:rsidR="003A4E6D" w:rsidRPr="00534CBF">
          <w:rPr>
            <w:rStyle w:val="a4"/>
            <w:rFonts w:ascii="Times New Roman" w:hAnsi="Times New Roman" w:cs="Times New Roman"/>
            <w:noProof/>
            <w:color w:val="auto"/>
            <w:sz w:val="24"/>
            <w:szCs w:val="24"/>
          </w:rPr>
          <w:t>Обеспечение транспортной доступности и безопасности детей при перевозке к месту обучения</w:t>
        </w:r>
        <w:r w:rsidR="003A4E6D" w:rsidRPr="00534CBF">
          <w:rPr>
            <w:rFonts w:ascii="Times New Roman" w:hAnsi="Times New Roman" w:cs="Times New Roman"/>
            <w:noProof/>
            <w:webHidden/>
            <w:sz w:val="24"/>
            <w:szCs w:val="24"/>
          </w:rPr>
          <w:tab/>
        </w:r>
        <w:r w:rsidRPr="00534CBF">
          <w:rPr>
            <w:rFonts w:ascii="Times New Roman" w:hAnsi="Times New Roman" w:cs="Times New Roman"/>
            <w:noProof/>
            <w:webHidden/>
            <w:sz w:val="24"/>
            <w:szCs w:val="24"/>
          </w:rPr>
          <w:fldChar w:fldCharType="begin"/>
        </w:r>
        <w:r w:rsidR="003A4E6D" w:rsidRPr="00534CBF">
          <w:rPr>
            <w:rFonts w:ascii="Times New Roman" w:hAnsi="Times New Roman" w:cs="Times New Roman"/>
            <w:noProof/>
            <w:webHidden/>
            <w:sz w:val="24"/>
            <w:szCs w:val="24"/>
          </w:rPr>
          <w:instrText xml:space="preserve"> PAGEREF _Toc78060914 \h </w:instrText>
        </w:r>
        <w:r w:rsidRPr="00534CBF">
          <w:rPr>
            <w:rFonts w:ascii="Times New Roman" w:hAnsi="Times New Roman" w:cs="Times New Roman"/>
            <w:noProof/>
            <w:webHidden/>
            <w:sz w:val="24"/>
            <w:szCs w:val="24"/>
          </w:rPr>
        </w:r>
        <w:r w:rsidRPr="00534CBF">
          <w:rPr>
            <w:rFonts w:ascii="Times New Roman" w:hAnsi="Times New Roman" w:cs="Times New Roman"/>
            <w:noProof/>
            <w:webHidden/>
            <w:sz w:val="24"/>
            <w:szCs w:val="24"/>
          </w:rPr>
          <w:fldChar w:fldCharType="separate"/>
        </w:r>
        <w:r w:rsidR="003A4E6D" w:rsidRPr="00534CBF">
          <w:rPr>
            <w:rFonts w:ascii="Times New Roman" w:hAnsi="Times New Roman" w:cs="Times New Roman"/>
            <w:noProof/>
            <w:webHidden/>
            <w:sz w:val="24"/>
            <w:szCs w:val="24"/>
          </w:rPr>
          <w:t>47</w:t>
        </w:r>
        <w:r w:rsidRPr="00534CBF">
          <w:rPr>
            <w:rFonts w:ascii="Times New Roman" w:hAnsi="Times New Roman" w:cs="Times New Roman"/>
            <w:noProof/>
            <w:webHidden/>
            <w:sz w:val="24"/>
            <w:szCs w:val="24"/>
          </w:rPr>
          <w:fldChar w:fldCharType="end"/>
        </w:r>
      </w:hyperlink>
    </w:p>
    <w:p w:rsidR="003A4E6D" w:rsidRPr="00534CBF" w:rsidRDefault="00814DE2" w:rsidP="007F5AA9">
      <w:pPr>
        <w:pStyle w:val="18"/>
        <w:framePr w:h="9901" w:hRule="exact" w:hSpace="180" w:wrap="around" w:vAnchor="text" w:hAnchor="page" w:x="901" w:y="120"/>
        <w:tabs>
          <w:tab w:val="right" w:leader="dot" w:pos="-10"/>
        </w:tabs>
        <w:jc w:val="both"/>
        <w:rPr>
          <w:rFonts w:ascii="Times New Roman" w:hAnsi="Times New Roman" w:cs="Times New Roman"/>
          <w:noProof/>
          <w:sz w:val="24"/>
          <w:szCs w:val="24"/>
        </w:rPr>
      </w:pPr>
      <w:hyperlink w:anchor="_Toc78060915" w:history="1">
        <w:r w:rsidR="003A4E6D" w:rsidRPr="00534CBF">
          <w:rPr>
            <w:rStyle w:val="a4"/>
            <w:rFonts w:ascii="Times New Roman" w:hAnsi="Times New Roman" w:cs="Times New Roman"/>
            <w:noProof/>
            <w:color w:val="auto"/>
            <w:sz w:val="24"/>
            <w:szCs w:val="24"/>
          </w:rPr>
          <w:t>Результаты деятельности школы, качество образования</w:t>
        </w:r>
        <w:r w:rsidR="003A4E6D" w:rsidRPr="00534CBF">
          <w:rPr>
            <w:rFonts w:ascii="Times New Roman" w:hAnsi="Times New Roman" w:cs="Times New Roman"/>
            <w:noProof/>
            <w:webHidden/>
            <w:sz w:val="24"/>
            <w:szCs w:val="24"/>
          </w:rPr>
          <w:tab/>
        </w:r>
        <w:r w:rsidRPr="00534CBF">
          <w:rPr>
            <w:rFonts w:ascii="Times New Roman" w:hAnsi="Times New Roman" w:cs="Times New Roman"/>
            <w:noProof/>
            <w:webHidden/>
            <w:sz w:val="24"/>
            <w:szCs w:val="24"/>
          </w:rPr>
          <w:fldChar w:fldCharType="begin"/>
        </w:r>
        <w:r w:rsidR="003A4E6D" w:rsidRPr="00534CBF">
          <w:rPr>
            <w:rFonts w:ascii="Times New Roman" w:hAnsi="Times New Roman" w:cs="Times New Roman"/>
            <w:noProof/>
            <w:webHidden/>
            <w:sz w:val="24"/>
            <w:szCs w:val="24"/>
          </w:rPr>
          <w:instrText xml:space="preserve"> PAGEREF _Toc78060915 \h </w:instrText>
        </w:r>
        <w:r w:rsidRPr="00534CBF">
          <w:rPr>
            <w:rFonts w:ascii="Times New Roman" w:hAnsi="Times New Roman" w:cs="Times New Roman"/>
            <w:noProof/>
            <w:webHidden/>
            <w:sz w:val="24"/>
            <w:szCs w:val="24"/>
          </w:rPr>
        </w:r>
        <w:r w:rsidRPr="00534CBF">
          <w:rPr>
            <w:rFonts w:ascii="Times New Roman" w:hAnsi="Times New Roman" w:cs="Times New Roman"/>
            <w:noProof/>
            <w:webHidden/>
            <w:sz w:val="24"/>
            <w:szCs w:val="24"/>
          </w:rPr>
          <w:fldChar w:fldCharType="separate"/>
        </w:r>
        <w:r w:rsidR="003A4E6D" w:rsidRPr="00534CBF">
          <w:rPr>
            <w:rFonts w:ascii="Times New Roman" w:hAnsi="Times New Roman" w:cs="Times New Roman"/>
            <w:noProof/>
            <w:webHidden/>
            <w:sz w:val="24"/>
            <w:szCs w:val="24"/>
          </w:rPr>
          <w:t>47</w:t>
        </w:r>
        <w:r w:rsidRPr="00534CBF">
          <w:rPr>
            <w:rFonts w:ascii="Times New Roman" w:hAnsi="Times New Roman" w:cs="Times New Roman"/>
            <w:noProof/>
            <w:webHidden/>
            <w:sz w:val="24"/>
            <w:szCs w:val="24"/>
          </w:rPr>
          <w:fldChar w:fldCharType="end"/>
        </w:r>
      </w:hyperlink>
    </w:p>
    <w:p w:rsidR="003A4E6D" w:rsidRPr="00534CBF" w:rsidRDefault="00814DE2" w:rsidP="007F5AA9">
      <w:pPr>
        <w:pStyle w:val="26"/>
        <w:framePr w:h="9901" w:hRule="exact" w:hSpace="180" w:wrap="around" w:vAnchor="text" w:hAnchor="page" w:x="901" w:y="120"/>
        <w:tabs>
          <w:tab w:val="right" w:leader="dot" w:pos="-10"/>
        </w:tabs>
        <w:jc w:val="both"/>
        <w:rPr>
          <w:rFonts w:ascii="Times New Roman" w:hAnsi="Times New Roman" w:cs="Times New Roman"/>
          <w:noProof/>
          <w:sz w:val="24"/>
          <w:szCs w:val="24"/>
        </w:rPr>
      </w:pPr>
      <w:hyperlink w:anchor="_Toc78060916" w:history="1">
        <w:r w:rsidR="003A4E6D" w:rsidRPr="00534CBF">
          <w:rPr>
            <w:rStyle w:val="a4"/>
            <w:rFonts w:ascii="Times New Roman" w:hAnsi="Times New Roman" w:cs="Times New Roman"/>
            <w:noProof/>
            <w:color w:val="auto"/>
            <w:sz w:val="24"/>
            <w:szCs w:val="24"/>
          </w:rPr>
          <w:t>Уровень  успеваемости  и  качества  знаний обучающихся за последние 3 года</w:t>
        </w:r>
        <w:r w:rsidR="003A4E6D" w:rsidRPr="00534CBF">
          <w:rPr>
            <w:rFonts w:ascii="Times New Roman" w:hAnsi="Times New Roman" w:cs="Times New Roman"/>
            <w:noProof/>
            <w:webHidden/>
            <w:sz w:val="24"/>
            <w:szCs w:val="24"/>
          </w:rPr>
          <w:tab/>
        </w:r>
        <w:r w:rsidRPr="00534CBF">
          <w:rPr>
            <w:rFonts w:ascii="Times New Roman" w:hAnsi="Times New Roman" w:cs="Times New Roman"/>
            <w:noProof/>
            <w:webHidden/>
            <w:sz w:val="24"/>
            <w:szCs w:val="24"/>
          </w:rPr>
          <w:fldChar w:fldCharType="begin"/>
        </w:r>
        <w:r w:rsidR="003A4E6D" w:rsidRPr="00534CBF">
          <w:rPr>
            <w:rFonts w:ascii="Times New Roman" w:hAnsi="Times New Roman" w:cs="Times New Roman"/>
            <w:noProof/>
            <w:webHidden/>
            <w:sz w:val="24"/>
            <w:szCs w:val="24"/>
          </w:rPr>
          <w:instrText xml:space="preserve"> PAGEREF _Toc78060916 \h </w:instrText>
        </w:r>
        <w:r w:rsidRPr="00534CBF">
          <w:rPr>
            <w:rFonts w:ascii="Times New Roman" w:hAnsi="Times New Roman" w:cs="Times New Roman"/>
            <w:noProof/>
            <w:webHidden/>
            <w:sz w:val="24"/>
            <w:szCs w:val="24"/>
          </w:rPr>
        </w:r>
        <w:r w:rsidRPr="00534CBF">
          <w:rPr>
            <w:rFonts w:ascii="Times New Roman" w:hAnsi="Times New Roman" w:cs="Times New Roman"/>
            <w:noProof/>
            <w:webHidden/>
            <w:sz w:val="24"/>
            <w:szCs w:val="24"/>
          </w:rPr>
          <w:fldChar w:fldCharType="separate"/>
        </w:r>
        <w:r w:rsidR="003A4E6D" w:rsidRPr="00534CBF">
          <w:rPr>
            <w:rFonts w:ascii="Times New Roman" w:hAnsi="Times New Roman" w:cs="Times New Roman"/>
            <w:noProof/>
            <w:webHidden/>
            <w:sz w:val="24"/>
            <w:szCs w:val="24"/>
          </w:rPr>
          <w:t>47</w:t>
        </w:r>
        <w:r w:rsidRPr="00534CBF">
          <w:rPr>
            <w:rFonts w:ascii="Times New Roman" w:hAnsi="Times New Roman" w:cs="Times New Roman"/>
            <w:noProof/>
            <w:webHidden/>
            <w:sz w:val="24"/>
            <w:szCs w:val="24"/>
          </w:rPr>
          <w:fldChar w:fldCharType="end"/>
        </w:r>
      </w:hyperlink>
    </w:p>
    <w:p w:rsidR="003A4E6D" w:rsidRPr="00534CBF" w:rsidRDefault="00814DE2" w:rsidP="007F5AA9">
      <w:pPr>
        <w:pStyle w:val="26"/>
        <w:framePr w:h="9901" w:hRule="exact" w:hSpace="180" w:wrap="around" w:vAnchor="text" w:hAnchor="page" w:x="901" w:y="120"/>
        <w:tabs>
          <w:tab w:val="right" w:leader="dot" w:pos="-10"/>
        </w:tabs>
        <w:jc w:val="both"/>
        <w:rPr>
          <w:rFonts w:ascii="Times New Roman" w:hAnsi="Times New Roman" w:cs="Times New Roman"/>
          <w:noProof/>
          <w:sz w:val="24"/>
          <w:szCs w:val="24"/>
        </w:rPr>
      </w:pPr>
      <w:hyperlink w:anchor="_Toc78060917" w:history="1">
        <w:r w:rsidR="003A4E6D" w:rsidRPr="00534CBF">
          <w:rPr>
            <w:rStyle w:val="a4"/>
            <w:rFonts w:ascii="Times New Roman" w:hAnsi="Times New Roman" w:cs="Times New Roman"/>
            <w:noProof/>
            <w:color w:val="auto"/>
            <w:sz w:val="24"/>
            <w:szCs w:val="24"/>
          </w:rPr>
          <w:t>Результаты ЕГЭ</w:t>
        </w:r>
        <w:r w:rsidR="003A4E6D" w:rsidRPr="00534CBF">
          <w:rPr>
            <w:rFonts w:ascii="Times New Roman" w:hAnsi="Times New Roman" w:cs="Times New Roman"/>
            <w:noProof/>
            <w:webHidden/>
            <w:sz w:val="24"/>
            <w:szCs w:val="24"/>
          </w:rPr>
          <w:tab/>
        </w:r>
        <w:r w:rsidRPr="00534CBF">
          <w:rPr>
            <w:rFonts w:ascii="Times New Roman" w:hAnsi="Times New Roman" w:cs="Times New Roman"/>
            <w:noProof/>
            <w:webHidden/>
            <w:sz w:val="24"/>
            <w:szCs w:val="24"/>
          </w:rPr>
          <w:fldChar w:fldCharType="begin"/>
        </w:r>
        <w:r w:rsidR="003A4E6D" w:rsidRPr="00534CBF">
          <w:rPr>
            <w:rFonts w:ascii="Times New Roman" w:hAnsi="Times New Roman" w:cs="Times New Roman"/>
            <w:noProof/>
            <w:webHidden/>
            <w:sz w:val="24"/>
            <w:szCs w:val="24"/>
          </w:rPr>
          <w:instrText xml:space="preserve"> PAGEREF _Toc78060917 \h </w:instrText>
        </w:r>
        <w:r w:rsidRPr="00534CBF">
          <w:rPr>
            <w:rFonts w:ascii="Times New Roman" w:hAnsi="Times New Roman" w:cs="Times New Roman"/>
            <w:noProof/>
            <w:webHidden/>
            <w:sz w:val="24"/>
            <w:szCs w:val="24"/>
          </w:rPr>
        </w:r>
        <w:r w:rsidRPr="00534CBF">
          <w:rPr>
            <w:rFonts w:ascii="Times New Roman" w:hAnsi="Times New Roman" w:cs="Times New Roman"/>
            <w:noProof/>
            <w:webHidden/>
            <w:sz w:val="24"/>
            <w:szCs w:val="24"/>
          </w:rPr>
          <w:fldChar w:fldCharType="separate"/>
        </w:r>
        <w:r w:rsidR="003A4E6D" w:rsidRPr="00534CBF">
          <w:rPr>
            <w:rFonts w:ascii="Times New Roman" w:hAnsi="Times New Roman" w:cs="Times New Roman"/>
            <w:noProof/>
            <w:webHidden/>
            <w:sz w:val="24"/>
            <w:szCs w:val="24"/>
          </w:rPr>
          <w:t>47</w:t>
        </w:r>
        <w:r w:rsidRPr="00534CBF">
          <w:rPr>
            <w:rFonts w:ascii="Times New Roman" w:hAnsi="Times New Roman" w:cs="Times New Roman"/>
            <w:noProof/>
            <w:webHidden/>
            <w:sz w:val="24"/>
            <w:szCs w:val="24"/>
          </w:rPr>
          <w:fldChar w:fldCharType="end"/>
        </w:r>
      </w:hyperlink>
    </w:p>
    <w:p w:rsidR="003A4E6D" w:rsidRPr="00534CBF" w:rsidRDefault="00814DE2" w:rsidP="007F5AA9">
      <w:pPr>
        <w:pStyle w:val="26"/>
        <w:framePr w:h="9901" w:hRule="exact" w:hSpace="180" w:wrap="around" w:vAnchor="text" w:hAnchor="page" w:x="901" w:y="120"/>
        <w:tabs>
          <w:tab w:val="right" w:leader="dot" w:pos="-10"/>
        </w:tabs>
        <w:jc w:val="both"/>
        <w:rPr>
          <w:rFonts w:ascii="Times New Roman" w:hAnsi="Times New Roman" w:cs="Times New Roman"/>
          <w:noProof/>
          <w:sz w:val="24"/>
          <w:szCs w:val="24"/>
        </w:rPr>
      </w:pPr>
      <w:hyperlink w:anchor="_Toc78060918" w:history="1">
        <w:r w:rsidR="003A4E6D" w:rsidRPr="00534CBF">
          <w:rPr>
            <w:rStyle w:val="a4"/>
            <w:rFonts w:ascii="Times New Roman" w:hAnsi="Times New Roman" w:cs="Times New Roman"/>
            <w:noProof/>
            <w:color w:val="auto"/>
            <w:sz w:val="24"/>
            <w:szCs w:val="24"/>
          </w:rPr>
          <w:t>Данные о поступлении в учреждения профессионального образования</w:t>
        </w:r>
        <w:r w:rsidR="003A4E6D" w:rsidRPr="00534CBF">
          <w:rPr>
            <w:rFonts w:ascii="Times New Roman" w:hAnsi="Times New Roman" w:cs="Times New Roman"/>
            <w:noProof/>
            <w:webHidden/>
            <w:sz w:val="24"/>
            <w:szCs w:val="24"/>
          </w:rPr>
          <w:tab/>
        </w:r>
        <w:r w:rsidRPr="00534CBF">
          <w:rPr>
            <w:rFonts w:ascii="Times New Roman" w:hAnsi="Times New Roman" w:cs="Times New Roman"/>
            <w:noProof/>
            <w:webHidden/>
            <w:sz w:val="24"/>
            <w:szCs w:val="24"/>
          </w:rPr>
          <w:fldChar w:fldCharType="begin"/>
        </w:r>
        <w:r w:rsidR="003A4E6D" w:rsidRPr="00534CBF">
          <w:rPr>
            <w:rFonts w:ascii="Times New Roman" w:hAnsi="Times New Roman" w:cs="Times New Roman"/>
            <w:noProof/>
            <w:webHidden/>
            <w:sz w:val="24"/>
            <w:szCs w:val="24"/>
          </w:rPr>
          <w:instrText xml:space="preserve"> PAGEREF _Toc78060918 \h </w:instrText>
        </w:r>
        <w:r w:rsidRPr="00534CBF">
          <w:rPr>
            <w:rFonts w:ascii="Times New Roman" w:hAnsi="Times New Roman" w:cs="Times New Roman"/>
            <w:noProof/>
            <w:webHidden/>
            <w:sz w:val="24"/>
            <w:szCs w:val="24"/>
          </w:rPr>
        </w:r>
        <w:r w:rsidRPr="00534CBF">
          <w:rPr>
            <w:rFonts w:ascii="Times New Roman" w:hAnsi="Times New Roman" w:cs="Times New Roman"/>
            <w:noProof/>
            <w:webHidden/>
            <w:sz w:val="24"/>
            <w:szCs w:val="24"/>
          </w:rPr>
          <w:fldChar w:fldCharType="separate"/>
        </w:r>
        <w:r w:rsidR="003A4E6D" w:rsidRPr="00534CBF">
          <w:rPr>
            <w:rFonts w:ascii="Times New Roman" w:hAnsi="Times New Roman" w:cs="Times New Roman"/>
            <w:noProof/>
            <w:webHidden/>
            <w:sz w:val="24"/>
            <w:szCs w:val="24"/>
          </w:rPr>
          <w:t>49</w:t>
        </w:r>
        <w:r w:rsidRPr="00534CBF">
          <w:rPr>
            <w:rFonts w:ascii="Times New Roman" w:hAnsi="Times New Roman" w:cs="Times New Roman"/>
            <w:noProof/>
            <w:webHidden/>
            <w:sz w:val="24"/>
            <w:szCs w:val="24"/>
          </w:rPr>
          <w:fldChar w:fldCharType="end"/>
        </w:r>
      </w:hyperlink>
    </w:p>
    <w:p w:rsidR="003A4E6D" w:rsidRPr="00534CBF" w:rsidRDefault="00814DE2" w:rsidP="007F5AA9">
      <w:pPr>
        <w:pStyle w:val="18"/>
        <w:framePr w:h="9901" w:hRule="exact" w:hSpace="180" w:wrap="around" w:vAnchor="text" w:hAnchor="page" w:x="901" w:y="120"/>
        <w:tabs>
          <w:tab w:val="right" w:leader="dot" w:pos="-10"/>
        </w:tabs>
        <w:jc w:val="both"/>
        <w:rPr>
          <w:rFonts w:ascii="Times New Roman" w:hAnsi="Times New Roman" w:cs="Times New Roman"/>
          <w:noProof/>
          <w:sz w:val="24"/>
          <w:szCs w:val="24"/>
        </w:rPr>
      </w:pPr>
      <w:hyperlink w:anchor="_Toc78060919" w:history="1">
        <w:r w:rsidR="003A4E6D" w:rsidRPr="00534CBF">
          <w:rPr>
            <w:rStyle w:val="a4"/>
            <w:rFonts w:ascii="Times New Roman" w:hAnsi="Times New Roman" w:cs="Times New Roman"/>
            <w:noProof/>
            <w:color w:val="auto"/>
            <w:sz w:val="24"/>
            <w:szCs w:val="24"/>
          </w:rPr>
          <w:t>Социальная активность и внешние связи школы</w:t>
        </w:r>
        <w:r w:rsidR="003A4E6D" w:rsidRPr="00534CBF">
          <w:rPr>
            <w:rFonts w:ascii="Times New Roman" w:hAnsi="Times New Roman" w:cs="Times New Roman"/>
            <w:noProof/>
            <w:webHidden/>
            <w:sz w:val="24"/>
            <w:szCs w:val="24"/>
          </w:rPr>
          <w:tab/>
        </w:r>
        <w:r w:rsidRPr="00534CBF">
          <w:rPr>
            <w:rFonts w:ascii="Times New Roman" w:hAnsi="Times New Roman" w:cs="Times New Roman"/>
            <w:noProof/>
            <w:webHidden/>
            <w:sz w:val="24"/>
            <w:szCs w:val="24"/>
          </w:rPr>
          <w:fldChar w:fldCharType="begin"/>
        </w:r>
        <w:r w:rsidR="003A4E6D" w:rsidRPr="00534CBF">
          <w:rPr>
            <w:rFonts w:ascii="Times New Roman" w:hAnsi="Times New Roman" w:cs="Times New Roman"/>
            <w:noProof/>
            <w:webHidden/>
            <w:sz w:val="24"/>
            <w:szCs w:val="24"/>
          </w:rPr>
          <w:instrText xml:space="preserve"> PAGEREF _Toc78060919 \h </w:instrText>
        </w:r>
        <w:r w:rsidRPr="00534CBF">
          <w:rPr>
            <w:rFonts w:ascii="Times New Roman" w:hAnsi="Times New Roman" w:cs="Times New Roman"/>
            <w:noProof/>
            <w:webHidden/>
            <w:sz w:val="24"/>
            <w:szCs w:val="24"/>
          </w:rPr>
        </w:r>
        <w:r w:rsidRPr="00534CBF">
          <w:rPr>
            <w:rFonts w:ascii="Times New Roman" w:hAnsi="Times New Roman" w:cs="Times New Roman"/>
            <w:noProof/>
            <w:webHidden/>
            <w:sz w:val="24"/>
            <w:szCs w:val="24"/>
          </w:rPr>
          <w:fldChar w:fldCharType="separate"/>
        </w:r>
        <w:r w:rsidR="003A4E6D" w:rsidRPr="00534CBF">
          <w:rPr>
            <w:rFonts w:ascii="Times New Roman" w:hAnsi="Times New Roman" w:cs="Times New Roman"/>
            <w:noProof/>
            <w:webHidden/>
            <w:sz w:val="24"/>
            <w:szCs w:val="24"/>
          </w:rPr>
          <w:t>50</w:t>
        </w:r>
        <w:r w:rsidRPr="00534CBF">
          <w:rPr>
            <w:rFonts w:ascii="Times New Roman" w:hAnsi="Times New Roman" w:cs="Times New Roman"/>
            <w:noProof/>
            <w:webHidden/>
            <w:sz w:val="24"/>
            <w:szCs w:val="24"/>
          </w:rPr>
          <w:fldChar w:fldCharType="end"/>
        </w:r>
      </w:hyperlink>
    </w:p>
    <w:p w:rsidR="003A4E6D" w:rsidRPr="00534CBF" w:rsidRDefault="00814DE2" w:rsidP="007F5AA9">
      <w:pPr>
        <w:pStyle w:val="18"/>
        <w:framePr w:h="9901" w:hRule="exact" w:hSpace="180" w:wrap="around" w:vAnchor="text" w:hAnchor="page" w:x="901" w:y="120"/>
        <w:tabs>
          <w:tab w:val="right" w:leader="dot" w:pos="-10"/>
        </w:tabs>
        <w:jc w:val="both"/>
        <w:rPr>
          <w:rFonts w:ascii="Times New Roman" w:hAnsi="Times New Roman" w:cs="Times New Roman"/>
          <w:noProof/>
          <w:sz w:val="24"/>
          <w:szCs w:val="24"/>
        </w:rPr>
      </w:pPr>
      <w:hyperlink w:anchor="_Toc78060920" w:history="1">
        <w:r w:rsidR="003A4E6D" w:rsidRPr="00534CBF">
          <w:rPr>
            <w:rStyle w:val="a4"/>
            <w:rFonts w:ascii="Times New Roman" w:hAnsi="Times New Roman" w:cs="Times New Roman"/>
            <w:noProof/>
            <w:color w:val="auto"/>
            <w:sz w:val="24"/>
            <w:szCs w:val="24"/>
          </w:rPr>
          <w:t>Финансово-экономическая деятельность</w:t>
        </w:r>
        <w:r w:rsidR="003A4E6D" w:rsidRPr="00534CBF">
          <w:rPr>
            <w:rFonts w:ascii="Times New Roman" w:hAnsi="Times New Roman" w:cs="Times New Roman"/>
            <w:noProof/>
            <w:webHidden/>
            <w:sz w:val="24"/>
            <w:szCs w:val="24"/>
          </w:rPr>
          <w:tab/>
        </w:r>
        <w:r w:rsidRPr="00534CBF">
          <w:rPr>
            <w:rFonts w:ascii="Times New Roman" w:hAnsi="Times New Roman" w:cs="Times New Roman"/>
            <w:noProof/>
            <w:webHidden/>
            <w:sz w:val="24"/>
            <w:szCs w:val="24"/>
          </w:rPr>
          <w:fldChar w:fldCharType="begin"/>
        </w:r>
        <w:r w:rsidR="003A4E6D" w:rsidRPr="00534CBF">
          <w:rPr>
            <w:rFonts w:ascii="Times New Roman" w:hAnsi="Times New Roman" w:cs="Times New Roman"/>
            <w:noProof/>
            <w:webHidden/>
            <w:sz w:val="24"/>
            <w:szCs w:val="24"/>
          </w:rPr>
          <w:instrText xml:space="preserve"> PAGEREF _Toc78060920 \h </w:instrText>
        </w:r>
        <w:r w:rsidRPr="00534CBF">
          <w:rPr>
            <w:rFonts w:ascii="Times New Roman" w:hAnsi="Times New Roman" w:cs="Times New Roman"/>
            <w:noProof/>
            <w:webHidden/>
            <w:sz w:val="24"/>
            <w:szCs w:val="24"/>
          </w:rPr>
        </w:r>
        <w:r w:rsidRPr="00534CBF">
          <w:rPr>
            <w:rFonts w:ascii="Times New Roman" w:hAnsi="Times New Roman" w:cs="Times New Roman"/>
            <w:noProof/>
            <w:webHidden/>
            <w:sz w:val="24"/>
            <w:szCs w:val="24"/>
          </w:rPr>
          <w:fldChar w:fldCharType="separate"/>
        </w:r>
        <w:r w:rsidR="003A4E6D" w:rsidRPr="00534CBF">
          <w:rPr>
            <w:rFonts w:ascii="Times New Roman" w:hAnsi="Times New Roman" w:cs="Times New Roman"/>
            <w:noProof/>
            <w:webHidden/>
            <w:sz w:val="24"/>
            <w:szCs w:val="24"/>
          </w:rPr>
          <w:t>51</w:t>
        </w:r>
        <w:r w:rsidRPr="00534CBF">
          <w:rPr>
            <w:rFonts w:ascii="Times New Roman" w:hAnsi="Times New Roman" w:cs="Times New Roman"/>
            <w:noProof/>
            <w:webHidden/>
            <w:sz w:val="24"/>
            <w:szCs w:val="24"/>
          </w:rPr>
          <w:fldChar w:fldCharType="end"/>
        </w:r>
      </w:hyperlink>
    </w:p>
    <w:p w:rsidR="003A4E6D" w:rsidRPr="00534CBF" w:rsidRDefault="00814DE2" w:rsidP="007F5AA9">
      <w:pPr>
        <w:autoSpaceDE w:val="0"/>
        <w:autoSpaceDN w:val="0"/>
        <w:adjustRightInd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fldChar w:fldCharType="end"/>
      </w:r>
    </w:p>
    <w:p w:rsidR="003A4E6D" w:rsidRPr="00534CBF" w:rsidRDefault="003A4E6D" w:rsidP="007F5AA9">
      <w:pPr>
        <w:autoSpaceDE w:val="0"/>
        <w:autoSpaceDN w:val="0"/>
        <w:adjustRightInd w:val="0"/>
        <w:spacing w:after="0" w:line="240" w:lineRule="auto"/>
        <w:jc w:val="both"/>
        <w:rPr>
          <w:rFonts w:ascii="Times New Roman" w:hAnsi="Times New Roman" w:cs="Times New Roman"/>
          <w:sz w:val="24"/>
          <w:szCs w:val="24"/>
        </w:rPr>
      </w:pPr>
    </w:p>
    <w:p w:rsidR="003A4E6D" w:rsidRPr="00534CBF" w:rsidRDefault="003A4E6D" w:rsidP="007F5AA9">
      <w:pPr>
        <w:autoSpaceDE w:val="0"/>
        <w:autoSpaceDN w:val="0"/>
        <w:adjustRightInd w:val="0"/>
        <w:spacing w:after="0" w:line="240" w:lineRule="auto"/>
        <w:jc w:val="both"/>
        <w:rPr>
          <w:rFonts w:ascii="Times New Roman" w:hAnsi="Times New Roman" w:cs="Times New Roman"/>
          <w:sz w:val="24"/>
          <w:szCs w:val="24"/>
        </w:rPr>
      </w:pPr>
    </w:p>
    <w:p w:rsidR="003A4E6D" w:rsidRPr="00534CBF" w:rsidRDefault="003A4E6D" w:rsidP="007F5AA9">
      <w:pPr>
        <w:autoSpaceDE w:val="0"/>
        <w:autoSpaceDN w:val="0"/>
        <w:adjustRightInd w:val="0"/>
        <w:spacing w:after="0" w:line="240" w:lineRule="auto"/>
        <w:jc w:val="both"/>
        <w:rPr>
          <w:rFonts w:ascii="Times New Roman" w:hAnsi="Times New Roman" w:cs="Times New Roman"/>
          <w:sz w:val="24"/>
          <w:szCs w:val="24"/>
        </w:rPr>
      </w:pPr>
    </w:p>
    <w:p w:rsidR="003A4E6D" w:rsidRPr="00534CBF" w:rsidRDefault="003A4E6D" w:rsidP="007F5AA9">
      <w:pPr>
        <w:autoSpaceDE w:val="0"/>
        <w:autoSpaceDN w:val="0"/>
        <w:adjustRightInd w:val="0"/>
        <w:spacing w:after="0" w:line="240" w:lineRule="auto"/>
        <w:jc w:val="both"/>
        <w:rPr>
          <w:rFonts w:ascii="Times New Roman" w:hAnsi="Times New Roman" w:cs="Times New Roman"/>
          <w:sz w:val="24"/>
          <w:szCs w:val="24"/>
        </w:rPr>
      </w:pPr>
    </w:p>
    <w:p w:rsidR="003A4E6D" w:rsidRPr="00534CBF" w:rsidRDefault="003A4E6D" w:rsidP="007F5AA9">
      <w:pPr>
        <w:autoSpaceDE w:val="0"/>
        <w:autoSpaceDN w:val="0"/>
        <w:adjustRightInd w:val="0"/>
        <w:spacing w:after="0" w:line="240" w:lineRule="auto"/>
        <w:jc w:val="both"/>
        <w:rPr>
          <w:rFonts w:ascii="Times New Roman" w:hAnsi="Times New Roman" w:cs="Times New Roman"/>
          <w:sz w:val="24"/>
          <w:szCs w:val="24"/>
        </w:rPr>
      </w:pPr>
    </w:p>
    <w:p w:rsidR="003A4E6D" w:rsidRPr="00534CBF" w:rsidRDefault="003A4E6D" w:rsidP="007F5AA9">
      <w:pPr>
        <w:autoSpaceDE w:val="0"/>
        <w:autoSpaceDN w:val="0"/>
        <w:adjustRightInd w:val="0"/>
        <w:spacing w:after="0" w:line="240" w:lineRule="auto"/>
        <w:jc w:val="both"/>
        <w:rPr>
          <w:rFonts w:ascii="Times New Roman" w:hAnsi="Times New Roman" w:cs="Times New Roman"/>
          <w:sz w:val="24"/>
          <w:szCs w:val="24"/>
        </w:rPr>
      </w:pPr>
    </w:p>
    <w:p w:rsidR="003A4E6D" w:rsidRPr="00534CBF" w:rsidRDefault="003A4E6D" w:rsidP="007F5AA9">
      <w:pPr>
        <w:autoSpaceDE w:val="0"/>
        <w:autoSpaceDN w:val="0"/>
        <w:adjustRightInd w:val="0"/>
        <w:spacing w:after="0" w:line="240" w:lineRule="auto"/>
        <w:jc w:val="both"/>
        <w:rPr>
          <w:rFonts w:ascii="Times New Roman" w:hAnsi="Times New Roman" w:cs="Times New Roman"/>
          <w:sz w:val="24"/>
          <w:szCs w:val="24"/>
        </w:rPr>
      </w:pPr>
    </w:p>
    <w:p w:rsidR="003A4E6D" w:rsidRPr="00534CBF" w:rsidRDefault="003A4E6D" w:rsidP="007F5AA9">
      <w:pPr>
        <w:autoSpaceDE w:val="0"/>
        <w:autoSpaceDN w:val="0"/>
        <w:adjustRightInd w:val="0"/>
        <w:spacing w:after="0" w:line="240" w:lineRule="auto"/>
        <w:jc w:val="both"/>
        <w:rPr>
          <w:rFonts w:ascii="Times New Roman" w:hAnsi="Times New Roman" w:cs="Times New Roman"/>
          <w:sz w:val="24"/>
          <w:szCs w:val="24"/>
        </w:rPr>
      </w:pPr>
    </w:p>
    <w:p w:rsidR="003A4E6D" w:rsidRPr="00534CBF" w:rsidRDefault="003A4E6D" w:rsidP="007F5AA9">
      <w:pPr>
        <w:autoSpaceDE w:val="0"/>
        <w:autoSpaceDN w:val="0"/>
        <w:adjustRightInd w:val="0"/>
        <w:spacing w:after="0" w:line="240" w:lineRule="auto"/>
        <w:jc w:val="both"/>
        <w:rPr>
          <w:rFonts w:ascii="Times New Roman" w:hAnsi="Times New Roman" w:cs="Times New Roman"/>
          <w:sz w:val="24"/>
          <w:szCs w:val="24"/>
        </w:rPr>
      </w:pPr>
    </w:p>
    <w:p w:rsidR="003A4E6D" w:rsidRPr="00534CBF" w:rsidRDefault="003A4E6D" w:rsidP="007F5AA9">
      <w:pPr>
        <w:autoSpaceDE w:val="0"/>
        <w:autoSpaceDN w:val="0"/>
        <w:adjustRightInd w:val="0"/>
        <w:spacing w:after="0" w:line="240" w:lineRule="auto"/>
        <w:jc w:val="both"/>
        <w:rPr>
          <w:rFonts w:ascii="Times New Roman" w:hAnsi="Times New Roman" w:cs="Times New Roman"/>
          <w:sz w:val="24"/>
          <w:szCs w:val="24"/>
        </w:rPr>
      </w:pPr>
    </w:p>
    <w:p w:rsidR="003A4E6D" w:rsidRPr="00534CBF" w:rsidRDefault="003A4E6D" w:rsidP="007F5AA9">
      <w:pPr>
        <w:autoSpaceDE w:val="0"/>
        <w:autoSpaceDN w:val="0"/>
        <w:adjustRightInd w:val="0"/>
        <w:spacing w:after="0" w:line="240" w:lineRule="auto"/>
        <w:jc w:val="both"/>
        <w:rPr>
          <w:rFonts w:ascii="Times New Roman" w:hAnsi="Times New Roman" w:cs="Times New Roman"/>
          <w:sz w:val="24"/>
          <w:szCs w:val="24"/>
        </w:rPr>
      </w:pPr>
    </w:p>
    <w:p w:rsidR="003A4E6D" w:rsidRPr="00534CBF" w:rsidRDefault="003A4E6D" w:rsidP="007F5AA9">
      <w:pPr>
        <w:autoSpaceDE w:val="0"/>
        <w:autoSpaceDN w:val="0"/>
        <w:adjustRightInd w:val="0"/>
        <w:spacing w:after="0" w:line="240" w:lineRule="auto"/>
        <w:jc w:val="both"/>
        <w:rPr>
          <w:rFonts w:ascii="Times New Roman" w:hAnsi="Times New Roman" w:cs="Times New Roman"/>
          <w:sz w:val="24"/>
          <w:szCs w:val="24"/>
        </w:rPr>
      </w:pPr>
    </w:p>
    <w:p w:rsidR="003A4E6D" w:rsidRPr="00534CBF" w:rsidRDefault="003A4E6D" w:rsidP="007F5AA9">
      <w:pPr>
        <w:autoSpaceDE w:val="0"/>
        <w:autoSpaceDN w:val="0"/>
        <w:adjustRightInd w:val="0"/>
        <w:spacing w:after="0" w:line="240" w:lineRule="auto"/>
        <w:jc w:val="both"/>
        <w:rPr>
          <w:rFonts w:ascii="Times New Roman" w:hAnsi="Times New Roman" w:cs="Times New Roman"/>
          <w:sz w:val="24"/>
          <w:szCs w:val="24"/>
        </w:rPr>
      </w:pPr>
    </w:p>
    <w:p w:rsidR="00E629CE" w:rsidRPr="00666A4D" w:rsidRDefault="00E629CE" w:rsidP="007F5AA9">
      <w:pPr>
        <w:pStyle w:val="af3"/>
        <w:numPr>
          <w:ilvl w:val="0"/>
          <w:numId w:val="9"/>
        </w:numPr>
        <w:jc w:val="both"/>
        <w:rPr>
          <w:rFonts w:ascii="Times New Roman" w:hAnsi="Times New Roman" w:cs="Times New Roman"/>
          <w:b/>
          <w:sz w:val="24"/>
          <w:szCs w:val="24"/>
        </w:rPr>
      </w:pPr>
      <w:bookmarkStart w:id="0" w:name="_Toc303543996"/>
      <w:r w:rsidRPr="00666A4D">
        <w:rPr>
          <w:rFonts w:ascii="Times New Roman" w:hAnsi="Times New Roman" w:cs="Times New Roman"/>
          <w:b/>
          <w:sz w:val="24"/>
          <w:szCs w:val="24"/>
        </w:rPr>
        <w:lastRenderedPageBreak/>
        <w:t>Общая характеристика школы.</w:t>
      </w:r>
      <w:bookmarkEnd w:id="0"/>
    </w:p>
    <w:p w:rsidR="00E629CE" w:rsidRPr="00534CBF" w:rsidRDefault="00E629CE" w:rsidP="007F5AA9">
      <w:pPr>
        <w:pStyle w:val="a5"/>
        <w:framePr w:wrap="around"/>
        <w:jc w:val="both"/>
      </w:pPr>
      <w:r w:rsidRPr="00534CBF">
        <w:t>Основные сведения</w:t>
      </w:r>
    </w:p>
    <w:tbl>
      <w:tblPr>
        <w:tblpPr w:leftFromText="180" w:rightFromText="180" w:vertAnchor="text" w:horzAnchor="margin" w:tblpY="131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564"/>
      </w:tblGrid>
      <w:tr w:rsidR="00F820CA" w:rsidRPr="00534CBF" w:rsidTr="00F820CA">
        <w:tc>
          <w:tcPr>
            <w:tcW w:w="5000" w:type="pct"/>
            <w:tcBorders>
              <w:top w:val="single" w:sz="4" w:space="0" w:color="auto"/>
              <w:left w:val="single" w:sz="4" w:space="0" w:color="auto"/>
              <w:bottom w:val="single" w:sz="4" w:space="0" w:color="auto"/>
              <w:right w:val="single" w:sz="4" w:space="0" w:color="auto"/>
            </w:tcBorders>
            <w:hideMark/>
          </w:tcPr>
          <w:p w:rsidR="00F820CA" w:rsidRPr="00534CBF" w:rsidRDefault="00F820CA"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 xml:space="preserve">Муниципальное бюджетное  общеобразовательное учреждение «Краснохолмская средняя </w:t>
            </w:r>
          </w:p>
        </w:tc>
      </w:tr>
      <w:tr w:rsidR="00F820CA" w:rsidRPr="00534CBF" w:rsidTr="00F820CA">
        <w:tc>
          <w:tcPr>
            <w:tcW w:w="5000" w:type="pct"/>
            <w:tcBorders>
              <w:top w:val="single" w:sz="4" w:space="0" w:color="auto"/>
              <w:left w:val="single" w:sz="4" w:space="0" w:color="auto"/>
              <w:bottom w:val="single" w:sz="4" w:space="0" w:color="auto"/>
              <w:right w:val="single" w:sz="4" w:space="0" w:color="auto"/>
            </w:tcBorders>
            <w:hideMark/>
          </w:tcPr>
          <w:p w:rsidR="00F820CA" w:rsidRPr="00534CBF" w:rsidRDefault="00F820CA"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общеобразовательная школа № 2 имени Сергея Забавина»</w:t>
            </w:r>
          </w:p>
        </w:tc>
      </w:tr>
    </w:tbl>
    <w:p w:rsidR="00E629CE" w:rsidRPr="00534CBF" w:rsidRDefault="00E629CE"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Полное наименование общеобразовательного учреждения в соответствии с Уставом</w:t>
      </w:r>
    </w:p>
    <w:p w:rsidR="00E629CE" w:rsidRPr="00534CBF" w:rsidRDefault="00E629CE" w:rsidP="007F5AA9">
      <w:pPr>
        <w:spacing w:after="0" w:line="240" w:lineRule="auto"/>
        <w:jc w:val="both"/>
        <w:rPr>
          <w:rFonts w:ascii="Times New Roman" w:hAnsi="Times New Roman" w:cs="Times New Roman"/>
          <w:sz w:val="24"/>
          <w:szCs w:val="24"/>
        </w:rPr>
      </w:pPr>
    </w:p>
    <w:p w:rsidR="00E629CE" w:rsidRPr="00534CBF" w:rsidRDefault="00E629CE"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 xml:space="preserve">     Юридический адрес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564"/>
      </w:tblGrid>
      <w:tr w:rsidR="00E629CE" w:rsidRPr="00534CBF" w:rsidTr="00E629CE">
        <w:tc>
          <w:tcPr>
            <w:tcW w:w="5000" w:type="pct"/>
            <w:tcBorders>
              <w:top w:val="single" w:sz="4" w:space="0" w:color="auto"/>
              <w:left w:val="single" w:sz="4" w:space="0" w:color="auto"/>
              <w:bottom w:val="single" w:sz="4" w:space="0" w:color="auto"/>
              <w:right w:val="single" w:sz="4" w:space="0" w:color="auto"/>
            </w:tcBorders>
            <w:hideMark/>
          </w:tcPr>
          <w:p w:rsidR="00E629CE" w:rsidRPr="00534CBF" w:rsidRDefault="00E629CE"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171660 Тверская область, город Красный Холм, улица Пролетарская, дом 11/24</w:t>
            </w:r>
          </w:p>
        </w:tc>
      </w:tr>
    </w:tbl>
    <w:p w:rsidR="00E629CE" w:rsidRPr="00534CBF" w:rsidRDefault="00E629CE" w:rsidP="007F5AA9">
      <w:pPr>
        <w:spacing w:after="0" w:line="240" w:lineRule="auto"/>
        <w:jc w:val="both"/>
        <w:rPr>
          <w:rFonts w:ascii="Times New Roman" w:hAnsi="Times New Roman" w:cs="Times New Roman"/>
          <w:sz w:val="24"/>
          <w:szCs w:val="24"/>
        </w:rPr>
      </w:pPr>
    </w:p>
    <w:p w:rsidR="00E629CE" w:rsidRPr="00534CBF" w:rsidRDefault="00E629CE"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 xml:space="preserve">     Фактический адрес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564"/>
      </w:tblGrid>
      <w:tr w:rsidR="00E629CE" w:rsidRPr="00534CBF" w:rsidTr="00E629CE">
        <w:tc>
          <w:tcPr>
            <w:tcW w:w="5000" w:type="pct"/>
            <w:tcBorders>
              <w:top w:val="single" w:sz="4" w:space="0" w:color="auto"/>
              <w:left w:val="single" w:sz="4" w:space="0" w:color="auto"/>
              <w:bottom w:val="single" w:sz="4" w:space="0" w:color="auto"/>
              <w:right w:val="single" w:sz="4" w:space="0" w:color="auto"/>
            </w:tcBorders>
            <w:hideMark/>
          </w:tcPr>
          <w:p w:rsidR="00E629CE" w:rsidRPr="00534CBF" w:rsidRDefault="00E629CE"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171660 Тверская область, город Красный Холм, улица Пролетарская, дом 11/24</w:t>
            </w:r>
          </w:p>
        </w:tc>
      </w:tr>
    </w:tbl>
    <w:p w:rsidR="00E629CE" w:rsidRPr="00534CBF" w:rsidRDefault="00E629CE" w:rsidP="007F5AA9">
      <w:pPr>
        <w:spacing w:after="0" w:line="240" w:lineRule="auto"/>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55"/>
        <w:gridCol w:w="2113"/>
        <w:gridCol w:w="1118"/>
        <w:gridCol w:w="2250"/>
        <w:gridCol w:w="980"/>
        <w:gridCol w:w="2848"/>
      </w:tblGrid>
      <w:tr w:rsidR="00E629CE" w:rsidRPr="00534CBF" w:rsidTr="00E629CE">
        <w:tc>
          <w:tcPr>
            <w:tcW w:w="594" w:type="pct"/>
            <w:tcBorders>
              <w:top w:val="nil"/>
              <w:left w:val="nil"/>
              <w:bottom w:val="nil"/>
              <w:right w:val="single" w:sz="4" w:space="0" w:color="auto"/>
            </w:tcBorders>
            <w:hideMark/>
          </w:tcPr>
          <w:p w:rsidR="00E629CE" w:rsidRPr="00534CBF" w:rsidRDefault="00E629CE"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Телефон</w:t>
            </w:r>
          </w:p>
        </w:tc>
        <w:tc>
          <w:tcPr>
            <w:tcW w:w="1000" w:type="pct"/>
            <w:tcBorders>
              <w:top w:val="single" w:sz="4" w:space="0" w:color="auto"/>
              <w:left w:val="single" w:sz="4" w:space="0" w:color="auto"/>
              <w:bottom w:val="single" w:sz="4" w:space="0" w:color="auto"/>
              <w:right w:val="single" w:sz="4" w:space="0" w:color="auto"/>
            </w:tcBorders>
            <w:hideMark/>
          </w:tcPr>
          <w:p w:rsidR="00E629CE" w:rsidRPr="00534CBF" w:rsidRDefault="00E629CE"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848(237)22733</w:t>
            </w:r>
          </w:p>
        </w:tc>
        <w:tc>
          <w:tcPr>
            <w:tcW w:w="529" w:type="pct"/>
            <w:tcBorders>
              <w:top w:val="nil"/>
              <w:left w:val="single" w:sz="4" w:space="0" w:color="auto"/>
              <w:bottom w:val="nil"/>
              <w:right w:val="single" w:sz="4" w:space="0" w:color="auto"/>
            </w:tcBorders>
            <w:hideMark/>
          </w:tcPr>
          <w:p w:rsidR="00E629CE" w:rsidRPr="00534CBF" w:rsidRDefault="00E629CE"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Факс</w:t>
            </w:r>
          </w:p>
        </w:tc>
        <w:tc>
          <w:tcPr>
            <w:tcW w:w="1065" w:type="pct"/>
            <w:tcBorders>
              <w:top w:val="single" w:sz="4" w:space="0" w:color="auto"/>
              <w:left w:val="single" w:sz="4" w:space="0" w:color="auto"/>
              <w:bottom w:val="single" w:sz="4" w:space="0" w:color="auto"/>
              <w:right w:val="single" w:sz="4" w:space="0" w:color="auto"/>
            </w:tcBorders>
            <w:hideMark/>
          </w:tcPr>
          <w:p w:rsidR="00E629CE" w:rsidRPr="00534CBF" w:rsidRDefault="00E629CE"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848(237)22733</w:t>
            </w:r>
          </w:p>
        </w:tc>
        <w:tc>
          <w:tcPr>
            <w:tcW w:w="464" w:type="pct"/>
            <w:tcBorders>
              <w:top w:val="nil"/>
              <w:left w:val="single" w:sz="4" w:space="0" w:color="auto"/>
              <w:bottom w:val="nil"/>
              <w:right w:val="single" w:sz="4" w:space="0" w:color="auto"/>
            </w:tcBorders>
            <w:hideMark/>
          </w:tcPr>
          <w:p w:rsidR="00E629CE" w:rsidRPr="00534CBF" w:rsidRDefault="00E629CE"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lang w:val="en-US"/>
              </w:rPr>
              <w:t>e-mail</w:t>
            </w:r>
          </w:p>
        </w:tc>
        <w:tc>
          <w:tcPr>
            <w:tcW w:w="1348" w:type="pct"/>
            <w:tcBorders>
              <w:top w:val="single" w:sz="4" w:space="0" w:color="auto"/>
              <w:left w:val="single" w:sz="4" w:space="0" w:color="auto"/>
              <w:bottom w:val="single" w:sz="4" w:space="0" w:color="auto"/>
              <w:right w:val="single" w:sz="4" w:space="0" w:color="auto"/>
            </w:tcBorders>
            <w:hideMark/>
          </w:tcPr>
          <w:p w:rsidR="00E629CE" w:rsidRPr="00534CBF" w:rsidRDefault="00E629CE" w:rsidP="007F5AA9">
            <w:pPr>
              <w:spacing w:after="0" w:line="240" w:lineRule="auto"/>
              <w:jc w:val="both"/>
              <w:rPr>
                <w:rFonts w:ascii="Times New Roman" w:hAnsi="Times New Roman" w:cs="Times New Roman"/>
                <w:sz w:val="24"/>
                <w:szCs w:val="24"/>
                <w:lang w:val="en-US"/>
              </w:rPr>
            </w:pPr>
            <w:r w:rsidRPr="00534CBF">
              <w:rPr>
                <w:rFonts w:ascii="Times New Roman" w:hAnsi="Times New Roman" w:cs="Times New Roman"/>
                <w:sz w:val="24"/>
                <w:szCs w:val="24"/>
                <w:lang w:val="en-US"/>
              </w:rPr>
              <w:t>zabavin_07@mail.ru</w:t>
            </w:r>
          </w:p>
        </w:tc>
      </w:tr>
    </w:tbl>
    <w:p w:rsidR="00E629CE" w:rsidRPr="00534CBF" w:rsidRDefault="00E629CE" w:rsidP="007F5AA9">
      <w:pPr>
        <w:spacing w:after="0" w:line="240" w:lineRule="auto"/>
        <w:jc w:val="both"/>
        <w:rPr>
          <w:rFonts w:ascii="Times New Roman" w:hAnsi="Times New Roman" w:cs="Times New Roman"/>
          <w:sz w:val="24"/>
          <w:szCs w:val="24"/>
        </w:rPr>
      </w:pPr>
    </w:p>
    <w:tbl>
      <w:tblPr>
        <w:tblpPr w:leftFromText="180" w:rightFromText="180" w:bottomFromText="200" w:vertAnchor="text" w:horzAnchor="page" w:tblpX="2863" w:tblpY="21"/>
        <w:tblW w:w="0" w:type="auto"/>
        <w:tblLook w:val="04A0"/>
      </w:tblPr>
      <w:tblGrid>
        <w:gridCol w:w="4402"/>
      </w:tblGrid>
      <w:tr w:rsidR="00F27285" w:rsidRPr="00534CBF" w:rsidTr="00F27285">
        <w:trPr>
          <w:trHeight w:val="262"/>
        </w:trPr>
        <w:tc>
          <w:tcPr>
            <w:tcW w:w="4402" w:type="dxa"/>
            <w:tcBorders>
              <w:top w:val="single" w:sz="4" w:space="0" w:color="auto"/>
              <w:left w:val="single" w:sz="4" w:space="0" w:color="auto"/>
              <w:bottom w:val="single" w:sz="4" w:space="0" w:color="auto"/>
              <w:right w:val="single" w:sz="4" w:space="0" w:color="auto"/>
            </w:tcBorders>
            <w:hideMark/>
          </w:tcPr>
          <w:p w:rsidR="00F27285" w:rsidRPr="00534CBF" w:rsidRDefault="00814DE2" w:rsidP="007F5AA9">
            <w:pPr>
              <w:ind w:left="360"/>
              <w:jc w:val="both"/>
              <w:rPr>
                <w:rFonts w:ascii="Times New Roman" w:hAnsi="Times New Roman" w:cs="Times New Roman"/>
                <w:sz w:val="24"/>
                <w:szCs w:val="24"/>
              </w:rPr>
            </w:pPr>
            <w:hyperlink r:id="rId9" w:history="1">
              <w:r w:rsidR="00F27285" w:rsidRPr="00534CBF">
                <w:rPr>
                  <w:rStyle w:val="a4"/>
                  <w:rFonts w:ascii="Times New Roman" w:hAnsi="Times New Roman" w:cs="Times New Roman"/>
                  <w:color w:val="auto"/>
                  <w:sz w:val="24"/>
                  <w:szCs w:val="24"/>
                </w:rPr>
                <w:t>http://krh-school2.</w:t>
              </w:r>
              <w:r w:rsidR="00F27285" w:rsidRPr="00534CBF">
                <w:rPr>
                  <w:rStyle w:val="a4"/>
                  <w:rFonts w:ascii="Times New Roman" w:hAnsi="Times New Roman" w:cs="Times New Roman"/>
                  <w:color w:val="auto"/>
                  <w:sz w:val="24"/>
                  <w:szCs w:val="24"/>
                  <w:lang w:val="en-US"/>
                </w:rPr>
                <w:t>ucoz</w:t>
              </w:r>
              <w:r w:rsidR="00F27285" w:rsidRPr="00534CBF">
                <w:rPr>
                  <w:rStyle w:val="a4"/>
                  <w:rFonts w:ascii="Times New Roman" w:hAnsi="Times New Roman" w:cs="Times New Roman"/>
                  <w:color w:val="auto"/>
                  <w:sz w:val="24"/>
                  <w:szCs w:val="24"/>
                </w:rPr>
                <w:t>.com</w:t>
              </w:r>
            </w:hyperlink>
          </w:p>
        </w:tc>
      </w:tr>
    </w:tbl>
    <w:p w:rsidR="00E629CE" w:rsidRPr="00534CBF" w:rsidRDefault="00E629CE"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 xml:space="preserve">Сайт </w:t>
      </w:r>
    </w:p>
    <w:p w:rsidR="00E629CE" w:rsidRPr="00534CBF" w:rsidRDefault="00E629CE" w:rsidP="007F5AA9">
      <w:pPr>
        <w:spacing w:after="0" w:line="240" w:lineRule="auto"/>
        <w:jc w:val="both"/>
        <w:rPr>
          <w:rFonts w:ascii="Times New Roman" w:hAnsi="Times New Roman" w:cs="Times New Roman"/>
          <w:sz w:val="24"/>
          <w:szCs w:val="24"/>
        </w:rPr>
      </w:pPr>
    </w:p>
    <w:p w:rsidR="00E629CE" w:rsidRPr="00534CBF" w:rsidRDefault="00E629CE" w:rsidP="007F5AA9">
      <w:pPr>
        <w:spacing w:after="0" w:line="240" w:lineRule="auto"/>
        <w:ind w:left="360"/>
        <w:jc w:val="both"/>
        <w:rPr>
          <w:rFonts w:ascii="Times New Roman" w:hAnsi="Times New Roman" w:cs="Times New Roman"/>
          <w:sz w:val="24"/>
          <w:szCs w:val="24"/>
        </w:rPr>
      </w:pPr>
      <w:r w:rsidRPr="00534CBF">
        <w:rPr>
          <w:rFonts w:ascii="Times New Roman" w:hAnsi="Times New Roman" w:cs="Times New Roman"/>
          <w:sz w:val="24"/>
          <w:szCs w:val="24"/>
        </w:rPr>
        <w:t xml:space="preserve">Учредители </w:t>
      </w:r>
    </w:p>
    <w:tbl>
      <w:tblPr>
        <w:tblpPr w:leftFromText="180" w:rightFromText="180" w:bottomFromText="200" w:vertAnchor="text" w:tblpY="6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564"/>
      </w:tblGrid>
      <w:tr w:rsidR="00E629CE" w:rsidRPr="00534CBF" w:rsidTr="00E629CE">
        <w:tc>
          <w:tcPr>
            <w:tcW w:w="5000" w:type="pct"/>
            <w:tcBorders>
              <w:top w:val="single" w:sz="4" w:space="0" w:color="auto"/>
              <w:left w:val="single" w:sz="4" w:space="0" w:color="auto"/>
              <w:bottom w:val="single" w:sz="4" w:space="0" w:color="auto"/>
              <w:right w:val="single" w:sz="4" w:space="0" w:color="auto"/>
            </w:tcBorders>
            <w:hideMark/>
          </w:tcPr>
          <w:p w:rsidR="00E629CE" w:rsidRPr="00534CBF" w:rsidRDefault="00E629CE"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 xml:space="preserve">Отдел </w:t>
            </w:r>
            <w:r w:rsidR="00462AA5" w:rsidRPr="00534CBF">
              <w:rPr>
                <w:rFonts w:ascii="Times New Roman" w:hAnsi="Times New Roman" w:cs="Times New Roman"/>
                <w:sz w:val="24"/>
                <w:szCs w:val="24"/>
              </w:rPr>
              <w:t>образования А</w:t>
            </w:r>
            <w:r w:rsidRPr="00534CBF">
              <w:rPr>
                <w:rFonts w:ascii="Times New Roman" w:hAnsi="Times New Roman" w:cs="Times New Roman"/>
                <w:sz w:val="24"/>
                <w:szCs w:val="24"/>
              </w:rPr>
              <w:t xml:space="preserve">дминистрации Краснохолмского </w:t>
            </w:r>
            <w:r w:rsidR="00462AA5" w:rsidRPr="00534CBF">
              <w:rPr>
                <w:rFonts w:ascii="Times New Roman" w:hAnsi="Times New Roman" w:cs="Times New Roman"/>
                <w:sz w:val="24"/>
                <w:szCs w:val="24"/>
              </w:rPr>
              <w:t>муниципального округа</w:t>
            </w:r>
          </w:p>
        </w:tc>
      </w:tr>
      <w:tr w:rsidR="00E629CE" w:rsidRPr="00534CBF" w:rsidTr="00E629CE">
        <w:tc>
          <w:tcPr>
            <w:tcW w:w="5000" w:type="pct"/>
            <w:tcBorders>
              <w:top w:val="single" w:sz="4" w:space="0" w:color="auto"/>
              <w:left w:val="single" w:sz="4" w:space="0" w:color="auto"/>
              <w:bottom w:val="single" w:sz="4" w:space="0" w:color="auto"/>
              <w:right w:val="single" w:sz="4" w:space="0" w:color="auto"/>
            </w:tcBorders>
            <w:hideMark/>
          </w:tcPr>
          <w:p w:rsidR="00E629CE" w:rsidRPr="00534CBF" w:rsidRDefault="00E629CE"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171660 Тверская область, город Красный Холм, улица Калинина, дом 47,  т-н 848(237)22425</w:t>
            </w:r>
          </w:p>
        </w:tc>
      </w:tr>
    </w:tbl>
    <w:p w:rsidR="00E629CE" w:rsidRPr="00534CBF" w:rsidRDefault="00E629CE" w:rsidP="007F5AA9">
      <w:pPr>
        <w:spacing w:after="0" w:line="240" w:lineRule="auto"/>
        <w:jc w:val="both"/>
        <w:rPr>
          <w:rFonts w:ascii="Times New Roman" w:hAnsi="Times New Roman" w:cs="Times New Roman"/>
          <w:sz w:val="24"/>
          <w:szCs w:val="24"/>
        </w:rPr>
      </w:pPr>
    </w:p>
    <w:p w:rsidR="00E629CE" w:rsidRPr="00534CBF" w:rsidRDefault="00E629CE"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 xml:space="preserve"> Лицензия на образовательную деятельность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64"/>
        <w:gridCol w:w="2045"/>
        <w:gridCol w:w="1788"/>
        <w:gridCol w:w="2167"/>
      </w:tblGrid>
      <w:tr w:rsidR="00E629CE" w:rsidRPr="00534CBF" w:rsidTr="00E629CE">
        <w:tc>
          <w:tcPr>
            <w:tcW w:w="2213" w:type="pct"/>
            <w:tcBorders>
              <w:top w:val="single" w:sz="4" w:space="0" w:color="auto"/>
              <w:left w:val="single" w:sz="4" w:space="0" w:color="auto"/>
              <w:bottom w:val="single" w:sz="4" w:space="0" w:color="auto"/>
              <w:right w:val="single" w:sz="4" w:space="0" w:color="auto"/>
            </w:tcBorders>
            <w:hideMark/>
          </w:tcPr>
          <w:p w:rsidR="00E629CE" w:rsidRPr="00534CBF" w:rsidRDefault="00E629CE"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Реализуемые образовательные программы</w:t>
            </w:r>
          </w:p>
        </w:tc>
        <w:tc>
          <w:tcPr>
            <w:tcW w:w="810" w:type="pct"/>
            <w:tcBorders>
              <w:top w:val="single" w:sz="4" w:space="0" w:color="auto"/>
              <w:left w:val="single" w:sz="4" w:space="0" w:color="auto"/>
              <w:bottom w:val="single" w:sz="4" w:space="0" w:color="auto"/>
              <w:right w:val="single" w:sz="4" w:space="0" w:color="auto"/>
            </w:tcBorders>
            <w:hideMark/>
          </w:tcPr>
          <w:p w:rsidR="00E629CE" w:rsidRPr="00534CBF" w:rsidRDefault="00462AA5"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Регистрационный номер лицензии:</w:t>
            </w:r>
          </w:p>
        </w:tc>
        <w:tc>
          <w:tcPr>
            <w:tcW w:w="899" w:type="pct"/>
            <w:tcBorders>
              <w:top w:val="single" w:sz="4" w:space="0" w:color="auto"/>
              <w:left w:val="single" w:sz="4" w:space="0" w:color="auto"/>
              <w:bottom w:val="single" w:sz="4" w:space="0" w:color="auto"/>
              <w:right w:val="single" w:sz="4" w:space="0" w:color="auto"/>
            </w:tcBorders>
            <w:hideMark/>
          </w:tcPr>
          <w:p w:rsidR="00E629CE" w:rsidRPr="00534CBF" w:rsidRDefault="00E629CE"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Дата выдачи</w:t>
            </w:r>
          </w:p>
        </w:tc>
        <w:tc>
          <w:tcPr>
            <w:tcW w:w="1078" w:type="pct"/>
            <w:tcBorders>
              <w:top w:val="single" w:sz="4" w:space="0" w:color="auto"/>
              <w:left w:val="single" w:sz="4" w:space="0" w:color="auto"/>
              <w:bottom w:val="single" w:sz="4" w:space="0" w:color="auto"/>
              <w:right w:val="single" w:sz="4" w:space="0" w:color="auto"/>
            </w:tcBorders>
            <w:hideMark/>
          </w:tcPr>
          <w:p w:rsidR="00E629CE" w:rsidRPr="00534CBF" w:rsidRDefault="00E629CE"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Срок окончания действия лицензии</w:t>
            </w:r>
          </w:p>
        </w:tc>
      </w:tr>
      <w:tr w:rsidR="00AC2336" w:rsidRPr="00534CBF" w:rsidTr="0045455A">
        <w:tc>
          <w:tcPr>
            <w:tcW w:w="2213" w:type="pct"/>
            <w:tcBorders>
              <w:top w:val="single" w:sz="4" w:space="0" w:color="auto"/>
              <w:left w:val="single" w:sz="4" w:space="0" w:color="auto"/>
              <w:bottom w:val="single" w:sz="4" w:space="0" w:color="auto"/>
              <w:right w:val="single" w:sz="4" w:space="0" w:color="auto"/>
            </w:tcBorders>
            <w:hideMark/>
          </w:tcPr>
          <w:p w:rsidR="00AC2336" w:rsidRPr="00534CBF" w:rsidRDefault="00AC2336"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Начального общего образования</w:t>
            </w:r>
          </w:p>
        </w:tc>
        <w:tc>
          <w:tcPr>
            <w:tcW w:w="810" w:type="pct"/>
            <w:vMerge w:val="restart"/>
            <w:tcBorders>
              <w:top w:val="single" w:sz="4" w:space="0" w:color="auto"/>
              <w:left w:val="single" w:sz="4" w:space="0" w:color="auto"/>
              <w:right w:val="single" w:sz="4" w:space="0" w:color="auto"/>
            </w:tcBorders>
            <w:hideMark/>
          </w:tcPr>
          <w:p w:rsidR="00F27285" w:rsidRPr="00534CBF" w:rsidRDefault="00F27285" w:rsidP="007F5AA9">
            <w:pPr>
              <w:spacing w:after="0" w:line="240" w:lineRule="auto"/>
              <w:jc w:val="both"/>
              <w:rPr>
                <w:rFonts w:ascii="Times New Roman" w:hAnsi="Times New Roman" w:cs="Times New Roman"/>
                <w:sz w:val="24"/>
                <w:szCs w:val="24"/>
              </w:rPr>
            </w:pPr>
          </w:p>
          <w:p w:rsidR="00AC2336" w:rsidRPr="00534CBF" w:rsidRDefault="00462AA5"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 З/22-69</w:t>
            </w:r>
          </w:p>
        </w:tc>
        <w:tc>
          <w:tcPr>
            <w:tcW w:w="899" w:type="pct"/>
            <w:vMerge w:val="restart"/>
            <w:tcBorders>
              <w:top w:val="single" w:sz="4" w:space="0" w:color="auto"/>
              <w:left w:val="single" w:sz="4" w:space="0" w:color="auto"/>
              <w:right w:val="single" w:sz="4" w:space="0" w:color="auto"/>
            </w:tcBorders>
            <w:hideMark/>
          </w:tcPr>
          <w:p w:rsidR="00AC2336" w:rsidRPr="00534CBF" w:rsidRDefault="00AC2336" w:rsidP="007F5AA9">
            <w:pPr>
              <w:spacing w:after="0" w:line="240" w:lineRule="auto"/>
              <w:jc w:val="both"/>
              <w:rPr>
                <w:rFonts w:ascii="Times New Roman" w:hAnsi="Times New Roman" w:cs="Times New Roman"/>
                <w:sz w:val="24"/>
                <w:szCs w:val="24"/>
              </w:rPr>
            </w:pPr>
          </w:p>
          <w:p w:rsidR="00AC2336" w:rsidRPr="00534CBF" w:rsidRDefault="00462AA5"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l0.02.2022</w:t>
            </w:r>
          </w:p>
        </w:tc>
        <w:tc>
          <w:tcPr>
            <w:tcW w:w="1078" w:type="pct"/>
            <w:vMerge w:val="restart"/>
            <w:tcBorders>
              <w:top w:val="single" w:sz="4" w:space="0" w:color="auto"/>
              <w:left w:val="single" w:sz="4" w:space="0" w:color="auto"/>
              <w:right w:val="single" w:sz="4" w:space="0" w:color="auto"/>
            </w:tcBorders>
            <w:hideMark/>
          </w:tcPr>
          <w:p w:rsidR="00AC2336" w:rsidRPr="00534CBF" w:rsidRDefault="00AC2336" w:rsidP="007F5AA9">
            <w:pPr>
              <w:spacing w:after="0" w:line="240" w:lineRule="auto"/>
              <w:jc w:val="both"/>
              <w:rPr>
                <w:rFonts w:ascii="Times New Roman" w:hAnsi="Times New Roman" w:cs="Times New Roman"/>
                <w:sz w:val="24"/>
                <w:szCs w:val="24"/>
              </w:rPr>
            </w:pPr>
          </w:p>
          <w:p w:rsidR="00AC2336" w:rsidRPr="00534CBF" w:rsidRDefault="00AC2336"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бессрочно</w:t>
            </w:r>
          </w:p>
        </w:tc>
      </w:tr>
      <w:tr w:rsidR="00AC2336" w:rsidRPr="00534CBF" w:rsidTr="0045455A">
        <w:tc>
          <w:tcPr>
            <w:tcW w:w="2213" w:type="pct"/>
            <w:tcBorders>
              <w:top w:val="single" w:sz="4" w:space="0" w:color="auto"/>
              <w:left w:val="single" w:sz="4" w:space="0" w:color="auto"/>
              <w:bottom w:val="single" w:sz="4" w:space="0" w:color="auto"/>
              <w:right w:val="single" w:sz="4" w:space="0" w:color="auto"/>
            </w:tcBorders>
            <w:hideMark/>
          </w:tcPr>
          <w:p w:rsidR="00AC2336" w:rsidRPr="00534CBF" w:rsidRDefault="00AC2336"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Основного общего образования</w:t>
            </w:r>
          </w:p>
        </w:tc>
        <w:tc>
          <w:tcPr>
            <w:tcW w:w="810" w:type="pct"/>
            <w:vMerge/>
            <w:tcBorders>
              <w:left w:val="single" w:sz="4" w:space="0" w:color="auto"/>
              <w:right w:val="single" w:sz="4" w:space="0" w:color="auto"/>
            </w:tcBorders>
          </w:tcPr>
          <w:p w:rsidR="00AC2336" w:rsidRPr="00534CBF" w:rsidRDefault="00AC2336" w:rsidP="007F5AA9">
            <w:pPr>
              <w:spacing w:after="0" w:line="240" w:lineRule="auto"/>
              <w:jc w:val="both"/>
              <w:rPr>
                <w:rFonts w:ascii="Times New Roman" w:hAnsi="Times New Roman" w:cs="Times New Roman"/>
                <w:sz w:val="24"/>
                <w:szCs w:val="24"/>
              </w:rPr>
            </w:pPr>
          </w:p>
        </w:tc>
        <w:tc>
          <w:tcPr>
            <w:tcW w:w="899" w:type="pct"/>
            <w:vMerge/>
            <w:tcBorders>
              <w:left w:val="single" w:sz="4" w:space="0" w:color="auto"/>
              <w:right w:val="single" w:sz="4" w:space="0" w:color="auto"/>
            </w:tcBorders>
          </w:tcPr>
          <w:p w:rsidR="00AC2336" w:rsidRPr="00534CBF" w:rsidRDefault="00AC2336" w:rsidP="007F5AA9">
            <w:pPr>
              <w:spacing w:after="0" w:line="240" w:lineRule="auto"/>
              <w:jc w:val="both"/>
              <w:rPr>
                <w:rFonts w:ascii="Times New Roman" w:hAnsi="Times New Roman" w:cs="Times New Roman"/>
                <w:sz w:val="24"/>
                <w:szCs w:val="24"/>
              </w:rPr>
            </w:pPr>
          </w:p>
        </w:tc>
        <w:tc>
          <w:tcPr>
            <w:tcW w:w="1078" w:type="pct"/>
            <w:vMerge/>
            <w:tcBorders>
              <w:left w:val="single" w:sz="4" w:space="0" w:color="auto"/>
              <w:right w:val="single" w:sz="4" w:space="0" w:color="auto"/>
            </w:tcBorders>
          </w:tcPr>
          <w:p w:rsidR="00AC2336" w:rsidRPr="00534CBF" w:rsidRDefault="00AC2336" w:rsidP="007F5AA9">
            <w:pPr>
              <w:spacing w:after="0" w:line="240" w:lineRule="auto"/>
              <w:jc w:val="both"/>
              <w:rPr>
                <w:rFonts w:ascii="Times New Roman" w:hAnsi="Times New Roman" w:cs="Times New Roman"/>
                <w:sz w:val="24"/>
                <w:szCs w:val="24"/>
              </w:rPr>
            </w:pPr>
          </w:p>
        </w:tc>
      </w:tr>
      <w:tr w:rsidR="00AC2336" w:rsidRPr="00534CBF" w:rsidTr="0045455A">
        <w:tc>
          <w:tcPr>
            <w:tcW w:w="2213" w:type="pct"/>
            <w:tcBorders>
              <w:top w:val="single" w:sz="4" w:space="0" w:color="auto"/>
              <w:left w:val="single" w:sz="4" w:space="0" w:color="auto"/>
              <w:bottom w:val="single" w:sz="4" w:space="0" w:color="auto"/>
              <w:right w:val="single" w:sz="4" w:space="0" w:color="auto"/>
            </w:tcBorders>
            <w:hideMark/>
          </w:tcPr>
          <w:p w:rsidR="00AC2336" w:rsidRPr="00534CBF" w:rsidRDefault="00AC2336"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Среднего общего образования</w:t>
            </w:r>
          </w:p>
        </w:tc>
        <w:tc>
          <w:tcPr>
            <w:tcW w:w="810" w:type="pct"/>
            <w:vMerge/>
            <w:tcBorders>
              <w:left w:val="single" w:sz="4" w:space="0" w:color="auto"/>
              <w:bottom w:val="single" w:sz="4" w:space="0" w:color="auto"/>
              <w:right w:val="single" w:sz="4" w:space="0" w:color="auto"/>
            </w:tcBorders>
          </w:tcPr>
          <w:p w:rsidR="00AC2336" w:rsidRPr="00534CBF" w:rsidRDefault="00AC2336" w:rsidP="007F5AA9">
            <w:pPr>
              <w:spacing w:after="0" w:line="240" w:lineRule="auto"/>
              <w:jc w:val="both"/>
              <w:rPr>
                <w:rFonts w:ascii="Times New Roman" w:hAnsi="Times New Roman" w:cs="Times New Roman"/>
                <w:sz w:val="24"/>
                <w:szCs w:val="24"/>
              </w:rPr>
            </w:pPr>
          </w:p>
        </w:tc>
        <w:tc>
          <w:tcPr>
            <w:tcW w:w="899" w:type="pct"/>
            <w:vMerge/>
            <w:tcBorders>
              <w:left w:val="single" w:sz="4" w:space="0" w:color="auto"/>
              <w:bottom w:val="single" w:sz="4" w:space="0" w:color="auto"/>
              <w:right w:val="single" w:sz="4" w:space="0" w:color="auto"/>
            </w:tcBorders>
          </w:tcPr>
          <w:p w:rsidR="00AC2336" w:rsidRPr="00534CBF" w:rsidRDefault="00AC2336" w:rsidP="007F5AA9">
            <w:pPr>
              <w:spacing w:after="0" w:line="240" w:lineRule="auto"/>
              <w:jc w:val="both"/>
              <w:rPr>
                <w:rFonts w:ascii="Times New Roman" w:hAnsi="Times New Roman" w:cs="Times New Roman"/>
                <w:sz w:val="24"/>
                <w:szCs w:val="24"/>
              </w:rPr>
            </w:pPr>
          </w:p>
        </w:tc>
        <w:tc>
          <w:tcPr>
            <w:tcW w:w="1078" w:type="pct"/>
            <w:vMerge/>
            <w:tcBorders>
              <w:left w:val="single" w:sz="4" w:space="0" w:color="auto"/>
              <w:bottom w:val="single" w:sz="4" w:space="0" w:color="auto"/>
              <w:right w:val="single" w:sz="4" w:space="0" w:color="auto"/>
            </w:tcBorders>
          </w:tcPr>
          <w:p w:rsidR="00AC2336" w:rsidRPr="00534CBF" w:rsidRDefault="00AC2336" w:rsidP="007F5AA9">
            <w:pPr>
              <w:spacing w:after="0" w:line="240" w:lineRule="auto"/>
              <w:jc w:val="both"/>
              <w:rPr>
                <w:rFonts w:ascii="Times New Roman" w:hAnsi="Times New Roman" w:cs="Times New Roman"/>
                <w:sz w:val="24"/>
                <w:szCs w:val="24"/>
              </w:rPr>
            </w:pPr>
          </w:p>
        </w:tc>
      </w:tr>
    </w:tbl>
    <w:p w:rsidR="00E629CE" w:rsidRPr="00534CBF" w:rsidRDefault="00E629CE" w:rsidP="007F5AA9">
      <w:pPr>
        <w:spacing w:after="0" w:line="240" w:lineRule="auto"/>
        <w:jc w:val="both"/>
        <w:rPr>
          <w:rFonts w:ascii="Times New Roman" w:hAnsi="Times New Roman" w:cs="Times New Roman"/>
          <w:sz w:val="24"/>
          <w:szCs w:val="24"/>
        </w:rPr>
      </w:pPr>
    </w:p>
    <w:p w:rsidR="00E629CE" w:rsidRPr="00534CBF" w:rsidRDefault="00E629CE" w:rsidP="007F5AA9">
      <w:pPr>
        <w:spacing w:after="0" w:line="240" w:lineRule="auto"/>
        <w:ind w:right="21"/>
        <w:jc w:val="both"/>
        <w:rPr>
          <w:rFonts w:ascii="Times New Roman" w:hAnsi="Times New Roman" w:cs="Times New Roman"/>
          <w:sz w:val="24"/>
          <w:szCs w:val="24"/>
        </w:rPr>
      </w:pPr>
      <w:r w:rsidRPr="00534CBF">
        <w:rPr>
          <w:rFonts w:ascii="Times New Roman" w:hAnsi="Times New Roman" w:cs="Times New Roman"/>
          <w:sz w:val="24"/>
          <w:szCs w:val="24"/>
        </w:rPr>
        <w:t xml:space="preserve">Свидетельство о государственной аккредитации: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34"/>
        <w:gridCol w:w="4059"/>
        <w:gridCol w:w="2396"/>
        <w:gridCol w:w="2275"/>
      </w:tblGrid>
      <w:tr w:rsidR="00E629CE" w:rsidRPr="00534CBF" w:rsidTr="00AC2336">
        <w:trPr>
          <w:trHeight w:val="653"/>
        </w:trPr>
        <w:tc>
          <w:tcPr>
            <w:tcW w:w="868" w:type="pct"/>
            <w:tcBorders>
              <w:top w:val="single" w:sz="4" w:space="0" w:color="auto"/>
              <w:left w:val="single" w:sz="4" w:space="0" w:color="auto"/>
              <w:bottom w:val="single" w:sz="4" w:space="0" w:color="auto"/>
              <w:right w:val="single" w:sz="4" w:space="0" w:color="auto"/>
            </w:tcBorders>
          </w:tcPr>
          <w:p w:rsidR="00E629CE" w:rsidRPr="00534CBF" w:rsidRDefault="00E629CE" w:rsidP="007F5AA9">
            <w:pPr>
              <w:spacing w:after="0" w:line="240" w:lineRule="auto"/>
              <w:jc w:val="both"/>
              <w:rPr>
                <w:rFonts w:ascii="Times New Roman" w:hAnsi="Times New Roman" w:cs="Times New Roman"/>
                <w:sz w:val="24"/>
                <w:szCs w:val="24"/>
              </w:rPr>
            </w:pPr>
          </w:p>
        </w:tc>
        <w:tc>
          <w:tcPr>
            <w:tcW w:w="1921" w:type="pct"/>
            <w:tcBorders>
              <w:top w:val="single" w:sz="4" w:space="0" w:color="auto"/>
              <w:left w:val="single" w:sz="4" w:space="0" w:color="auto"/>
              <w:bottom w:val="single" w:sz="4" w:space="0" w:color="auto"/>
              <w:right w:val="single" w:sz="4" w:space="0" w:color="auto"/>
            </w:tcBorders>
            <w:hideMark/>
          </w:tcPr>
          <w:p w:rsidR="00E629CE" w:rsidRPr="00534CBF" w:rsidRDefault="00E629CE"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Серия, №</w:t>
            </w:r>
          </w:p>
        </w:tc>
        <w:tc>
          <w:tcPr>
            <w:tcW w:w="1134" w:type="pct"/>
            <w:tcBorders>
              <w:top w:val="single" w:sz="4" w:space="0" w:color="auto"/>
              <w:left w:val="single" w:sz="4" w:space="0" w:color="auto"/>
              <w:bottom w:val="single" w:sz="4" w:space="0" w:color="auto"/>
              <w:right w:val="single" w:sz="4" w:space="0" w:color="auto"/>
            </w:tcBorders>
            <w:hideMark/>
          </w:tcPr>
          <w:p w:rsidR="00E629CE" w:rsidRPr="00534CBF" w:rsidRDefault="00E629CE"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Дата выдачи</w:t>
            </w:r>
          </w:p>
        </w:tc>
        <w:tc>
          <w:tcPr>
            <w:tcW w:w="1077" w:type="pct"/>
            <w:tcBorders>
              <w:top w:val="single" w:sz="4" w:space="0" w:color="auto"/>
              <w:left w:val="single" w:sz="4" w:space="0" w:color="auto"/>
              <w:bottom w:val="single" w:sz="4" w:space="0" w:color="auto"/>
              <w:right w:val="single" w:sz="4" w:space="0" w:color="auto"/>
            </w:tcBorders>
            <w:hideMark/>
          </w:tcPr>
          <w:p w:rsidR="00E629CE" w:rsidRPr="00534CBF" w:rsidRDefault="00E629CE"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Срок окончания</w:t>
            </w:r>
          </w:p>
        </w:tc>
      </w:tr>
      <w:tr w:rsidR="00E629CE" w:rsidRPr="00534CBF" w:rsidTr="00AC2336">
        <w:trPr>
          <w:trHeight w:val="240"/>
        </w:trPr>
        <w:tc>
          <w:tcPr>
            <w:tcW w:w="868" w:type="pct"/>
            <w:tcBorders>
              <w:top w:val="single" w:sz="4" w:space="0" w:color="auto"/>
              <w:left w:val="single" w:sz="4" w:space="0" w:color="auto"/>
              <w:bottom w:val="single" w:sz="4" w:space="0" w:color="auto"/>
              <w:right w:val="single" w:sz="4" w:space="0" w:color="auto"/>
            </w:tcBorders>
          </w:tcPr>
          <w:p w:rsidR="00E629CE" w:rsidRPr="00534CBF" w:rsidRDefault="00E629CE" w:rsidP="007F5AA9">
            <w:pPr>
              <w:spacing w:after="0" w:line="240" w:lineRule="auto"/>
              <w:jc w:val="both"/>
              <w:rPr>
                <w:rFonts w:ascii="Times New Roman" w:hAnsi="Times New Roman" w:cs="Times New Roman"/>
                <w:sz w:val="24"/>
                <w:szCs w:val="24"/>
              </w:rPr>
            </w:pPr>
          </w:p>
        </w:tc>
        <w:tc>
          <w:tcPr>
            <w:tcW w:w="1921" w:type="pct"/>
            <w:tcBorders>
              <w:top w:val="single" w:sz="4" w:space="0" w:color="auto"/>
              <w:left w:val="single" w:sz="4" w:space="0" w:color="auto"/>
              <w:bottom w:val="single" w:sz="4" w:space="0" w:color="auto"/>
              <w:right w:val="single" w:sz="4" w:space="0" w:color="auto"/>
            </w:tcBorders>
            <w:hideMark/>
          </w:tcPr>
          <w:p w:rsidR="00E629CE" w:rsidRPr="00534CBF" w:rsidRDefault="00AC2336"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69 А01 0000493 № 252</w:t>
            </w:r>
          </w:p>
        </w:tc>
        <w:tc>
          <w:tcPr>
            <w:tcW w:w="1134" w:type="pct"/>
            <w:tcBorders>
              <w:top w:val="single" w:sz="4" w:space="0" w:color="auto"/>
              <w:left w:val="single" w:sz="4" w:space="0" w:color="auto"/>
              <w:bottom w:val="single" w:sz="4" w:space="0" w:color="auto"/>
              <w:right w:val="single" w:sz="4" w:space="0" w:color="auto"/>
            </w:tcBorders>
            <w:hideMark/>
          </w:tcPr>
          <w:p w:rsidR="00E629CE" w:rsidRPr="00534CBF" w:rsidRDefault="00AC2336"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11 августа 2015</w:t>
            </w:r>
            <w:r w:rsidR="00E629CE" w:rsidRPr="00534CBF">
              <w:rPr>
                <w:rFonts w:ascii="Times New Roman" w:hAnsi="Times New Roman" w:cs="Times New Roman"/>
                <w:sz w:val="24"/>
                <w:szCs w:val="24"/>
              </w:rPr>
              <w:t xml:space="preserve"> </w:t>
            </w:r>
          </w:p>
        </w:tc>
        <w:tc>
          <w:tcPr>
            <w:tcW w:w="1077" w:type="pct"/>
            <w:tcBorders>
              <w:top w:val="single" w:sz="4" w:space="0" w:color="auto"/>
              <w:left w:val="single" w:sz="4" w:space="0" w:color="auto"/>
              <w:bottom w:val="single" w:sz="4" w:space="0" w:color="auto"/>
              <w:right w:val="single" w:sz="4" w:space="0" w:color="auto"/>
            </w:tcBorders>
            <w:hideMark/>
          </w:tcPr>
          <w:p w:rsidR="00E629CE" w:rsidRPr="00534CBF" w:rsidRDefault="00E629CE"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20 октября 2023</w:t>
            </w:r>
          </w:p>
        </w:tc>
      </w:tr>
    </w:tbl>
    <w:p w:rsidR="00E629CE" w:rsidRPr="00534CBF" w:rsidRDefault="00E629CE" w:rsidP="007F5AA9">
      <w:pPr>
        <w:spacing w:after="0" w:line="240" w:lineRule="auto"/>
        <w:jc w:val="both"/>
        <w:rPr>
          <w:rFonts w:ascii="Times New Roman" w:hAnsi="Times New Roman" w:cs="Times New Roman"/>
          <w:sz w:val="24"/>
          <w:szCs w:val="24"/>
        </w:rPr>
      </w:pPr>
    </w:p>
    <w:p w:rsidR="00E629CE" w:rsidRPr="00534CBF" w:rsidRDefault="00E629CE"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Директор школы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564"/>
      </w:tblGrid>
      <w:tr w:rsidR="00E629CE" w:rsidRPr="00534CBF" w:rsidTr="00E629CE">
        <w:tc>
          <w:tcPr>
            <w:tcW w:w="5000" w:type="pct"/>
            <w:tcBorders>
              <w:top w:val="single" w:sz="4" w:space="0" w:color="auto"/>
              <w:left w:val="single" w:sz="4" w:space="0" w:color="auto"/>
              <w:bottom w:val="single" w:sz="4" w:space="0" w:color="auto"/>
              <w:right w:val="single" w:sz="4" w:space="0" w:color="auto"/>
            </w:tcBorders>
            <w:hideMark/>
          </w:tcPr>
          <w:p w:rsidR="00E629CE" w:rsidRPr="00534CBF" w:rsidRDefault="00E629CE"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Серова Татьяна Петровна</w:t>
            </w:r>
          </w:p>
        </w:tc>
      </w:tr>
    </w:tbl>
    <w:p w:rsidR="00E629CE" w:rsidRPr="00534CBF" w:rsidRDefault="00E629CE" w:rsidP="007F5AA9">
      <w:pPr>
        <w:spacing w:after="0" w:line="240" w:lineRule="auto"/>
        <w:jc w:val="both"/>
        <w:rPr>
          <w:rFonts w:ascii="Times New Roman" w:hAnsi="Times New Roman" w:cs="Times New Roman"/>
          <w:sz w:val="24"/>
          <w:szCs w:val="24"/>
        </w:rPr>
      </w:pPr>
    </w:p>
    <w:p w:rsidR="00E629CE" w:rsidRPr="00534CBF" w:rsidRDefault="00E629CE" w:rsidP="007F5AA9">
      <w:pPr>
        <w:tabs>
          <w:tab w:val="left" w:pos="6660"/>
        </w:tabs>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 xml:space="preserve">Заместители директора ОУ по направлениям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564"/>
      </w:tblGrid>
      <w:tr w:rsidR="00E629CE" w:rsidRPr="00534CBF" w:rsidTr="00E629CE">
        <w:tc>
          <w:tcPr>
            <w:tcW w:w="5000" w:type="pct"/>
            <w:tcBorders>
              <w:top w:val="single" w:sz="4" w:space="0" w:color="auto"/>
              <w:left w:val="single" w:sz="4" w:space="0" w:color="auto"/>
              <w:bottom w:val="single" w:sz="4" w:space="0" w:color="auto"/>
              <w:right w:val="single" w:sz="4" w:space="0" w:color="auto"/>
            </w:tcBorders>
            <w:hideMark/>
          </w:tcPr>
          <w:p w:rsidR="00E629CE" w:rsidRPr="00534CBF" w:rsidRDefault="00462AA5"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Даузе Марина Геннадьевна</w:t>
            </w:r>
            <w:r w:rsidR="00E629CE" w:rsidRPr="00534CBF">
              <w:rPr>
                <w:rFonts w:ascii="Times New Roman" w:hAnsi="Times New Roman" w:cs="Times New Roman"/>
                <w:sz w:val="24"/>
                <w:szCs w:val="24"/>
              </w:rPr>
              <w:t xml:space="preserve"> – заместитель по учебной работе</w:t>
            </w:r>
          </w:p>
        </w:tc>
      </w:tr>
      <w:tr w:rsidR="00E629CE" w:rsidRPr="00534CBF" w:rsidTr="00F27285">
        <w:trPr>
          <w:trHeight w:val="371"/>
        </w:trPr>
        <w:tc>
          <w:tcPr>
            <w:tcW w:w="5000" w:type="pct"/>
            <w:tcBorders>
              <w:top w:val="single" w:sz="4" w:space="0" w:color="auto"/>
              <w:left w:val="single" w:sz="4" w:space="0" w:color="auto"/>
              <w:bottom w:val="single" w:sz="4" w:space="0" w:color="auto"/>
              <w:right w:val="single" w:sz="4" w:space="0" w:color="auto"/>
            </w:tcBorders>
            <w:hideMark/>
          </w:tcPr>
          <w:p w:rsidR="00E629CE" w:rsidRPr="00534CBF" w:rsidRDefault="00E629CE"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Костина Любовь Викторовна – заместитель по воспитательной работе</w:t>
            </w:r>
          </w:p>
        </w:tc>
      </w:tr>
      <w:tr w:rsidR="00E629CE" w:rsidRPr="00534CBF" w:rsidTr="00E629CE">
        <w:tc>
          <w:tcPr>
            <w:tcW w:w="5000" w:type="pct"/>
            <w:tcBorders>
              <w:top w:val="single" w:sz="4" w:space="0" w:color="auto"/>
              <w:left w:val="single" w:sz="4" w:space="0" w:color="auto"/>
              <w:bottom w:val="single" w:sz="4" w:space="0" w:color="auto"/>
              <w:right w:val="single" w:sz="4" w:space="0" w:color="auto"/>
            </w:tcBorders>
            <w:hideMark/>
          </w:tcPr>
          <w:p w:rsidR="00E629CE" w:rsidRPr="00534CBF" w:rsidRDefault="00F27285"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Симанова Людмила Владимировна - заместитель по начальным классам</w:t>
            </w:r>
          </w:p>
        </w:tc>
      </w:tr>
      <w:tr w:rsidR="00E629CE" w:rsidRPr="00534CBF" w:rsidTr="00E629CE">
        <w:tc>
          <w:tcPr>
            <w:tcW w:w="5000" w:type="pct"/>
            <w:tcBorders>
              <w:top w:val="single" w:sz="4" w:space="0" w:color="auto"/>
              <w:left w:val="single" w:sz="4" w:space="0" w:color="auto"/>
              <w:bottom w:val="single" w:sz="4" w:space="0" w:color="auto"/>
              <w:right w:val="single" w:sz="4" w:space="0" w:color="auto"/>
            </w:tcBorders>
            <w:hideMark/>
          </w:tcPr>
          <w:p w:rsidR="00E629CE" w:rsidRPr="00534CBF" w:rsidRDefault="00682977" w:rsidP="007F5A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Бакурина Елена Викторовна</w:t>
            </w:r>
            <w:r w:rsidR="00E629CE" w:rsidRPr="00534CBF">
              <w:rPr>
                <w:rFonts w:ascii="Times New Roman" w:hAnsi="Times New Roman" w:cs="Times New Roman"/>
                <w:sz w:val="24"/>
                <w:szCs w:val="24"/>
              </w:rPr>
              <w:t>– заместитель по начальным классам</w:t>
            </w:r>
          </w:p>
        </w:tc>
      </w:tr>
    </w:tbl>
    <w:p w:rsidR="00E629CE" w:rsidRPr="00534CBF" w:rsidRDefault="00E629CE" w:rsidP="007F5AA9">
      <w:pPr>
        <w:autoSpaceDE w:val="0"/>
        <w:autoSpaceDN w:val="0"/>
        <w:adjustRightInd w:val="0"/>
        <w:spacing w:after="0" w:line="240" w:lineRule="auto"/>
        <w:ind w:firstLine="1080"/>
        <w:jc w:val="both"/>
        <w:rPr>
          <w:rFonts w:ascii="Times New Roman" w:hAnsi="Times New Roman" w:cs="Times New Roman"/>
          <w:sz w:val="24"/>
          <w:szCs w:val="24"/>
        </w:rPr>
      </w:pPr>
    </w:p>
    <w:p w:rsidR="00E629CE" w:rsidRPr="00534CBF" w:rsidRDefault="00E629CE" w:rsidP="007F5AA9">
      <w:pPr>
        <w:autoSpaceDE w:val="0"/>
        <w:autoSpaceDN w:val="0"/>
        <w:adjustRightInd w:val="0"/>
        <w:spacing w:after="0" w:line="240" w:lineRule="auto"/>
        <w:ind w:firstLine="1080"/>
        <w:jc w:val="both"/>
        <w:rPr>
          <w:rFonts w:ascii="Times New Roman" w:hAnsi="Times New Roman" w:cs="Times New Roman"/>
          <w:sz w:val="24"/>
          <w:szCs w:val="24"/>
        </w:rPr>
      </w:pPr>
      <w:r w:rsidRPr="00534CBF">
        <w:rPr>
          <w:rFonts w:ascii="Times New Roman" w:hAnsi="Times New Roman" w:cs="Times New Roman"/>
          <w:sz w:val="24"/>
          <w:szCs w:val="24"/>
        </w:rPr>
        <w:t>В 1997 году решением районного Собрания депутатов по инициативе педагогического и ученического коллективов школы было присвоено имя бывшего ученика школы Сергея Забавина, погибшего в Афганистане при исполнении воинского долга.</w:t>
      </w:r>
    </w:p>
    <w:p w:rsidR="00E629CE" w:rsidRPr="00534CBF" w:rsidRDefault="00E629CE" w:rsidP="007F5AA9">
      <w:pPr>
        <w:autoSpaceDE w:val="0"/>
        <w:autoSpaceDN w:val="0"/>
        <w:adjustRightInd w:val="0"/>
        <w:spacing w:after="0" w:line="240" w:lineRule="auto"/>
        <w:jc w:val="both"/>
        <w:rPr>
          <w:rFonts w:ascii="Times New Roman" w:hAnsi="Times New Roman" w:cs="Times New Roman"/>
          <w:bCs/>
          <w:sz w:val="24"/>
          <w:szCs w:val="24"/>
        </w:rPr>
      </w:pPr>
      <w:r w:rsidRPr="00534CBF">
        <w:rPr>
          <w:rFonts w:ascii="Times New Roman" w:hAnsi="Times New Roman" w:cs="Times New Roman"/>
          <w:bCs/>
          <w:sz w:val="24"/>
          <w:szCs w:val="24"/>
        </w:rPr>
        <w:t>С 2006 года школа является базовой.</w:t>
      </w:r>
    </w:p>
    <w:p w:rsidR="00E629CE" w:rsidRPr="00534CBF" w:rsidRDefault="00E629CE" w:rsidP="007F5AA9">
      <w:pPr>
        <w:autoSpaceDE w:val="0"/>
        <w:autoSpaceDN w:val="0"/>
        <w:adjustRightInd w:val="0"/>
        <w:spacing w:after="0" w:line="240" w:lineRule="auto"/>
        <w:jc w:val="both"/>
        <w:rPr>
          <w:rFonts w:ascii="Times New Roman" w:hAnsi="Times New Roman" w:cs="Times New Roman"/>
          <w:bCs/>
          <w:sz w:val="24"/>
          <w:szCs w:val="24"/>
        </w:rPr>
      </w:pPr>
    </w:p>
    <w:p w:rsidR="00E629CE" w:rsidRPr="00666A4D" w:rsidRDefault="00E629CE" w:rsidP="007F5AA9">
      <w:pPr>
        <w:pStyle w:val="a5"/>
        <w:framePr w:h="886" w:hRule="exact" w:wrap="around" w:y="27"/>
        <w:jc w:val="both"/>
      </w:pPr>
      <w:r w:rsidRPr="00666A4D">
        <w:t>Экономические и социальные условия территории</w:t>
      </w:r>
      <w:r w:rsidR="00FF6950" w:rsidRPr="00666A4D">
        <w:t>:</w:t>
      </w:r>
    </w:p>
    <w:p w:rsidR="00E629CE" w:rsidRPr="00534CBF" w:rsidRDefault="00E629CE" w:rsidP="007F5AA9">
      <w:pPr>
        <w:autoSpaceDE w:val="0"/>
        <w:autoSpaceDN w:val="0"/>
        <w:adjustRightInd w:val="0"/>
        <w:spacing w:after="0" w:line="240" w:lineRule="auto"/>
        <w:ind w:firstLine="1080"/>
        <w:jc w:val="both"/>
        <w:rPr>
          <w:rFonts w:ascii="Times New Roman" w:hAnsi="Times New Roman" w:cs="Times New Roman"/>
          <w:sz w:val="24"/>
          <w:szCs w:val="24"/>
        </w:rPr>
      </w:pPr>
      <w:r w:rsidRPr="00534CBF">
        <w:rPr>
          <w:rFonts w:ascii="Times New Roman" w:hAnsi="Times New Roman" w:cs="Times New Roman"/>
          <w:sz w:val="24"/>
          <w:szCs w:val="24"/>
        </w:rPr>
        <w:t xml:space="preserve">Муниципальное бюджетное общеобразовательное учреждение «Краснохолмская средняя </w:t>
      </w:r>
      <w:r w:rsidRPr="00534CBF">
        <w:rPr>
          <w:rFonts w:ascii="Times New Roman" w:hAnsi="Times New Roman" w:cs="Times New Roman"/>
          <w:sz w:val="24"/>
          <w:szCs w:val="24"/>
        </w:rPr>
        <w:lastRenderedPageBreak/>
        <w:t>общеобразовательная школа № 2 имени Сергея Забавина»  расположено в г. Красный Холм в северо-восточной части Тверской области</w:t>
      </w:r>
      <w:r w:rsidR="00D9523A" w:rsidRPr="00534CBF">
        <w:rPr>
          <w:rFonts w:ascii="Times New Roman" w:hAnsi="Times New Roman" w:cs="Times New Roman"/>
          <w:sz w:val="24"/>
          <w:szCs w:val="24"/>
        </w:rPr>
        <w:t>. Площадь Краснохолмского муниципального округа</w:t>
      </w:r>
      <w:r w:rsidRPr="00534CBF">
        <w:rPr>
          <w:rFonts w:ascii="Times New Roman" w:hAnsi="Times New Roman" w:cs="Times New Roman"/>
          <w:sz w:val="24"/>
          <w:szCs w:val="24"/>
        </w:rPr>
        <w:t xml:space="preserve"> составляет   1495,6 кв. км. Население: всего –</w:t>
      </w:r>
      <w:r w:rsidR="00F16DC7">
        <w:rPr>
          <w:rFonts w:ascii="Times New Roman" w:hAnsi="Times New Roman" w:cs="Times New Roman"/>
          <w:sz w:val="24"/>
          <w:szCs w:val="24"/>
        </w:rPr>
        <w:t>8,508</w:t>
      </w:r>
      <w:r w:rsidR="00D9523A" w:rsidRPr="00534CBF">
        <w:rPr>
          <w:rFonts w:ascii="Times New Roman" w:hAnsi="Times New Roman" w:cs="Times New Roman"/>
          <w:sz w:val="24"/>
          <w:szCs w:val="24"/>
        </w:rPr>
        <w:t xml:space="preserve"> </w:t>
      </w:r>
      <w:r w:rsidRPr="00534CBF">
        <w:rPr>
          <w:rFonts w:ascii="Times New Roman" w:hAnsi="Times New Roman" w:cs="Times New Roman"/>
          <w:sz w:val="24"/>
          <w:szCs w:val="24"/>
        </w:rPr>
        <w:t>тыс.человек, из них городское –</w:t>
      </w:r>
      <w:r w:rsidR="00E22343" w:rsidRPr="00534CBF">
        <w:rPr>
          <w:rFonts w:ascii="Times New Roman" w:hAnsi="Times New Roman" w:cs="Times New Roman"/>
          <w:sz w:val="24"/>
          <w:szCs w:val="24"/>
        </w:rPr>
        <w:t xml:space="preserve"> </w:t>
      </w:r>
      <w:r w:rsidR="007E5860" w:rsidRPr="00534CBF">
        <w:rPr>
          <w:rFonts w:ascii="Times New Roman" w:hAnsi="Times New Roman" w:cs="Times New Roman"/>
          <w:sz w:val="24"/>
          <w:szCs w:val="24"/>
        </w:rPr>
        <w:t>4,860</w:t>
      </w:r>
      <w:r w:rsidRPr="00534CBF">
        <w:rPr>
          <w:rFonts w:ascii="Times New Roman" w:hAnsi="Times New Roman" w:cs="Times New Roman"/>
          <w:sz w:val="24"/>
          <w:szCs w:val="24"/>
        </w:rPr>
        <w:t xml:space="preserve"> тыс. ч</w:t>
      </w:r>
      <w:r w:rsidR="00F16DC7">
        <w:rPr>
          <w:rFonts w:ascii="Times New Roman" w:hAnsi="Times New Roman" w:cs="Times New Roman"/>
          <w:sz w:val="24"/>
          <w:szCs w:val="24"/>
        </w:rPr>
        <w:t>еловек, сельское население – 3,648</w:t>
      </w:r>
      <w:r w:rsidRPr="00534CBF">
        <w:rPr>
          <w:rFonts w:ascii="Times New Roman" w:hAnsi="Times New Roman" w:cs="Times New Roman"/>
          <w:sz w:val="24"/>
          <w:szCs w:val="24"/>
        </w:rPr>
        <w:t xml:space="preserve"> тыс.человек.</w:t>
      </w:r>
    </w:p>
    <w:p w:rsidR="00E629CE" w:rsidRPr="00534CBF" w:rsidRDefault="00E629CE" w:rsidP="007F5AA9">
      <w:pPr>
        <w:tabs>
          <w:tab w:val="left" w:pos="9689"/>
        </w:tabs>
        <w:autoSpaceDE w:val="0"/>
        <w:autoSpaceDN w:val="0"/>
        <w:adjustRightInd w:val="0"/>
        <w:spacing w:after="0" w:line="240" w:lineRule="auto"/>
        <w:ind w:firstLine="1080"/>
        <w:jc w:val="both"/>
        <w:rPr>
          <w:rFonts w:ascii="Times New Roman" w:hAnsi="Times New Roman" w:cs="Times New Roman"/>
          <w:sz w:val="24"/>
          <w:szCs w:val="24"/>
        </w:rPr>
      </w:pPr>
      <w:r w:rsidRPr="00534CBF">
        <w:rPr>
          <w:rFonts w:ascii="Times New Roman" w:hAnsi="Times New Roman" w:cs="Times New Roman"/>
          <w:sz w:val="24"/>
          <w:szCs w:val="24"/>
        </w:rPr>
        <w:t>В настоящее время социальная инфраструктура сконцентрирована в административном центре. Город Красный Холм небольшой, но люди здесь живут добрые, трудолюбивые. Краснохолмская земля родина десяти героев Советского Союза. Город находится вдалеке от крупных промышленных центров (отдаленность от областного центра г. Твери – 168 км.), по территории района  проходит железная дорога, нет крупных промышленных предприятий. Более трети населения (36%) работает в агропромышленном комплексе (АПК), где низкая рентабельность производства и оплата труда. Смертность населения преобладает над рождаемостью, доля людей пенсионного возраста в общей с</w:t>
      </w:r>
      <w:r w:rsidR="00D9523A" w:rsidRPr="00534CBF">
        <w:rPr>
          <w:rFonts w:ascii="Times New Roman" w:hAnsi="Times New Roman" w:cs="Times New Roman"/>
          <w:sz w:val="24"/>
          <w:szCs w:val="24"/>
        </w:rPr>
        <w:t>труктуре населения составляет 29</w:t>
      </w:r>
      <w:r w:rsidRPr="00534CBF">
        <w:rPr>
          <w:rFonts w:ascii="Times New Roman" w:hAnsi="Times New Roman" w:cs="Times New Roman"/>
          <w:sz w:val="24"/>
          <w:szCs w:val="24"/>
        </w:rPr>
        <w:t>%. Большинство семей (90%) проживают в частных домах, имеют подсобное хозяйство, незначительная часть – в многоквартирных домах.</w:t>
      </w:r>
    </w:p>
    <w:p w:rsidR="00E629CE" w:rsidRPr="00534CBF" w:rsidRDefault="00E629CE" w:rsidP="007F5AA9">
      <w:pPr>
        <w:autoSpaceDE w:val="0"/>
        <w:autoSpaceDN w:val="0"/>
        <w:adjustRightInd w:val="0"/>
        <w:spacing w:after="0" w:line="240" w:lineRule="auto"/>
        <w:jc w:val="both"/>
        <w:rPr>
          <w:rFonts w:ascii="Times New Roman" w:hAnsi="Times New Roman" w:cs="Times New Roman"/>
          <w:bCs/>
          <w:sz w:val="24"/>
          <w:szCs w:val="24"/>
        </w:rPr>
      </w:pPr>
    </w:p>
    <w:p w:rsidR="00E629CE" w:rsidRPr="00534CBF" w:rsidRDefault="00E629CE" w:rsidP="007F5AA9">
      <w:pPr>
        <w:pStyle w:val="a5"/>
        <w:framePr w:h="706" w:hRule="exact" w:wrap="around" w:y="33"/>
        <w:jc w:val="both"/>
      </w:pPr>
      <w:r w:rsidRPr="00534CBF">
        <w:t xml:space="preserve"> Характеристика контингента обучающихся</w:t>
      </w:r>
      <w:r w:rsidR="00FF6950" w:rsidRPr="00534CBF">
        <w:t>:</w:t>
      </w:r>
      <w:r w:rsidR="00CD0368" w:rsidRPr="00534CBF">
        <w:rPr>
          <w:i/>
          <w:iCs/>
        </w:rPr>
        <w:t xml:space="preserve"> </w:t>
      </w:r>
    </w:p>
    <w:p w:rsidR="00BD4E58" w:rsidRDefault="00BD4E58" w:rsidP="007F5AA9">
      <w:pPr>
        <w:spacing w:after="0" w:line="240" w:lineRule="auto"/>
        <w:jc w:val="both"/>
        <w:rPr>
          <w:rFonts w:ascii="Times New Roman" w:hAnsi="Times New Roman" w:cs="Times New Roman"/>
          <w:sz w:val="24"/>
          <w:szCs w:val="24"/>
        </w:rPr>
      </w:pPr>
    </w:p>
    <w:p w:rsidR="00BD4E58" w:rsidRDefault="00BD4E58" w:rsidP="007F5AA9">
      <w:pPr>
        <w:spacing w:after="0" w:line="240" w:lineRule="auto"/>
        <w:jc w:val="both"/>
        <w:rPr>
          <w:rFonts w:ascii="Times New Roman" w:hAnsi="Times New Roman" w:cs="Times New Roman"/>
          <w:sz w:val="24"/>
          <w:szCs w:val="24"/>
        </w:rPr>
      </w:pPr>
    </w:p>
    <w:p w:rsidR="00D9523A" w:rsidRPr="00534CBF" w:rsidRDefault="00E629CE"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Современное здание школы рассчитано на 400 учебных ме</w:t>
      </w:r>
      <w:r w:rsidR="001C3568">
        <w:rPr>
          <w:rFonts w:ascii="Times New Roman" w:hAnsi="Times New Roman" w:cs="Times New Roman"/>
          <w:sz w:val="24"/>
          <w:szCs w:val="24"/>
        </w:rPr>
        <w:t>ст, на начало 2024</w:t>
      </w:r>
      <w:r w:rsidR="00D9523A" w:rsidRPr="00534CBF">
        <w:rPr>
          <w:rFonts w:ascii="Times New Roman" w:hAnsi="Times New Roman" w:cs="Times New Roman"/>
          <w:sz w:val="24"/>
          <w:szCs w:val="24"/>
        </w:rPr>
        <w:t>-202</w:t>
      </w:r>
      <w:r w:rsidR="001C3568">
        <w:rPr>
          <w:rFonts w:ascii="Times New Roman" w:hAnsi="Times New Roman" w:cs="Times New Roman"/>
          <w:sz w:val="24"/>
          <w:szCs w:val="24"/>
        </w:rPr>
        <w:t>5</w:t>
      </w:r>
      <w:r w:rsidR="00E22343" w:rsidRPr="00534CBF">
        <w:rPr>
          <w:rFonts w:ascii="Times New Roman" w:hAnsi="Times New Roman" w:cs="Times New Roman"/>
          <w:sz w:val="24"/>
          <w:szCs w:val="24"/>
        </w:rPr>
        <w:t xml:space="preserve"> </w:t>
      </w:r>
      <w:r w:rsidR="005B0359" w:rsidRPr="00534CBF">
        <w:rPr>
          <w:rFonts w:ascii="Times New Roman" w:hAnsi="Times New Roman" w:cs="Times New Roman"/>
          <w:sz w:val="24"/>
          <w:szCs w:val="24"/>
        </w:rPr>
        <w:t xml:space="preserve">учебного года  обучалось </w:t>
      </w:r>
      <w:r w:rsidRPr="00534CBF">
        <w:rPr>
          <w:rFonts w:ascii="Times New Roman" w:hAnsi="Times New Roman" w:cs="Times New Roman"/>
          <w:sz w:val="24"/>
          <w:szCs w:val="24"/>
        </w:rPr>
        <w:t xml:space="preserve"> </w:t>
      </w:r>
      <w:r w:rsidR="001C3568">
        <w:rPr>
          <w:rFonts w:ascii="Times New Roman" w:hAnsi="Times New Roman" w:cs="Times New Roman"/>
          <w:sz w:val="24"/>
          <w:szCs w:val="24"/>
        </w:rPr>
        <w:t>423</w:t>
      </w:r>
      <w:r w:rsidRPr="00534CBF">
        <w:rPr>
          <w:rFonts w:ascii="Times New Roman" w:hAnsi="Times New Roman" w:cs="Times New Roman"/>
          <w:sz w:val="24"/>
          <w:szCs w:val="24"/>
        </w:rPr>
        <w:t xml:space="preserve"> человек</w:t>
      </w:r>
      <w:r w:rsidR="005B0359" w:rsidRPr="00534CBF">
        <w:rPr>
          <w:rFonts w:ascii="Times New Roman" w:hAnsi="Times New Roman" w:cs="Times New Roman"/>
          <w:sz w:val="24"/>
          <w:szCs w:val="24"/>
        </w:rPr>
        <w:t>.</w:t>
      </w:r>
    </w:p>
    <w:p w:rsidR="00CA0D3B" w:rsidRDefault="00CA0D3B" w:rsidP="007F5AA9">
      <w:pPr>
        <w:spacing w:after="0" w:line="240" w:lineRule="auto"/>
        <w:ind w:firstLine="720"/>
        <w:jc w:val="both"/>
        <w:rPr>
          <w:rFonts w:ascii="Times New Roman" w:hAnsi="Times New Roman" w:cs="Times New Roman"/>
          <w:sz w:val="24"/>
          <w:szCs w:val="24"/>
        </w:rPr>
      </w:pPr>
    </w:p>
    <w:p w:rsidR="003A5F07" w:rsidRDefault="003A5F07" w:rsidP="007F5AA9">
      <w:pPr>
        <w:spacing w:after="0" w:line="240" w:lineRule="auto"/>
        <w:ind w:firstLine="720"/>
        <w:jc w:val="both"/>
        <w:rPr>
          <w:rFonts w:ascii="Times New Roman" w:hAnsi="Times New Roman" w:cs="Times New Roman"/>
          <w:sz w:val="24"/>
          <w:szCs w:val="24"/>
        </w:rPr>
      </w:pPr>
      <w:r w:rsidRPr="003A5F07">
        <w:rPr>
          <w:rFonts w:ascii="Times New Roman" w:hAnsi="Times New Roman" w:cs="Times New Roman"/>
          <w:noProof/>
          <w:sz w:val="24"/>
          <w:szCs w:val="24"/>
        </w:rPr>
        <w:drawing>
          <wp:inline distT="0" distB="0" distL="0" distR="0">
            <wp:extent cx="4572000" cy="2743200"/>
            <wp:effectExtent l="19050" t="0" r="19050" b="0"/>
            <wp:docPr id="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A5F07" w:rsidRDefault="003A5F07" w:rsidP="007F5AA9">
      <w:pPr>
        <w:spacing w:after="0" w:line="240" w:lineRule="auto"/>
        <w:ind w:firstLine="720"/>
        <w:jc w:val="both"/>
        <w:rPr>
          <w:rFonts w:ascii="Times New Roman" w:hAnsi="Times New Roman" w:cs="Times New Roman"/>
          <w:sz w:val="24"/>
          <w:szCs w:val="24"/>
        </w:rPr>
      </w:pPr>
    </w:p>
    <w:p w:rsidR="003A5F07" w:rsidRDefault="003A5F07" w:rsidP="007F5AA9">
      <w:pPr>
        <w:spacing w:after="0" w:line="240" w:lineRule="auto"/>
        <w:ind w:firstLine="720"/>
        <w:jc w:val="both"/>
        <w:rPr>
          <w:rFonts w:ascii="Times New Roman" w:hAnsi="Times New Roman" w:cs="Times New Roman"/>
          <w:sz w:val="24"/>
          <w:szCs w:val="24"/>
        </w:rPr>
      </w:pPr>
    </w:p>
    <w:p w:rsidR="003A5F07" w:rsidRDefault="003A5F07" w:rsidP="007F5AA9">
      <w:pPr>
        <w:spacing w:after="0" w:line="240" w:lineRule="auto"/>
        <w:ind w:firstLine="720"/>
        <w:jc w:val="both"/>
        <w:rPr>
          <w:rFonts w:ascii="Times New Roman" w:hAnsi="Times New Roman" w:cs="Times New Roman"/>
          <w:sz w:val="24"/>
          <w:szCs w:val="24"/>
        </w:rPr>
      </w:pPr>
    </w:p>
    <w:p w:rsidR="00D9523A" w:rsidRPr="00534CBF" w:rsidRDefault="00D9523A" w:rsidP="007F5AA9">
      <w:pPr>
        <w:autoSpaceDE w:val="0"/>
        <w:autoSpaceDN w:val="0"/>
        <w:adjustRightInd w:val="0"/>
        <w:spacing w:after="0" w:line="240" w:lineRule="auto"/>
        <w:jc w:val="both"/>
        <w:rPr>
          <w:rFonts w:ascii="Times New Roman" w:hAnsi="Times New Roman" w:cs="Times New Roman"/>
          <w:bCs/>
          <w:i/>
          <w:iCs/>
          <w:sz w:val="24"/>
          <w:szCs w:val="24"/>
        </w:rPr>
      </w:pPr>
    </w:p>
    <w:p w:rsidR="00E629CE" w:rsidRPr="00BD4E58" w:rsidRDefault="00E629CE" w:rsidP="007F5AA9">
      <w:pPr>
        <w:autoSpaceDE w:val="0"/>
        <w:autoSpaceDN w:val="0"/>
        <w:adjustRightInd w:val="0"/>
        <w:spacing w:after="0" w:line="240" w:lineRule="auto"/>
        <w:jc w:val="both"/>
        <w:rPr>
          <w:rFonts w:ascii="Times New Roman" w:hAnsi="Times New Roman" w:cs="Times New Roman"/>
          <w:b/>
          <w:bCs/>
          <w:i/>
          <w:iCs/>
          <w:sz w:val="24"/>
          <w:szCs w:val="24"/>
        </w:rPr>
      </w:pPr>
      <w:r w:rsidRPr="00BD4E58">
        <w:rPr>
          <w:rFonts w:ascii="Times New Roman" w:hAnsi="Times New Roman" w:cs="Times New Roman"/>
          <w:b/>
          <w:bCs/>
          <w:i/>
          <w:iCs/>
          <w:sz w:val="24"/>
          <w:szCs w:val="24"/>
        </w:rPr>
        <w:t>Динамика численности обучающихся</w:t>
      </w:r>
    </w:p>
    <w:p w:rsidR="00E22343" w:rsidRPr="00534CBF" w:rsidRDefault="00E22343" w:rsidP="007F5AA9">
      <w:pPr>
        <w:autoSpaceDE w:val="0"/>
        <w:autoSpaceDN w:val="0"/>
        <w:adjustRightInd w:val="0"/>
        <w:spacing w:after="0" w:line="240" w:lineRule="auto"/>
        <w:jc w:val="both"/>
        <w:rPr>
          <w:rFonts w:ascii="Times New Roman" w:hAnsi="Times New Roman" w:cs="Times New Roman"/>
          <w:bCs/>
          <w:i/>
          <w:iCs/>
          <w:sz w:val="24"/>
          <w:szCs w:val="24"/>
        </w:rPr>
      </w:pPr>
    </w:p>
    <w:p w:rsidR="00E629CE" w:rsidRPr="00534CBF" w:rsidRDefault="00E629CE" w:rsidP="007F5AA9">
      <w:pPr>
        <w:autoSpaceDE w:val="0"/>
        <w:autoSpaceDN w:val="0"/>
        <w:adjustRightInd w:val="0"/>
        <w:spacing w:after="0" w:line="240" w:lineRule="auto"/>
        <w:jc w:val="both"/>
        <w:rPr>
          <w:rFonts w:ascii="Times New Roman" w:hAnsi="Times New Roman" w:cs="Times New Roman"/>
          <w:bCs/>
          <w:i/>
          <w:iCs/>
          <w:sz w:val="24"/>
          <w:szCs w:val="24"/>
        </w:rPr>
      </w:pPr>
    </w:p>
    <w:p w:rsidR="00687827" w:rsidRPr="00534CBF" w:rsidRDefault="00687827" w:rsidP="007F5AA9">
      <w:pPr>
        <w:autoSpaceDE w:val="0"/>
        <w:autoSpaceDN w:val="0"/>
        <w:adjustRightInd w:val="0"/>
        <w:spacing w:after="0" w:line="240" w:lineRule="auto"/>
        <w:jc w:val="both"/>
        <w:rPr>
          <w:rFonts w:ascii="Times New Roman" w:hAnsi="Times New Roman" w:cs="Times New Roman"/>
          <w:sz w:val="24"/>
          <w:szCs w:val="24"/>
        </w:rPr>
      </w:pPr>
    </w:p>
    <w:tbl>
      <w:tblPr>
        <w:tblpPr w:leftFromText="180" w:rightFromText="180" w:bottomFromText="200" w:vertAnchor="text" w:horzAnchor="margin" w:tblpY="-29"/>
        <w:tblW w:w="8598" w:type="dxa"/>
        <w:tblLook w:val="01E0"/>
      </w:tblPr>
      <w:tblGrid>
        <w:gridCol w:w="1876"/>
        <w:gridCol w:w="2117"/>
        <w:gridCol w:w="1535"/>
        <w:gridCol w:w="1535"/>
        <w:gridCol w:w="1535"/>
      </w:tblGrid>
      <w:tr w:rsidR="001C3568" w:rsidRPr="00534CBF" w:rsidTr="001C3568">
        <w:tc>
          <w:tcPr>
            <w:tcW w:w="3993" w:type="dxa"/>
            <w:gridSpan w:val="2"/>
            <w:tcBorders>
              <w:top w:val="single" w:sz="4" w:space="0" w:color="auto"/>
              <w:left w:val="single" w:sz="4" w:space="0" w:color="auto"/>
              <w:bottom w:val="single" w:sz="4" w:space="0" w:color="auto"/>
              <w:right w:val="single" w:sz="4" w:space="0" w:color="auto"/>
            </w:tcBorders>
          </w:tcPr>
          <w:p w:rsidR="001C3568" w:rsidRPr="00534CBF" w:rsidRDefault="001C3568" w:rsidP="007F5AA9">
            <w:pPr>
              <w:widowControl w:val="0"/>
              <w:autoSpaceDE w:val="0"/>
              <w:autoSpaceDN w:val="0"/>
              <w:adjustRightInd w:val="0"/>
              <w:spacing w:after="0" w:line="240" w:lineRule="auto"/>
              <w:ind w:right="5"/>
              <w:jc w:val="both"/>
              <w:rPr>
                <w:rFonts w:ascii="Times New Roman" w:hAnsi="Times New Roman" w:cs="Times New Roman"/>
                <w:spacing w:val="2"/>
                <w:sz w:val="24"/>
                <w:szCs w:val="24"/>
              </w:rPr>
            </w:pPr>
          </w:p>
        </w:tc>
        <w:tc>
          <w:tcPr>
            <w:tcW w:w="1535" w:type="dxa"/>
            <w:tcBorders>
              <w:top w:val="single" w:sz="4" w:space="0" w:color="auto"/>
              <w:left w:val="single" w:sz="4" w:space="0" w:color="auto"/>
              <w:bottom w:val="single" w:sz="4" w:space="0" w:color="auto"/>
              <w:right w:val="single" w:sz="4" w:space="0" w:color="auto"/>
            </w:tcBorders>
          </w:tcPr>
          <w:p w:rsidR="001C3568" w:rsidRPr="00534CBF" w:rsidRDefault="001C3568" w:rsidP="007F5AA9">
            <w:pPr>
              <w:widowControl w:val="0"/>
              <w:autoSpaceDE w:val="0"/>
              <w:autoSpaceDN w:val="0"/>
              <w:adjustRightInd w:val="0"/>
              <w:spacing w:after="0" w:line="240" w:lineRule="auto"/>
              <w:ind w:right="5"/>
              <w:jc w:val="both"/>
              <w:rPr>
                <w:rFonts w:ascii="Times New Roman" w:hAnsi="Times New Roman" w:cs="Times New Roman"/>
                <w:spacing w:val="2"/>
                <w:sz w:val="24"/>
                <w:szCs w:val="24"/>
              </w:rPr>
            </w:pPr>
            <w:r w:rsidRPr="00534CBF">
              <w:rPr>
                <w:rFonts w:ascii="Times New Roman" w:hAnsi="Times New Roman" w:cs="Times New Roman"/>
                <w:spacing w:val="2"/>
                <w:sz w:val="24"/>
                <w:szCs w:val="24"/>
              </w:rPr>
              <w:t>2022-2023</w:t>
            </w:r>
          </w:p>
        </w:tc>
        <w:tc>
          <w:tcPr>
            <w:tcW w:w="1535" w:type="dxa"/>
            <w:tcBorders>
              <w:top w:val="single" w:sz="4" w:space="0" w:color="auto"/>
              <w:left w:val="single" w:sz="4" w:space="0" w:color="auto"/>
              <w:bottom w:val="single" w:sz="4" w:space="0" w:color="auto"/>
              <w:right w:val="single" w:sz="4" w:space="0" w:color="auto"/>
            </w:tcBorders>
          </w:tcPr>
          <w:p w:rsidR="001C3568" w:rsidRPr="00534CBF" w:rsidRDefault="001C3568" w:rsidP="007F5AA9">
            <w:pPr>
              <w:widowControl w:val="0"/>
              <w:autoSpaceDE w:val="0"/>
              <w:autoSpaceDN w:val="0"/>
              <w:adjustRightInd w:val="0"/>
              <w:spacing w:after="0" w:line="240" w:lineRule="auto"/>
              <w:ind w:right="5"/>
              <w:jc w:val="both"/>
              <w:rPr>
                <w:rFonts w:ascii="Times New Roman" w:hAnsi="Times New Roman" w:cs="Times New Roman"/>
                <w:spacing w:val="2"/>
                <w:sz w:val="24"/>
                <w:szCs w:val="24"/>
              </w:rPr>
            </w:pPr>
            <w:r>
              <w:rPr>
                <w:rFonts w:ascii="Times New Roman" w:hAnsi="Times New Roman" w:cs="Times New Roman"/>
                <w:spacing w:val="2"/>
                <w:sz w:val="24"/>
                <w:szCs w:val="24"/>
              </w:rPr>
              <w:t>2023-2024</w:t>
            </w:r>
          </w:p>
        </w:tc>
        <w:tc>
          <w:tcPr>
            <w:tcW w:w="1535" w:type="dxa"/>
            <w:tcBorders>
              <w:top w:val="single" w:sz="4" w:space="0" w:color="auto"/>
              <w:left w:val="single" w:sz="4" w:space="0" w:color="auto"/>
              <w:bottom w:val="single" w:sz="4" w:space="0" w:color="auto"/>
              <w:right w:val="single" w:sz="4" w:space="0" w:color="auto"/>
            </w:tcBorders>
          </w:tcPr>
          <w:p w:rsidR="001C3568" w:rsidRDefault="001C3568" w:rsidP="007F5AA9">
            <w:pPr>
              <w:widowControl w:val="0"/>
              <w:autoSpaceDE w:val="0"/>
              <w:autoSpaceDN w:val="0"/>
              <w:adjustRightInd w:val="0"/>
              <w:spacing w:after="0" w:line="240" w:lineRule="auto"/>
              <w:ind w:right="5"/>
              <w:jc w:val="both"/>
              <w:rPr>
                <w:rFonts w:ascii="Times New Roman" w:hAnsi="Times New Roman" w:cs="Times New Roman"/>
                <w:spacing w:val="2"/>
                <w:sz w:val="24"/>
                <w:szCs w:val="24"/>
              </w:rPr>
            </w:pPr>
            <w:r>
              <w:rPr>
                <w:rFonts w:ascii="Times New Roman" w:hAnsi="Times New Roman" w:cs="Times New Roman"/>
                <w:spacing w:val="2"/>
                <w:sz w:val="24"/>
                <w:szCs w:val="24"/>
              </w:rPr>
              <w:t>2024-2025</w:t>
            </w:r>
          </w:p>
        </w:tc>
      </w:tr>
      <w:tr w:rsidR="001C3568" w:rsidRPr="00534CBF" w:rsidTr="001C3568">
        <w:trPr>
          <w:trHeight w:val="206"/>
        </w:trPr>
        <w:tc>
          <w:tcPr>
            <w:tcW w:w="1876" w:type="dxa"/>
            <w:vMerge w:val="restart"/>
            <w:tcBorders>
              <w:top w:val="single" w:sz="4" w:space="0" w:color="auto"/>
              <w:left w:val="single" w:sz="4" w:space="0" w:color="auto"/>
              <w:bottom w:val="single" w:sz="4" w:space="0" w:color="auto"/>
              <w:right w:val="single" w:sz="4" w:space="0" w:color="auto"/>
            </w:tcBorders>
            <w:hideMark/>
          </w:tcPr>
          <w:p w:rsidR="001C3568" w:rsidRPr="00534CBF" w:rsidRDefault="001C3568" w:rsidP="007F5AA9">
            <w:pPr>
              <w:widowControl w:val="0"/>
              <w:autoSpaceDE w:val="0"/>
              <w:autoSpaceDN w:val="0"/>
              <w:adjustRightInd w:val="0"/>
              <w:spacing w:after="0" w:line="240" w:lineRule="auto"/>
              <w:ind w:right="5"/>
              <w:jc w:val="both"/>
              <w:rPr>
                <w:rFonts w:ascii="Times New Roman" w:hAnsi="Times New Roman" w:cs="Times New Roman"/>
                <w:spacing w:val="2"/>
                <w:sz w:val="24"/>
                <w:szCs w:val="24"/>
              </w:rPr>
            </w:pPr>
            <w:r w:rsidRPr="00534CBF">
              <w:rPr>
                <w:rFonts w:ascii="Times New Roman" w:hAnsi="Times New Roman" w:cs="Times New Roman"/>
                <w:spacing w:val="2"/>
                <w:sz w:val="24"/>
                <w:szCs w:val="24"/>
              </w:rPr>
              <w:t>Начальное общее образование</w:t>
            </w:r>
          </w:p>
        </w:tc>
        <w:tc>
          <w:tcPr>
            <w:tcW w:w="2117" w:type="dxa"/>
            <w:tcBorders>
              <w:top w:val="single" w:sz="4" w:space="0" w:color="auto"/>
              <w:left w:val="single" w:sz="4" w:space="0" w:color="auto"/>
              <w:bottom w:val="single" w:sz="4" w:space="0" w:color="auto"/>
              <w:right w:val="single" w:sz="4" w:space="0" w:color="auto"/>
            </w:tcBorders>
            <w:hideMark/>
          </w:tcPr>
          <w:p w:rsidR="001C3568" w:rsidRPr="00534CBF" w:rsidRDefault="001C3568" w:rsidP="007F5AA9">
            <w:pPr>
              <w:widowControl w:val="0"/>
              <w:autoSpaceDE w:val="0"/>
              <w:autoSpaceDN w:val="0"/>
              <w:adjustRightInd w:val="0"/>
              <w:spacing w:after="0" w:line="240" w:lineRule="auto"/>
              <w:ind w:right="5"/>
              <w:jc w:val="both"/>
              <w:rPr>
                <w:rFonts w:ascii="Times New Roman" w:hAnsi="Times New Roman" w:cs="Times New Roman"/>
                <w:spacing w:val="2"/>
                <w:sz w:val="24"/>
                <w:szCs w:val="24"/>
              </w:rPr>
            </w:pPr>
            <w:r w:rsidRPr="00534CBF">
              <w:rPr>
                <w:rFonts w:ascii="Times New Roman" w:hAnsi="Times New Roman" w:cs="Times New Roman"/>
                <w:spacing w:val="2"/>
                <w:sz w:val="24"/>
                <w:szCs w:val="24"/>
              </w:rPr>
              <w:t>Классы-комплекты</w:t>
            </w:r>
          </w:p>
        </w:tc>
        <w:tc>
          <w:tcPr>
            <w:tcW w:w="1535" w:type="dxa"/>
            <w:tcBorders>
              <w:top w:val="single" w:sz="4" w:space="0" w:color="auto"/>
              <w:left w:val="single" w:sz="4" w:space="0" w:color="auto"/>
              <w:bottom w:val="single" w:sz="4" w:space="0" w:color="auto"/>
              <w:right w:val="single" w:sz="4" w:space="0" w:color="auto"/>
            </w:tcBorders>
          </w:tcPr>
          <w:p w:rsidR="001C3568" w:rsidRPr="00534CBF" w:rsidRDefault="001C3568" w:rsidP="007F5AA9">
            <w:pPr>
              <w:widowControl w:val="0"/>
              <w:autoSpaceDE w:val="0"/>
              <w:autoSpaceDN w:val="0"/>
              <w:adjustRightInd w:val="0"/>
              <w:spacing w:after="0" w:line="240" w:lineRule="auto"/>
              <w:ind w:right="5"/>
              <w:jc w:val="both"/>
              <w:rPr>
                <w:rFonts w:ascii="Times New Roman" w:hAnsi="Times New Roman" w:cs="Times New Roman"/>
                <w:spacing w:val="2"/>
                <w:sz w:val="24"/>
                <w:szCs w:val="24"/>
              </w:rPr>
            </w:pPr>
            <w:r w:rsidRPr="00534CBF">
              <w:rPr>
                <w:rFonts w:ascii="Times New Roman" w:hAnsi="Times New Roman" w:cs="Times New Roman"/>
                <w:spacing w:val="2"/>
                <w:sz w:val="24"/>
                <w:szCs w:val="24"/>
              </w:rPr>
              <w:t>9</w:t>
            </w:r>
          </w:p>
        </w:tc>
        <w:tc>
          <w:tcPr>
            <w:tcW w:w="1535" w:type="dxa"/>
            <w:tcBorders>
              <w:top w:val="single" w:sz="4" w:space="0" w:color="auto"/>
              <w:left w:val="single" w:sz="4" w:space="0" w:color="auto"/>
              <w:bottom w:val="single" w:sz="4" w:space="0" w:color="auto"/>
              <w:right w:val="single" w:sz="4" w:space="0" w:color="auto"/>
            </w:tcBorders>
          </w:tcPr>
          <w:p w:rsidR="001C3568" w:rsidRPr="00534CBF" w:rsidRDefault="001C3568" w:rsidP="007F5AA9">
            <w:pPr>
              <w:widowControl w:val="0"/>
              <w:autoSpaceDE w:val="0"/>
              <w:autoSpaceDN w:val="0"/>
              <w:adjustRightInd w:val="0"/>
              <w:spacing w:after="0" w:line="240" w:lineRule="auto"/>
              <w:ind w:right="5"/>
              <w:jc w:val="both"/>
              <w:rPr>
                <w:rFonts w:ascii="Times New Roman" w:hAnsi="Times New Roman" w:cs="Times New Roman"/>
                <w:spacing w:val="2"/>
                <w:sz w:val="24"/>
                <w:szCs w:val="24"/>
              </w:rPr>
            </w:pPr>
            <w:r>
              <w:rPr>
                <w:rFonts w:ascii="Times New Roman" w:hAnsi="Times New Roman" w:cs="Times New Roman"/>
                <w:spacing w:val="2"/>
                <w:sz w:val="24"/>
                <w:szCs w:val="24"/>
              </w:rPr>
              <w:t>8</w:t>
            </w:r>
          </w:p>
        </w:tc>
        <w:tc>
          <w:tcPr>
            <w:tcW w:w="1535" w:type="dxa"/>
            <w:tcBorders>
              <w:top w:val="single" w:sz="4" w:space="0" w:color="auto"/>
              <w:left w:val="single" w:sz="4" w:space="0" w:color="auto"/>
              <w:bottom w:val="single" w:sz="4" w:space="0" w:color="auto"/>
              <w:right w:val="single" w:sz="4" w:space="0" w:color="auto"/>
            </w:tcBorders>
          </w:tcPr>
          <w:p w:rsidR="001C3568" w:rsidRDefault="001C3568" w:rsidP="007F5AA9">
            <w:pPr>
              <w:widowControl w:val="0"/>
              <w:autoSpaceDE w:val="0"/>
              <w:autoSpaceDN w:val="0"/>
              <w:adjustRightInd w:val="0"/>
              <w:spacing w:after="0" w:line="240" w:lineRule="auto"/>
              <w:ind w:right="5"/>
              <w:jc w:val="both"/>
              <w:rPr>
                <w:rFonts w:ascii="Times New Roman" w:hAnsi="Times New Roman" w:cs="Times New Roman"/>
                <w:spacing w:val="2"/>
                <w:sz w:val="24"/>
                <w:szCs w:val="24"/>
              </w:rPr>
            </w:pPr>
            <w:r>
              <w:rPr>
                <w:rFonts w:ascii="Times New Roman" w:hAnsi="Times New Roman" w:cs="Times New Roman"/>
                <w:spacing w:val="2"/>
                <w:sz w:val="24"/>
                <w:szCs w:val="24"/>
              </w:rPr>
              <w:t>7</w:t>
            </w:r>
          </w:p>
        </w:tc>
      </w:tr>
      <w:tr w:rsidR="001C3568" w:rsidRPr="00534CBF" w:rsidTr="001C3568">
        <w:trPr>
          <w:trHeight w:val="2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C3568" w:rsidRPr="00534CBF" w:rsidRDefault="001C3568" w:rsidP="007F5AA9">
            <w:pPr>
              <w:spacing w:after="0" w:line="240" w:lineRule="auto"/>
              <w:jc w:val="both"/>
              <w:rPr>
                <w:rFonts w:ascii="Times New Roman" w:hAnsi="Times New Roman" w:cs="Times New Roman"/>
                <w:spacing w:val="2"/>
                <w:sz w:val="24"/>
                <w:szCs w:val="24"/>
              </w:rPr>
            </w:pPr>
          </w:p>
        </w:tc>
        <w:tc>
          <w:tcPr>
            <w:tcW w:w="2117" w:type="dxa"/>
            <w:tcBorders>
              <w:top w:val="single" w:sz="4" w:space="0" w:color="auto"/>
              <w:left w:val="single" w:sz="4" w:space="0" w:color="auto"/>
              <w:bottom w:val="single" w:sz="4" w:space="0" w:color="auto"/>
              <w:right w:val="single" w:sz="4" w:space="0" w:color="auto"/>
            </w:tcBorders>
            <w:hideMark/>
          </w:tcPr>
          <w:p w:rsidR="001C3568" w:rsidRPr="00534CBF" w:rsidRDefault="001C3568" w:rsidP="007F5AA9">
            <w:pPr>
              <w:widowControl w:val="0"/>
              <w:autoSpaceDE w:val="0"/>
              <w:autoSpaceDN w:val="0"/>
              <w:adjustRightInd w:val="0"/>
              <w:spacing w:after="0" w:line="240" w:lineRule="auto"/>
              <w:ind w:right="5"/>
              <w:jc w:val="both"/>
              <w:rPr>
                <w:rFonts w:ascii="Times New Roman" w:hAnsi="Times New Roman" w:cs="Times New Roman"/>
                <w:spacing w:val="2"/>
                <w:sz w:val="24"/>
                <w:szCs w:val="24"/>
              </w:rPr>
            </w:pPr>
            <w:r w:rsidRPr="00534CBF">
              <w:rPr>
                <w:rFonts w:ascii="Times New Roman" w:hAnsi="Times New Roman" w:cs="Times New Roman"/>
                <w:spacing w:val="2"/>
                <w:sz w:val="24"/>
                <w:szCs w:val="24"/>
              </w:rPr>
              <w:t>учащиеся</w:t>
            </w:r>
          </w:p>
        </w:tc>
        <w:tc>
          <w:tcPr>
            <w:tcW w:w="1535" w:type="dxa"/>
            <w:tcBorders>
              <w:top w:val="single" w:sz="4" w:space="0" w:color="auto"/>
              <w:left w:val="single" w:sz="4" w:space="0" w:color="auto"/>
              <w:bottom w:val="single" w:sz="4" w:space="0" w:color="auto"/>
              <w:right w:val="single" w:sz="4" w:space="0" w:color="auto"/>
            </w:tcBorders>
          </w:tcPr>
          <w:p w:rsidR="001C3568" w:rsidRPr="00534CBF" w:rsidRDefault="001C3568" w:rsidP="007F5AA9">
            <w:pPr>
              <w:widowControl w:val="0"/>
              <w:autoSpaceDE w:val="0"/>
              <w:autoSpaceDN w:val="0"/>
              <w:adjustRightInd w:val="0"/>
              <w:spacing w:after="0" w:line="240" w:lineRule="auto"/>
              <w:ind w:right="5"/>
              <w:jc w:val="both"/>
              <w:rPr>
                <w:rFonts w:ascii="Times New Roman" w:hAnsi="Times New Roman" w:cs="Times New Roman"/>
                <w:spacing w:val="2"/>
                <w:sz w:val="24"/>
                <w:szCs w:val="24"/>
              </w:rPr>
            </w:pPr>
            <w:r w:rsidRPr="00534CBF">
              <w:rPr>
                <w:rFonts w:ascii="Times New Roman" w:hAnsi="Times New Roman" w:cs="Times New Roman"/>
                <w:spacing w:val="2"/>
                <w:sz w:val="24"/>
                <w:szCs w:val="24"/>
              </w:rPr>
              <w:t>185</w:t>
            </w:r>
          </w:p>
        </w:tc>
        <w:tc>
          <w:tcPr>
            <w:tcW w:w="1535" w:type="dxa"/>
            <w:tcBorders>
              <w:top w:val="single" w:sz="4" w:space="0" w:color="auto"/>
              <w:left w:val="single" w:sz="4" w:space="0" w:color="auto"/>
              <w:bottom w:val="single" w:sz="4" w:space="0" w:color="auto"/>
              <w:right w:val="single" w:sz="4" w:space="0" w:color="auto"/>
            </w:tcBorders>
          </w:tcPr>
          <w:p w:rsidR="001C3568" w:rsidRPr="00534CBF" w:rsidRDefault="001C3568" w:rsidP="007F5AA9">
            <w:pPr>
              <w:widowControl w:val="0"/>
              <w:autoSpaceDE w:val="0"/>
              <w:autoSpaceDN w:val="0"/>
              <w:adjustRightInd w:val="0"/>
              <w:spacing w:after="0" w:line="240" w:lineRule="auto"/>
              <w:ind w:right="5"/>
              <w:jc w:val="both"/>
              <w:rPr>
                <w:rFonts w:ascii="Times New Roman" w:hAnsi="Times New Roman" w:cs="Times New Roman"/>
                <w:spacing w:val="2"/>
                <w:sz w:val="24"/>
                <w:szCs w:val="24"/>
              </w:rPr>
            </w:pPr>
            <w:r>
              <w:rPr>
                <w:rFonts w:ascii="Times New Roman" w:hAnsi="Times New Roman" w:cs="Times New Roman"/>
                <w:spacing w:val="2"/>
                <w:sz w:val="24"/>
                <w:szCs w:val="24"/>
              </w:rPr>
              <w:t>170</w:t>
            </w:r>
          </w:p>
        </w:tc>
        <w:tc>
          <w:tcPr>
            <w:tcW w:w="1535" w:type="dxa"/>
            <w:tcBorders>
              <w:top w:val="single" w:sz="4" w:space="0" w:color="auto"/>
              <w:left w:val="single" w:sz="4" w:space="0" w:color="auto"/>
              <w:bottom w:val="single" w:sz="4" w:space="0" w:color="auto"/>
              <w:right w:val="single" w:sz="4" w:space="0" w:color="auto"/>
            </w:tcBorders>
          </w:tcPr>
          <w:p w:rsidR="001C3568" w:rsidRDefault="001C3568" w:rsidP="007F5AA9">
            <w:pPr>
              <w:widowControl w:val="0"/>
              <w:autoSpaceDE w:val="0"/>
              <w:autoSpaceDN w:val="0"/>
              <w:adjustRightInd w:val="0"/>
              <w:spacing w:after="0" w:line="240" w:lineRule="auto"/>
              <w:ind w:right="5"/>
              <w:jc w:val="both"/>
              <w:rPr>
                <w:rFonts w:ascii="Times New Roman" w:hAnsi="Times New Roman" w:cs="Times New Roman"/>
                <w:spacing w:val="2"/>
                <w:sz w:val="24"/>
                <w:szCs w:val="24"/>
              </w:rPr>
            </w:pPr>
            <w:r>
              <w:rPr>
                <w:rFonts w:ascii="Times New Roman" w:hAnsi="Times New Roman" w:cs="Times New Roman"/>
                <w:spacing w:val="2"/>
                <w:sz w:val="24"/>
                <w:szCs w:val="24"/>
              </w:rPr>
              <w:t>149</w:t>
            </w:r>
          </w:p>
        </w:tc>
      </w:tr>
      <w:tr w:rsidR="001C3568" w:rsidRPr="00534CBF" w:rsidTr="001C3568">
        <w:trPr>
          <w:trHeight w:val="146"/>
        </w:trPr>
        <w:tc>
          <w:tcPr>
            <w:tcW w:w="1876" w:type="dxa"/>
            <w:vMerge w:val="restart"/>
            <w:tcBorders>
              <w:top w:val="single" w:sz="4" w:space="0" w:color="auto"/>
              <w:left w:val="single" w:sz="4" w:space="0" w:color="auto"/>
              <w:bottom w:val="single" w:sz="4" w:space="0" w:color="auto"/>
              <w:right w:val="single" w:sz="4" w:space="0" w:color="auto"/>
            </w:tcBorders>
            <w:hideMark/>
          </w:tcPr>
          <w:p w:rsidR="001C3568" w:rsidRPr="00534CBF" w:rsidRDefault="001C3568" w:rsidP="007F5AA9">
            <w:pPr>
              <w:widowControl w:val="0"/>
              <w:autoSpaceDE w:val="0"/>
              <w:autoSpaceDN w:val="0"/>
              <w:adjustRightInd w:val="0"/>
              <w:spacing w:after="0" w:line="240" w:lineRule="auto"/>
              <w:ind w:right="5"/>
              <w:jc w:val="both"/>
              <w:rPr>
                <w:rFonts w:ascii="Times New Roman" w:hAnsi="Times New Roman" w:cs="Times New Roman"/>
                <w:spacing w:val="2"/>
                <w:sz w:val="24"/>
                <w:szCs w:val="24"/>
              </w:rPr>
            </w:pPr>
            <w:r w:rsidRPr="00534CBF">
              <w:rPr>
                <w:rFonts w:ascii="Times New Roman" w:hAnsi="Times New Roman" w:cs="Times New Roman"/>
                <w:spacing w:val="2"/>
                <w:sz w:val="24"/>
                <w:szCs w:val="24"/>
              </w:rPr>
              <w:t>Основное общее образование</w:t>
            </w:r>
          </w:p>
        </w:tc>
        <w:tc>
          <w:tcPr>
            <w:tcW w:w="2117" w:type="dxa"/>
            <w:tcBorders>
              <w:top w:val="single" w:sz="4" w:space="0" w:color="auto"/>
              <w:left w:val="single" w:sz="4" w:space="0" w:color="auto"/>
              <w:bottom w:val="single" w:sz="4" w:space="0" w:color="auto"/>
              <w:right w:val="single" w:sz="4" w:space="0" w:color="auto"/>
            </w:tcBorders>
            <w:hideMark/>
          </w:tcPr>
          <w:p w:rsidR="001C3568" w:rsidRPr="00534CBF" w:rsidRDefault="001C3568" w:rsidP="007F5AA9">
            <w:pPr>
              <w:widowControl w:val="0"/>
              <w:autoSpaceDE w:val="0"/>
              <w:autoSpaceDN w:val="0"/>
              <w:adjustRightInd w:val="0"/>
              <w:spacing w:after="0" w:line="240" w:lineRule="auto"/>
              <w:ind w:right="5"/>
              <w:jc w:val="both"/>
              <w:rPr>
                <w:rFonts w:ascii="Times New Roman" w:hAnsi="Times New Roman" w:cs="Times New Roman"/>
                <w:spacing w:val="2"/>
                <w:sz w:val="24"/>
                <w:szCs w:val="24"/>
              </w:rPr>
            </w:pPr>
            <w:r w:rsidRPr="00534CBF">
              <w:rPr>
                <w:rFonts w:ascii="Times New Roman" w:hAnsi="Times New Roman" w:cs="Times New Roman"/>
                <w:spacing w:val="2"/>
                <w:sz w:val="24"/>
                <w:szCs w:val="24"/>
              </w:rPr>
              <w:t>Классы-комплекты</w:t>
            </w:r>
          </w:p>
        </w:tc>
        <w:tc>
          <w:tcPr>
            <w:tcW w:w="1535" w:type="dxa"/>
            <w:tcBorders>
              <w:top w:val="single" w:sz="4" w:space="0" w:color="auto"/>
              <w:left w:val="single" w:sz="4" w:space="0" w:color="auto"/>
              <w:bottom w:val="single" w:sz="4" w:space="0" w:color="auto"/>
              <w:right w:val="single" w:sz="4" w:space="0" w:color="auto"/>
            </w:tcBorders>
          </w:tcPr>
          <w:p w:rsidR="001C3568" w:rsidRPr="00534CBF" w:rsidRDefault="001C3568" w:rsidP="007F5AA9">
            <w:pPr>
              <w:widowControl w:val="0"/>
              <w:autoSpaceDE w:val="0"/>
              <w:autoSpaceDN w:val="0"/>
              <w:adjustRightInd w:val="0"/>
              <w:spacing w:after="0" w:line="240" w:lineRule="auto"/>
              <w:ind w:right="5"/>
              <w:jc w:val="both"/>
              <w:rPr>
                <w:rFonts w:ascii="Times New Roman" w:hAnsi="Times New Roman" w:cs="Times New Roman"/>
                <w:spacing w:val="2"/>
                <w:sz w:val="24"/>
                <w:szCs w:val="24"/>
              </w:rPr>
            </w:pPr>
            <w:r w:rsidRPr="00534CBF">
              <w:rPr>
                <w:rFonts w:ascii="Times New Roman" w:hAnsi="Times New Roman" w:cs="Times New Roman"/>
                <w:spacing w:val="2"/>
                <w:sz w:val="24"/>
                <w:szCs w:val="24"/>
              </w:rPr>
              <w:t>10</w:t>
            </w:r>
          </w:p>
        </w:tc>
        <w:tc>
          <w:tcPr>
            <w:tcW w:w="1535" w:type="dxa"/>
            <w:tcBorders>
              <w:top w:val="single" w:sz="4" w:space="0" w:color="auto"/>
              <w:left w:val="single" w:sz="4" w:space="0" w:color="auto"/>
              <w:bottom w:val="single" w:sz="4" w:space="0" w:color="auto"/>
              <w:right w:val="single" w:sz="4" w:space="0" w:color="auto"/>
            </w:tcBorders>
          </w:tcPr>
          <w:p w:rsidR="001C3568" w:rsidRPr="00534CBF" w:rsidRDefault="001C3568" w:rsidP="007F5AA9">
            <w:pPr>
              <w:widowControl w:val="0"/>
              <w:autoSpaceDE w:val="0"/>
              <w:autoSpaceDN w:val="0"/>
              <w:adjustRightInd w:val="0"/>
              <w:spacing w:after="0" w:line="240" w:lineRule="auto"/>
              <w:ind w:right="5"/>
              <w:jc w:val="both"/>
              <w:rPr>
                <w:rFonts w:ascii="Times New Roman" w:hAnsi="Times New Roman" w:cs="Times New Roman"/>
                <w:spacing w:val="2"/>
                <w:sz w:val="24"/>
                <w:szCs w:val="24"/>
              </w:rPr>
            </w:pPr>
            <w:r>
              <w:rPr>
                <w:rFonts w:ascii="Times New Roman" w:hAnsi="Times New Roman" w:cs="Times New Roman"/>
                <w:spacing w:val="2"/>
                <w:sz w:val="24"/>
                <w:szCs w:val="24"/>
              </w:rPr>
              <w:t>11</w:t>
            </w:r>
          </w:p>
        </w:tc>
        <w:tc>
          <w:tcPr>
            <w:tcW w:w="1535" w:type="dxa"/>
            <w:tcBorders>
              <w:top w:val="single" w:sz="4" w:space="0" w:color="auto"/>
              <w:left w:val="single" w:sz="4" w:space="0" w:color="auto"/>
              <w:bottom w:val="single" w:sz="4" w:space="0" w:color="auto"/>
              <w:right w:val="single" w:sz="4" w:space="0" w:color="auto"/>
            </w:tcBorders>
          </w:tcPr>
          <w:p w:rsidR="001C3568" w:rsidRDefault="001C3568" w:rsidP="007F5AA9">
            <w:pPr>
              <w:widowControl w:val="0"/>
              <w:autoSpaceDE w:val="0"/>
              <w:autoSpaceDN w:val="0"/>
              <w:adjustRightInd w:val="0"/>
              <w:spacing w:after="0" w:line="240" w:lineRule="auto"/>
              <w:ind w:right="5"/>
              <w:jc w:val="both"/>
              <w:rPr>
                <w:rFonts w:ascii="Times New Roman" w:hAnsi="Times New Roman" w:cs="Times New Roman"/>
                <w:spacing w:val="2"/>
                <w:sz w:val="24"/>
                <w:szCs w:val="24"/>
              </w:rPr>
            </w:pPr>
            <w:r>
              <w:rPr>
                <w:rFonts w:ascii="Times New Roman" w:hAnsi="Times New Roman" w:cs="Times New Roman"/>
                <w:spacing w:val="2"/>
                <w:sz w:val="24"/>
                <w:szCs w:val="24"/>
              </w:rPr>
              <w:t>11</w:t>
            </w:r>
          </w:p>
        </w:tc>
      </w:tr>
      <w:tr w:rsidR="001C3568" w:rsidRPr="00534CBF" w:rsidTr="001C3568">
        <w:trPr>
          <w:trHeight w:val="2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C3568" w:rsidRPr="00534CBF" w:rsidRDefault="001C3568" w:rsidP="007F5AA9">
            <w:pPr>
              <w:spacing w:after="0" w:line="240" w:lineRule="auto"/>
              <w:jc w:val="both"/>
              <w:rPr>
                <w:rFonts w:ascii="Times New Roman" w:hAnsi="Times New Roman" w:cs="Times New Roman"/>
                <w:spacing w:val="2"/>
                <w:sz w:val="24"/>
                <w:szCs w:val="24"/>
              </w:rPr>
            </w:pPr>
          </w:p>
        </w:tc>
        <w:tc>
          <w:tcPr>
            <w:tcW w:w="2117" w:type="dxa"/>
            <w:tcBorders>
              <w:top w:val="single" w:sz="4" w:space="0" w:color="auto"/>
              <w:left w:val="single" w:sz="4" w:space="0" w:color="auto"/>
              <w:bottom w:val="single" w:sz="4" w:space="0" w:color="auto"/>
              <w:right w:val="single" w:sz="4" w:space="0" w:color="auto"/>
            </w:tcBorders>
            <w:hideMark/>
          </w:tcPr>
          <w:p w:rsidR="001C3568" w:rsidRPr="00534CBF" w:rsidRDefault="001C3568" w:rsidP="007F5AA9">
            <w:pPr>
              <w:widowControl w:val="0"/>
              <w:autoSpaceDE w:val="0"/>
              <w:autoSpaceDN w:val="0"/>
              <w:adjustRightInd w:val="0"/>
              <w:spacing w:after="0" w:line="240" w:lineRule="auto"/>
              <w:ind w:right="5"/>
              <w:jc w:val="both"/>
              <w:rPr>
                <w:rFonts w:ascii="Times New Roman" w:hAnsi="Times New Roman" w:cs="Times New Roman"/>
                <w:spacing w:val="2"/>
                <w:sz w:val="24"/>
                <w:szCs w:val="24"/>
              </w:rPr>
            </w:pPr>
            <w:r w:rsidRPr="00534CBF">
              <w:rPr>
                <w:rFonts w:ascii="Times New Roman" w:hAnsi="Times New Roman" w:cs="Times New Roman"/>
                <w:spacing w:val="2"/>
                <w:sz w:val="24"/>
                <w:szCs w:val="24"/>
              </w:rPr>
              <w:t>учащиеся</w:t>
            </w:r>
          </w:p>
        </w:tc>
        <w:tc>
          <w:tcPr>
            <w:tcW w:w="1535" w:type="dxa"/>
            <w:tcBorders>
              <w:top w:val="single" w:sz="4" w:space="0" w:color="auto"/>
              <w:left w:val="single" w:sz="4" w:space="0" w:color="auto"/>
              <w:bottom w:val="single" w:sz="4" w:space="0" w:color="auto"/>
              <w:right w:val="single" w:sz="4" w:space="0" w:color="auto"/>
            </w:tcBorders>
          </w:tcPr>
          <w:p w:rsidR="001C3568" w:rsidRPr="00534CBF" w:rsidRDefault="001C3568" w:rsidP="007F5AA9">
            <w:pPr>
              <w:widowControl w:val="0"/>
              <w:autoSpaceDE w:val="0"/>
              <w:autoSpaceDN w:val="0"/>
              <w:adjustRightInd w:val="0"/>
              <w:spacing w:after="0" w:line="240" w:lineRule="auto"/>
              <w:ind w:right="5"/>
              <w:jc w:val="both"/>
              <w:rPr>
                <w:rFonts w:ascii="Times New Roman" w:hAnsi="Times New Roman" w:cs="Times New Roman"/>
                <w:spacing w:val="2"/>
                <w:sz w:val="24"/>
                <w:szCs w:val="24"/>
              </w:rPr>
            </w:pPr>
            <w:r w:rsidRPr="00534CBF">
              <w:rPr>
                <w:rFonts w:ascii="Times New Roman" w:hAnsi="Times New Roman" w:cs="Times New Roman"/>
                <w:spacing w:val="2"/>
                <w:sz w:val="24"/>
                <w:szCs w:val="24"/>
              </w:rPr>
              <w:t>230</w:t>
            </w:r>
          </w:p>
        </w:tc>
        <w:tc>
          <w:tcPr>
            <w:tcW w:w="1535" w:type="dxa"/>
            <w:tcBorders>
              <w:top w:val="single" w:sz="4" w:space="0" w:color="auto"/>
              <w:left w:val="single" w:sz="4" w:space="0" w:color="auto"/>
              <w:bottom w:val="single" w:sz="4" w:space="0" w:color="auto"/>
              <w:right w:val="single" w:sz="4" w:space="0" w:color="auto"/>
            </w:tcBorders>
          </w:tcPr>
          <w:p w:rsidR="001C3568" w:rsidRPr="00534CBF" w:rsidRDefault="001C3568" w:rsidP="007F5AA9">
            <w:pPr>
              <w:widowControl w:val="0"/>
              <w:autoSpaceDE w:val="0"/>
              <w:autoSpaceDN w:val="0"/>
              <w:adjustRightInd w:val="0"/>
              <w:spacing w:after="0" w:line="240" w:lineRule="auto"/>
              <w:ind w:right="5"/>
              <w:jc w:val="both"/>
              <w:rPr>
                <w:rFonts w:ascii="Times New Roman" w:hAnsi="Times New Roman" w:cs="Times New Roman"/>
                <w:spacing w:val="2"/>
                <w:sz w:val="24"/>
                <w:szCs w:val="24"/>
              </w:rPr>
            </w:pPr>
            <w:r>
              <w:rPr>
                <w:rFonts w:ascii="Times New Roman" w:hAnsi="Times New Roman" w:cs="Times New Roman"/>
                <w:spacing w:val="2"/>
                <w:sz w:val="24"/>
                <w:szCs w:val="24"/>
              </w:rPr>
              <w:t>252</w:t>
            </w:r>
          </w:p>
        </w:tc>
        <w:tc>
          <w:tcPr>
            <w:tcW w:w="1535" w:type="dxa"/>
            <w:tcBorders>
              <w:top w:val="single" w:sz="4" w:space="0" w:color="auto"/>
              <w:left w:val="single" w:sz="4" w:space="0" w:color="auto"/>
              <w:bottom w:val="single" w:sz="4" w:space="0" w:color="auto"/>
              <w:right w:val="single" w:sz="4" w:space="0" w:color="auto"/>
            </w:tcBorders>
          </w:tcPr>
          <w:p w:rsidR="001C3568" w:rsidRDefault="001C3568" w:rsidP="007F5AA9">
            <w:pPr>
              <w:widowControl w:val="0"/>
              <w:autoSpaceDE w:val="0"/>
              <w:autoSpaceDN w:val="0"/>
              <w:adjustRightInd w:val="0"/>
              <w:spacing w:after="0" w:line="240" w:lineRule="auto"/>
              <w:ind w:right="5"/>
              <w:jc w:val="both"/>
              <w:rPr>
                <w:rFonts w:ascii="Times New Roman" w:hAnsi="Times New Roman" w:cs="Times New Roman"/>
                <w:spacing w:val="2"/>
                <w:sz w:val="24"/>
                <w:szCs w:val="24"/>
              </w:rPr>
            </w:pPr>
            <w:r>
              <w:rPr>
                <w:rFonts w:ascii="Times New Roman" w:hAnsi="Times New Roman" w:cs="Times New Roman"/>
                <w:spacing w:val="2"/>
                <w:sz w:val="24"/>
                <w:szCs w:val="24"/>
              </w:rPr>
              <w:t>239</w:t>
            </w:r>
          </w:p>
        </w:tc>
      </w:tr>
      <w:tr w:rsidR="001C3568" w:rsidRPr="00534CBF" w:rsidTr="001C3568">
        <w:trPr>
          <w:trHeight w:val="192"/>
        </w:trPr>
        <w:tc>
          <w:tcPr>
            <w:tcW w:w="1876" w:type="dxa"/>
            <w:vMerge w:val="restart"/>
            <w:tcBorders>
              <w:top w:val="single" w:sz="4" w:space="0" w:color="auto"/>
              <w:left w:val="single" w:sz="4" w:space="0" w:color="auto"/>
              <w:bottom w:val="single" w:sz="4" w:space="0" w:color="auto"/>
              <w:right w:val="single" w:sz="4" w:space="0" w:color="auto"/>
            </w:tcBorders>
            <w:hideMark/>
          </w:tcPr>
          <w:p w:rsidR="001C3568" w:rsidRPr="00534CBF" w:rsidRDefault="001C3568" w:rsidP="007F5AA9">
            <w:pPr>
              <w:widowControl w:val="0"/>
              <w:autoSpaceDE w:val="0"/>
              <w:autoSpaceDN w:val="0"/>
              <w:adjustRightInd w:val="0"/>
              <w:spacing w:after="0" w:line="240" w:lineRule="auto"/>
              <w:ind w:right="5"/>
              <w:jc w:val="both"/>
              <w:rPr>
                <w:rFonts w:ascii="Times New Roman" w:hAnsi="Times New Roman" w:cs="Times New Roman"/>
                <w:spacing w:val="2"/>
                <w:sz w:val="24"/>
                <w:szCs w:val="24"/>
              </w:rPr>
            </w:pPr>
            <w:r w:rsidRPr="00534CBF">
              <w:rPr>
                <w:rFonts w:ascii="Times New Roman" w:hAnsi="Times New Roman" w:cs="Times New Roman"/>
                <w:spacing w:val="2"/>
                <w:sz w:val="24"/>
                <w:szCs w:val="24"/>
              </w:rPr>
              <w:t>Среднее общее образование</w:t>
            </w:r>
          </w:p>
        </w:tc>
        <w:tc>
          <w:tcPr>
            <w:tcW w:w="2117" w:type="dxa"/>
            <w:tcBorders>
              <w:top w:val="single" w:sz="4" w:space="0" w:color="auto"/>
              <w:left w:val="single" w:sz="4" w:space="0" w:color="auto"/>
              <w:bottom w:val="single" w:sz="4" w:space="0" w:color="auto"/>
              <w:right w:val="single" w:sz="4" w:space="0" w:color="auto"/>
            </w:tcBorders>
            <w:hideMark/>
          </w:tcPr>
          <w:p w:rsidR="001C3568" w:rsidRPr="00534CBF" w:rsidRDefault="001C3568" w:rsidP="007F5AA9">
            <w:pPr>
              <w:widowControl w:val="0"/>
              <w:autoSpaceDE w:val="0"/>
              <w:autoSpaceDN w:val="0"/>
              <w:adjustRightInd w:val="0"/>
              <w:spacing w:after="0" w:line="240" w:lineRule="auto"/>
              <w:ind w:right="5"/>
              <w:jc w:val="both"/>
              <w:rPr>
                <w:rFonts w:ascii="Times New Roman" w:hAnsi="Times New Roman" w:cs="Times New Roman"/>
                <w:spacing w:val="2"/>
                <w:sz w:val="24"/>
                <w:szCs w:val="24"/>
              </w:rPr>
            </w:pPr>
            <w:r w:rsidRPr="00534CBF">
              <w:rPr>
                <w:rFonts w:ascii="Times New Roman" w:hAnsi="Times New Roman" w:cs="Times New Roman"/>
                <w:spacing w:val="2"/>
                <w:sz w:val="24"/>
                <w:szCs w:val="24"/>
              </w:rPr>
              <w:t>Классы-комплекты</w:t>
            </w:r>
          </w:p>
        </w:tc>
        <w:tc>
          <w:tcPr>
            <w:tcW w:w="1535" w:type="dxa"/>
            <w:tcBorders>
              <w:top w:val="single" w:sz="4" w:space="0" w:color="auto"/>
              <w:left w:val="single" w:sz="4" w:space="0" w:color="auto"/>
              <w:bottom w:val="single" w:sz="4" w:space="0" w:color="auto"/>
              <w:right w:val="single" w:sz="4" w:space="0" w:color="auto"/>
            </w:tcBorders>
          </w:tcPr>
          <w:p w:rsidR="001C3568" w:rsidRPr="00534CBF" w:rsidRDefault="001C3568" w:rsidP="007F5AA9">
            <w:pPr>
              <w:widowControl w:val="0"/>
              <w:autoSpaceDE w:val="0"/>
              <w:autoSpaceDN w:val="0"/>
              <w:adjustRightInd w:val="0"/>
              <w:spacing w:after="0" w:line="240" w:lineRule="auto"/>
              <w:ind w:right="5"/>
              <w:jc w:val="both"/>
              <w:rPr>
                <w:rFonts w:ascii="Times New Roman" w:hAnsi="Times New Roman" w:cs="Times New Roman"/>
                <w:spacing w:val="2"/>
                <w:sz w:val="24"/>
                <w:szCs w:val="24"/>
              </w:rPr>
            </w:pPr>
            <w:r w:rsidRPr="00534CBF">
              <w:rPr>
                <w:rFonts w:ascii="Times New Roman" w:hAnsi="Times New Roman" w:cs="Times New Roman"/>
                <w:spacing w:val="2"/>
                <w:sz w:val="24"/>
                <w:szCs w:val="24"/>
              </w:rPr>
              <w:t>2</w:t>
            </w:r>
          </w:p>
        </w:tc>
        <w:tc>
          <w:tcPr>
            <w:tcW w:w="1535" w:type="dxa"/>
            <w:tcBorders>
              <w:top w:val="single" w:sz="4" w:space="0" w:color="auto"/>
              <w:left w:val="single" w:sz="4" w:space="0" w:color="auto"/>
              <w:bottom w:val="single" w:sz="4" w:space="0" w:color="auto"/>
              <w:right w:val="single" w:sz="4" w:space="0" w:color="auto"/>
            </w:tcBorders>
          </w:tcPr>
          <w:p w:rsidR="001C3568" w:rsidRPr="00534CBF" w:rsidRDefault="001C3568" w:rsidP="007F5AA9">
            <w:pPr>
              <w:widowControl w:val="0"/>
              <w:autoSpaceDE w:val="0"/>
              <w:autoSpaceDN w:val="0"/>
              <w:adjustRightInd w:val="0"/>
              <w:spacing w:after="0" w:line="240" w:lineRule="auto"/>
              <w:ind w:right="5"/>
              <w:jc w:val="both"/>
              <w:rPr>
                <w:rFonts w:ascii="Times New Roman" w:hAnsi="Times New Roman" w:cs="Times New Roman"/>
                <w:spacing w:val="2"/>
                <w:sz w:val="24"/>
                <w:szCs w:val="24"/>
              </w:rPr>
            </w:pPr>
            <w:r>
              <w:rPr>
                <w:rFonts w:ascii="Times New Roman" w:hAnsi="Times New Roman" w:cs="Times New Roman"/>
                <w:spacing w:val="2"/>
                <w:sz w:val="24"/>
                <w:szCs w:val="24"/>
              </w:rPr>
              <w:t>2</w:t>
            </w:r>
          </w:p>
        </w:tc>
        <w:tc>
          <w:tcPr>
            <w:tcW w:w="1535" w:type="dxa"/>
            <w:tcBorders>
              <w:top w:val="single" w:sz="4" w:space="0" w:color="auto"/>
              <w:left w:val="single" w:sz="4" w:space="0" w:color="auto"/>
              <w:bottom w:val="single" w:sz="4" w:space="0" w:color="auto"/>
              <w:right w:val="single" w:sz="4" w:space="0" w:color="auto"/>
            </w:tcBorders>
          </w:tcPr>
          <w:p w:rsidR="001C3568" w:rsidRDefault="001C3568" w:rsidP="007F5AA9">
            <w:pPr>
              <w:widowControl w:val="0"/>
              <w:autoSpaceDE w:val="0"/>
              <w:autoSpaceDN w:val="0"/>
              <w:adjustRightInd w:val="0"/>
              <w:spacing w:after="0" w:line="240" w:lineRule="auto"/>
              <w:ind w:right="5"/>
              <w:jc w:val="both"/>
              <w:rPr>
                <w:rFonts w:ascii="Times New Roman" w:hAnsi="Times New Roman" w:cs="Times New Roman"/>
                <w:spacing w:val="2"/>
                <w:sz w:val="24"/>
                <w:szCs w:val="24"/>
              </w:rPr>
            </w:pPr>
            <w:r>
              <w:rPr>
                <w:rFonts w:ascii="Times New Roman" w:hAnsi="Times New Roman" w:cs="Times New Roman"/>
                <w:spacing w:val="2"/>
                <w:sz w:val="24"/>
                <w:szCs w:val="24"/>
              </w:rPr>
              <w:t>2</w:t>
            </w:r>
          </w:p>
        </w:tc>
      </w:tr>
      <w:tr w:rsidR="001C3568" w:rsidRPr="00534CBF" w:rsidTr="001C3568">
        <w:trPr>
          <w:trHeight w:val="23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C3568" w:rsidRPr="00534CBF" w:rsidRDefault="001C3568" w:rsidP="007F5AA9">
            <w:pPr>
              <w:spacing w:after="0" w:line="240" w:lineRule="auto"/>
              <w:jc w:val="both"/>
              <w:rPr>
                <w:rFonts w:ascii="Times New Roman" w:hAnsi="Times New Roman" w:cs="Times New Roman"/>
                <w:spacing w:val="2"/>
                <w:sz w:val="24"/>
                <w:szCs w:val="24"/>
              </w:rPr>
            </w:pPr>
          </w:p>
        </w:tc>
        <w:tc>
          <w:tcPr>
            <w:tcW w:w="2117" w:type="dxa"/>
            <w:tcBorders>
              <w:top w:val="single" w:sz="4" w:space="0" w:color="auto"/>
              <w:left w:val="single" w:sz="4" w:space="0" w:color="auto"/>
              <w:bottom w:val="single" w:sz="4" w:space="0" w:color="auto"/>
              <w:right w:val="single" w:sz="4" w:space="0" w:color="auto"/>
            </w:tcBorders>
            <w:hideMark/>
          </w:tcPr>
          <w:p w:rsidR="001C3568" w:rsidRPr="00534CBF" w:rsidRDefault="001C3568" w:rsidP="007F5AA9">
            <w:pPr>
              <w:widowControl w:val="0"/>
              <w:autoSpaceDE w:val="0"/>
              <w:autoSpaceDN w:val="0"/>
              <w:adjustRightInd w:val="0"/>
              <w:spacing w:after="0" w:line="240" w:lineRule="auto"/>
              <w:ind w:right="5"/>
              <w:jc w:val="both"/>
              <w:rPr>
                <w:rFonts w:ascii="Times New Roman" w:hAnsi="Times New Roman" w:cs="Times New Roman"/>
                <w:spacing w:val="2"/>
                <w:sz w:val="24"/>
                <w:szCs w:val="24"/>
              </w:rPr>
            </w:pPr>
            <w:r w:rsidRPr="00534CBF">
              <w:rPr>
                <w:rFonts w:ascii="Times New Roman" w:hAnsi="Times New Roman" w:cs="Times New Roman"/>
                <w:spacing w:val="2"/>
                <w:sz w:val="24"/>
                <w:szCs w:val="24"/>
              </w:rPr>
              <w:t>учащиеся</w:t>
            </w:r>
          </w:p>
        </w:tc>
        <w:tc>
          <w:tcPr>
            <w:tcW w:w="1535" w:type="dxa"/>
            <w:tcBorders>
              <w:top w:val="single" w:sz="4" w:space="0" w:color="auto"/>
              <w:left w:val="single" w:sz="4" w:space="0" w:color="auto"/>
              <w:bottom w:val="single" w:sz="4" w:space="0" w:color="auto"/>
              <w:right w:val="single" w:sz="4" w:space="0" w:color="auto"/>
            </w:tcBorders>
          </w:tcPr>
          <w:p w:rsidR="001C3568" w:rsidRPr="00534CBF" w:rsidRDefault="001C3568" w:rsidP="007F5AA9">
            <w:pPr>
              <w:widowControl w:val="0"/>
              <w:autoSpaceDE w:val="0"/>
              <w:autoSpaceDN w:val="0"/>
              <w:adjustRightInd w:val="0"/>
              <w:spacing w:after="0" w:line="240" w:lineRule="auto"/>
              <w:ind w:right="5"/>
              <w:jc w:val="both"/>
              <w:rPr>
                <w:rFonts w:ascii="Times New Roman" w:hAnsi="Times New Roman" w:cs="Times New Roman"/>
                <w:spacing w:val="2"/>
                <w:sz w:val="24"/>
                <w:szCs w:val="24"/>
              </w:rPr>
            </w:pPr>
            <w:r w:rsidRPr="00534CBF">
              <w:rPr>
                <w:rFonts w:ascii="Times New Roman" w:hAnsi="Times New Roman" w:cs="Times New Roman"/>
                <w:spacing w:val="2"/>
                <w:sz w:val="24"/>
                <w:szCs w:val="24"/>
              </w:rPr>
              <w:t>34</w:t>
            </w:r>
          </w:p>
        </w:tc>
        <w:tc>
          <w:tcPr>
            <w:tcW w:w="1535" w:type="dxa"/>
            <w:tcBorders>
              <w:top w:val="single" w:sz="4" w:space="0" w:color="auto"/>
              <w:left w:val="single" w:sz="4" w:space="0" w:color="auto"/>
              <w:bottom w:val="single" w:sz="4" w:space="0" w:color="auto"/>
              <w:right w:val="single" w:sz="4" w:space="0" w:color="auto"/>
            </w:tcBorders>
          </w:tcPr>
          <w:p w:rsidR="001C3568" w:rsidRPr="00534CBF" w:rsidRDefault="001C3568" w:rsidP="007F5AA9">
            <w:pPr>
              <w:widowControl w:val="0"/>
              <w:autoSpaceDE w:val="0"/>
              <w:autoSpaceDN w:val="0"/>
              <w:adjustRightInd w:val="0"/>
              <w:spacing w:after="0" w:line="240" w:lineRule="auto"/>
              <w:ind w:right="5"/>
              <w:jc w:val="both"/>
              <w:rPr>
                <w:rFonts w:ascii="Times New Roman" w:hAnsi="Times New Roman" w:cs="Times New Roman"/>
                <w:spacing w:val="2"/>
                <w:sz w:val="24"/>
                <w:szCs w:val="24"/>
              </w:rPr>
            </w:pPr>
            <w:r>
              <w:rPr>
                <w:rFonts w:ascii="Times New Roman" w:hAnsi="Times New Roman" w:cs="Times New Roman"/>
                <w:spacing w:val="2"/>
                <w:sz w:val="24"/>
                <w:szCs w:val="24"/>
              </w:rPr>
              <w:t>26</w:t>
            </w:r>
          </w:p>
        </w:tc>
        <w:tc>
          <w:tcPr>
            <w:tcW w:w="1535" w:type="dxa"/>
            <w:tcBorders>
              <w:top w:val="single" w:sz="4" w:space="0" w:color="auto"/>
              <w:left w:val="single" w:sz="4" w:space="0" w:color="auto"/>
              <w:bottom w:val="single" w:sz="4" w:space="0" w:color="auto"/>
              <w:right w:val="single" w:sz="4" w:space="0" w:color="auto"/>
            </w:tcBorders>
          </w:tcPr>
          <w:p w:rsidR="001C3568" w:rsidRDefault="001C3568" w:rsidP="007F5AA9">
            <w:pPr>
              <w:widowControl w:val="0"/>
              <w:autoSpaceDE w:val="0"/>
              <w:autoSpaceDN w:val="0"/>
              <w:adjustRightInd w:val="0"/>
              <w:spacing w:after="0" w:line="240" w:lineRule="auto"/>
              <w:ind w:right="5"/>
              <w:jc w:val="both"/>
              <w:rPr>
                <w:rFonts w:ascii="Times New Roman" w:hAnsi="Times New Roman" w:cs="Times New Roman"/>
                <w:spacing w:val="2"/>
                <w:sz w:val="24"/>
                <w:szCs w:val="24"/>
              </w:rPr>
            </w:pPr>
            <w:r>
              <w:rPr>
                <w:rFonts w:ascii="Times New Roman" w:hAnsi="Times New Roman" w:cs="Times New Roman"/>
                <w:spacing w:val="2"/>
                <w:sz w:val="24"/>
                <w:szCs w:val="24"/>
              </w:rPr>
              <w:t>30</w:t>
            </w:r>
          </w:p>
        </w:tc>
      </w:tr>
      <w:tr w:rsidR="001C3568" w:rsidRPr="00534CBF" w:rsidTr="001C3568">
        <w:trPr>
          <w:trHeight w:val="255"/>
        </w:trPr>
        <w:tc>
          <w:tcPr>
            <w:tcW w:w="1876" w:type="dxa"/>
            <w:vMerge w:val="restart"/>
            <w:tcBorders>
              <w:top w:val="single" w:sz="4" w:space="0" w:color="auto"/>
              <w:left w:val="single" w:sz="4" w:space="0" w:color="auto"/>
              <w:bottom w:val="single" w:sz="4" w:space="0" w:color="auto"/>
              <w:right w:val="single" w:sz="4" w:space="0" w:color="auto"/>
            </w:tcBorders>
            <w:hideMark/>
          </w:tcPr>
          <w:p w:rsidR="001C3568" w:rsidRPr="00534CBF" w:rsidRDefault="001C3568" w:rsidP="007F5AA9">
            <w:pPr>
              <w:widowControl w:val="0"/>
              <w:autoSpaceDE w:val="0"/>
              <w:autoSpaceDN w:val="0"/>
              <w:adjustRightInd w:val="0"/>
              <w:spacing w:after="0" w:line="240" w:lineRule="auto"/>
              <w:ind w:right="5"/>
              <w:jc w:val="both"/>
              <w:rPr>
                <w:rFonts w:ascii="Times New Roman" w:hAnsi="Times New Roman" w:cs="Times New Roman"/>
                <w:spacing w:val="2"/>
                <w:sz w:val="24"/>
                <w:szCs w:val="24"/>
              </w:rPr>
            </w:pPr>
            <w:r w:rsidRPr="00534CBF">
              <w:rPr>
                <w:rFonts w:ascii="Times New Roman" w:hAnsi="Times New Roman" w:cs="Times New Roman"/>
                <w:spacing w:val="2"/>
                <w:sz w:val="24"/>
                <w:szCs w:val="24"/>
              </w:rPr>
              <w:t>Итого</w:t>
            </w:r>
          </w:p>
        </w:tc>
        <w:tc>
          <w:tcPr>
            <w:tcW w:w="2117" w:type="dxa"/>
            <w:tcBorders>
              <w:top w:val="single" w:sz="4" w:space="0" w:color="auto"/>
              <w:left w:val="single" w:sz="4" w:space="0" w:color="auto"/>
              <w:bottom w:val="single" w:sz="4" w:space="0" w:color="auto"/>
              <w:right w:val="single" w:sz="4" w:space="0" w:color="auto"/>
            </w:tcBorders>
            <w:hideMark/>
          </w:tcPr>
          <w:p w:rsidR="001C3568" w:rsidRPr="00534CBF" w:rsidRDefault="001C3568" w:rsidP="007F5AA9">
            <w:pPr>
              <w:widowControl w:val="0"/>
              <w:autoSpaceDE w:val="0"/>
              <w:autoSpaceDN w:val="0"/>
              <w:adjustRightInd w:val="0"/>
              <w:spacing w:after="0" w:line="240" w:lineRule="auto"/>
              <w:ind w:right="5"/>
              <w:jc w:val="both"/>
              <w:rPr>
                <w:rFonts w:ascii="Times New Roman" w:hAnsi="Times New Roman" w:cs="Times New Roman"/>
                <w:spacing w:val="2"/>
                <w:sz w:val="24"/>
                <w:szCs w:val="24"/>
              </w:rPr>
            </w:pPr>
            <w:r w:rsidRPr="00534CBF">
              <w:rPr>
                <w:rFonts w:ascii="Times New Roman" w:hAnsi="Times New Roman" w:cs="Times New Roman"/>
                <w:spacing w:val="2"/>
                <w:sz w:val="24"/>
                <w:szCs w:val="24"/>
              </w:rPr>
              <w:t>Классы-комплекты</w:t>
            </w:r>
          </w:p>
        </w:tc>
        <w:tc>
          <w:tcPr>
            <w:tcW w:w="1535" w:type="dxa"/>
            <w:tcBorders>
              <w:top w:val="single" w:sz="4" w:space="0" w:color="auto"/>
              <w:left w:val="single" w:sz="4" w:space="0" w:color="auto"/>
              <w:bottom w:val="single" w:sz="4" w:space="0" w:color="auto"/>
              <w:right w:val="single" w:sz="4" w:space="0" w:color="auto"/>
            </w:tcBorders>
          </w:tcPr>
          <w:p w:rsidR="001C3568" w:rsidRPr="00534CBF" w:rsidRDefault="001C3568" w:rsidP="007F5AA9">
            <w:pPr>
              <w:widowControl w:val="0"/>
              <w:autoSpaceDE w:val="0"/>
              <w:autoSpaceDN w:val="0"/>
              <w:adjustRightInd w:val="0"/>
              <w:spacing w:after="0" w:line="240" w:lineRule="auto"/>
              <w:ind w:right="5"/>
              <w:jc w:val="both"/>
              <w:rPr>
                <w:rFonts w:ascii="Times New Roman" w:hAnsi="Times New Roman" w:cs="Times New Roman"/>
                <w:spacing w:val="2"/>
                <w:sz w:val="24"/>
                <w:szCs w:val="24"/>
              </w:rPr>
            </w:pPr>
            <w:r w:rsidRPr="00534CBF">
              <w:rPr>
                <w:rFonts w:ascii="Times New Roman" w:hAnsi="Times New Roman" w:cs="Times New Roman"/>
                <w:spacing w:val="2"/>
                <w:sz w:val="24"/>
                <w:szCs w:val="24"/>
              </w:rPr>
              <w:t>21</w:t>
            </w:r>
          </w:p>
        </w:tc>
        <w:tc>
          <w:tcPr>
            <w:tcW w:w="1535" w:type="dxa"/>
            <w:tcBorders>
              <w:top w:val="single" w:sz="4" w:space="0" w:color="auto"/>
              <w:left w:val="single" w:sz="4" w:space="0" w:color="auto"/>
              <w:bottom w:val="single" w:sz="4" w:space="0" w:color="auto"/>
              <w:right w:val="single" w:sz="4" w:space="0" w:color="auto"/>
            </w:tcBorders>
          </w:tcPr>
          <w:p w:rsidR="001C3568" w:rsidRPr="00534CBF" w:rsidRDefault="001C3568" w:rsidP="007F5AA9">
            <w:pPr>
              <w:widowControl w:val="0"/>
              <w:autoSpaceDE w:val="0"/>
              <w:autoSpaceDN w:val="0"/>
              <w:adjustRightInd w:val="0"/>
              <w:spacing w:after="0" w:line="240" w:lineRule="auto"/>
              <w:ind w:right="5"/>
              <w:jc w:val="both"/>
              <w:rPr>
                <w:rFonts w:ascii="Times New Roman" w:hAnsi="Times New Roman" w:cs="Times New Roman"/>
                <w:spacing w:val="2"/>
                <w:sz w:val="24"/>
                <w:szCs w:val="24"/>
              </w:rPr>
            </w:pPr>
            <w:r>
              <w:rPr>
                <w:rFonts w:ascii="Times New Roman" w:hAnsi="Times New Roman" w:cs="Times New Roman"/>
                <w:spacing w:val="2"/>
                <w:sz w:val="24"/>
                <w:szCs w:val="24"/>
              </w:rPr>
              <w:t>21</w:t>
            </w:r>
          </w:p>
        </w:tc>
        <w:tc>
          <w:tcPr>
            <w:tcW w:w="1535" w:type="dxa"/>
            <w:tcBorders>
              <w:top w:val="single" w:sz="4" w:space="0" w:color="auto"/>
              <w:left w:val="single" w:sz="4" w:space="0" w:color="auto"/>
              <w:bottom w:val="single" w:sz="4" w:space="0" w:color="auto"/>
              <w:right w:val="single" w:sz="4" w:space="0" w:color="auto"/>
            </w:tcBorders>
          </w:tcPr>
          <w:p w:rsidR="001C3568" w:rsidRDefault="001C3568" w:rsidP="007F5AA9">
            <w:pPr>
              <w:widowControl w:val="0"/>
              <w:autoSpaceDE w:val="0"/>
              <w:autoSpaceDN w:val="0"/>
              <w:adjustRightInd w:val="0"/>
              <w:spacing w:after="0" w:line="240" w:lineRule="auto"/>
              <w:ind w:right="5"/>
              <w:jc w:val="both"/>
              <w:rPr>
                <w:rFonts w:ascii="Times New Roman" w:hAnsi="Times New Roman" w:cs="Times New Roman"/>
                <w:spacing w:val="2"/>
                <w:sz w:val="24"/>
                <w:szCs w:val="24"/>
              </w:rPr>
            </w:pPr>
            <w:r>
              <w:rPr>
                <w:rFonts w:ascii="Times New Roman" w:hAnsi="Times New Roman" w:cs="Times New Roman"/>
                <w:spacing w:val="2"/>
                <w:sz w:val="24"/>
                <w:szCs w:val="24"/>
              </w:rPr>
              <w:t>20</w:t>
            </w:r>
          </w:p>
        </w:tc>
      </w:tr>
      <w:tr w:rsidR="001C3568" w:rsidRPr="00534CBF" w:rsidTr="001C3568">
        <w:trPr>
          <w:trHeight w:val="1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1C3568" w:rsidRPr="00534CBF" w:rsidRDefault="001C3568" w:rsidP="007F5AA9">
            <w:pPr>
              <w:spacing w:after="0" w:line="240" w:lineRule="auto"/>
              <w:jc w:val="both"/>
              <w:rPr>
                <w:rFonts w:ascii="Times New Roman" w:hAnsi="Times New Roman" w:cs="Times New Roman"/>
                <w:spacing w:val="2"/>
                <w:sz w:val="24"/>
                <w:szCs w:val="24"/>
              </w:rPr>
            </w:pPr>
          </w:p>
        </w:tc>
        <w:tc>
          <w:tcPr>
            <w:tcW w:w="2117" w:type="dxa"/>
            <w:tcBorders>
              <w:top w:val="single" w:sz="4" w:space="0" w:color="auto"/>
              <w:left w:val="single" w:sz="4" w:space="0" w:color="auto"/>
              <w:bottom w:val="single" w:sz="4" w:space="0" w:color="auto"/>
              <w:right w:val="single" w:sz="4" w:space="0" w:color="auto"/>
            </w:tcBorders>
            <w:hideMark/>
          </w:tcPr>
          <w:p w:rsidR="001C3568" w:rsidRPr="00534CBF" w:rsidRDefault="001C3568" w:rsidP="007F5AA9">
            <w:pPr>
              <w:widowControl w:val="0"/>
              <w:autoSpaceDE w:val="0"/>
              <w:autoSpaceDN w:val="0"/>
              <w:adjustRightInd w:val="0"/>
              <w:spacing w:after="0" w:line="240" w:lineRule="auto"/>
              <w:ind w:right="5"/>
              <w:jc w:val="both"/>
              <w:rPr>
                <w:rFonts w:ascii="Times New Roman" w:hAnsi="Times New Roman" w:cs="Times New Roman"/>
                <w:spacing w:val="2"/>
                <w:sz w:val="24"/>
                <w:szCs w:val="24"/>
              </w:rPr>
            </w:pPr>
            <w:r w:rsidRPr="00534CBF">
              <w:rPr>
                <w:rFonts w:ascii="Times New Roman" w:hAnsi="Times New Roman" w:cs="Times New Roman"/>
                <w:spacing w:val="2"/>
                <w:sz w:val="24"/>
                <w:szCs w:val="24"/>
              </w:rPr>
              <w:t>учащиеся</w:t>
            </w:r>
          </w:p>
        </w:tc>
        <w:tc>
          <w:tcPr>
            <w:tcW w:w="1535" w:type="dxa"/>
            <w:tcBorders>
              <w:top w:val="single" w:sz="4" w:space="0" w:color="auto"/>
              <w:left w:val="single" w:sz="4" w:space="0" w:color="auto"/>
              <w:bottom w:val="single" w:sz="4" w:space="0" w:color="auto"/>
              <w:right w:val="single" w:sz="4" w:space="0" w:color="auto"/>
            </w:tcBorders>
          </w:tcPr>
          <w:p w:rsidR="001C3568" w:rsidRPr="00534CBF" w:rsidRDefault="001C3568" w:rsidP="007F5AA9">
            <w:pPr>
              <w:widowControl w:val="0"/>
              <w:autoSpaceDE w:val="0"/>
              <w:autoSpaceDN w:val="0"/>
              <w:adjustRightInd w:val="0"/>
              <w:spacing w:after="0" w:line="240" w:lineRule="auto"/>
              <w:ind w:right="5"/>
              <w:jc w:val="both"/>
              <w:rPr>
                <w:rFonts w:ascii="Times New Roman" w:hAnsi="Times New Roman" w:cs="Times New Roman"/>
                <w:spacing w:val="2"/>
                <w:sz w:val="24"/>
                <w:szCs w:val="24"/>
              </w:rPr>
            </w:pPr>
            <w:r w:rsidRPr="00534CBF">
              <w:rPr>
                <w:rFonts w:ascii="Times New Roman" w:hAnsi="Times New Roman" w:cs="Times New Roman"/>
                <w:spacing w:val="2"/>
                <w:sz w:val="24"/>
                <w:szCs w:val="24"/>
              </w:rPr>
              <w:t>449</w:t>
            </w:r>
          </w:p>
        </w:tc>
        <w:tc>
          <w:tcPr>
            <w:tcW w:w="1535" w:type="dxa"/>
            <w:tcBorders>
              <w:top w:val="single" w:sz="4" w:space="0" w:color="auto"/>
              <w:left w:val="single" w:sz="4" w:space="0" w:color="auto"/>
              <w:bottom w:val="single" w:sz="4" w:space="0" w:color="auto"/>
              <w:right w:val="single" w:sz="4" w:space="0" w:color="auto"/>
            </w:tcBorders>
          </w:tcPr>
          <w:p w:rsidR="001C3568" w:rsidRPr="00534CBF" w:rsidRDefault="001C3568" w:rsidP="007F5AA9">
            <w:pPr>
              <w:widowControl w:val="0"/>
              <w:autoSpaceDE w:val="0"/>
              <w:autoSpaceDN w:val="0"/>
              <w:adjustRightInd w:val="0"/>
              <w:spacing w:after="0" w:line="240" w:lineRule="auto"/>
              <w:ind w:right="5"/>
              <w:jc w:val="both"/>
              <w:rPr>
                <w:rFonts w:ascii="Times New Roman" w:hAnsi="Times New Roman" w:cs="Times New Roman"/>
                <w:spacing w:val="2"/>
                <w:sz w:val="24"/>
                <w:szCs w:val="24"/>
              </w:rPr>
            </w:pPr>
            <w:r>
              <w:rPr>
                <w:rFonts w:ascii="Times New Roman" w:hAnsi="Times New Roman" w:cs="Times New Roman"/>
                <w:spacing w:val="2"/>
                <w:sz w:val="24"/>
                <w:szCs w:val="24"/>
              </w:rPr>
              <w:t>448</w:t>
            </w:r>
          </w:p>
        </w:tc>
        <w:tc>
          <w:tcPr>
            <w:tcW w:w="1535" w:type="dxa"/>
            <w:tcBorders>
              <w:top w:val="single" w:sz="4" w:space="0" w:color="auto"/>
              <w:left w:val="single" w:sz="4" w:space="0" w:color="auto"/>
              <w:bottom w:val="single" w:sz="4" w:space="0" w:color="auto"/>
              <w:right w:val="single" w:sz="4" w:space="0" w:color="auto"/>
            </w:tcBorders>
          </w:tcPr>
          <w:p w:rsidR="001C3568" w:rsidRDefault="001C3568" w:rsidP="007F5AA9">
            <w:pPr>
              <w:widowControl w:val="0"/>
              <w:autoSpaceDE w:val="0"/>
              <w:autoSpaceDN w:val="0"/>
              <w:adjustRightInd w:val="0"/>
              <w:spacing w:after="0" w:line="240" w:lineRule="auto"/>
              <w:ind w:right="5"/>
              <w:jc w:val="both"/>
              <w:rPr>
                <w:rFonts w:ascii="Times New Roman" w:hAnsi="Times New Roman" w:cs="Times New Roman"/>
                <w:spacing w:val="2"/>
                <w:sz w:val="24"/>
                <w:szCs w:val="24"/>
              </w:rPr>
            </w:pPr>
            <w:r>
              <w:rPr>
                <w:rFonts w:ascii="Times New Roman" w:hAnsi="Times New Roman" w:cs="Times New Roman"/>
                <w:spacing w:val="2"/>
                <w:sz w:val="24"/>
                <w:szCs w:val="24"/>
              </w:rPr>
              <w:t>423</w:t>
            </w:r>
          </w:p>
        </w:tc>
      </w:tr>
    </w:tbl>
    <w:p w:rsidR="00E629CE" w:rsidRPr="00534CBF" w:rsidRDefault="00E629CE" w:rsidP="007F5AA9">
      <w:pPr>
        <w:autoSpaceDE w:val="0"/>
        <w:autoSpaceDN w:val="0"/>
        <w:adjustRightInd w:val="0"/>
        <w:spacing w:after="0" w:line="240" w:lineRule="auto"/>
        <w:ind w:firstLine="1080"/>
        <w:jc w:val="both"/>
        <w:rPr>
          <w:rFonts w:ascii="Times New Roman" w:hAnsi="Times New Roman" w:cs="Times New Roman"/>
          <w:sz w:val="24"/>
          <w:szCs w:val="24"/>
        </w:rPr>
      </w:pPr>
    </w:p>
    <w:p w:rsidR="00E629CE" w:rsidRPr="00534CBF" w:rsidRDefault="00E629CE" w:rsidP="007F5AA9">
      <w:pPr>
        <w:autoSpaceDE w:val="0"/>
        <w:autoSpaceDN w:val="0"/>
        <w:adjustRightInd w:val="0"/>
        <w:spacing w:after="0" w:line="240" w:lineRule="auto"/>
        <w:ind w:firstLine="1080"/>
        <w:jc w:val="both"/>
        <w:rPr>
          <w:rFonts w:ascii="Times New Roman" w:hAnsi="Times New Roman" w:cs="Times New Roman"/>
          <w:sz w:val="24"/>
          <w:szCs w:val="24"/>
        </w:rPr>
      </w:pPr>
    </w:p>
    <w:p w:rsidR="00E629CE" w:rsidRPr="00534CBF" w:rsidRDefault="00E629CE" w:rsidP="007F5AA9">
      <w:pPr>
        <w:autoSpaceDE w:val="0"/>
        <w:autoSpaceDN w:val="0"/>
        <w:adjustRightInd w:val="0"/>
        <w:spacing w:after="0" w:line="240" w:lineRule="auto"/>
        <w:ind w:firstLine="1080"/>
        <w:jc w:val="both"/>
        <w:rPr>
          <w:rFonts w:ascii="Times New Roman" w:hAnsi="Times New Roman" w:cs="Times New Roman"/>
          <w:sz w:val="24"/>
          <w:szCs w:val="24"/>
        </w:rPr>
      </w:pPr>
    </w:p>
    <w:p w:rsidR="00E629CE" w:rsidRPr="00534CBF" w:rsidRDefault="00E629CE" w:rsidP="007F5AA9">
      <w:pPr>
        <w:autoSpaceDE w:val="0"/>
        <w:autoSpaceDN w:val="0"/>
        <w:adjustRightInd w:val="0"/>
        <w:spacing w:after="0" w:line="240" w:lineRule="auto"/>
        <w:ind w:firstLine="1080"/>
        <w:jc w:val="both"/>
        <w:rPr>
          <w:rFonts w:ascii="Times New Roman" w:hAnsi="Times New Roman" w:cs="Times New Roman"/>
          <w:sz w:val="24"/>
          <w:szCs w:val="24"/>
        </w:rPr>
      </w:pPr>
    </w:p>
    <w:p w:rsidR="00E629CE" w:rsidRPr="00534CBF" w:rsidRDefault="00E629CE" w:rsidP="007F5AA9">
      <w:pPr>
        <w:autoSpaceDE w:val="0"/>
        <w:autoSpaceDN w:val="0"/>
        <w:adjustRightInd w:val="0"/>
        <w:spacing w:after="0" w:line="240" w:lineRule="auto"/>
        <w:ind w:firstLine="1080"/>
        <w:jc w:val="both"/>
        <w:rPr>
          <w:rFonts w:ascii="Times New Roman" w:hAnsi="Times New Roman" w:cs="Times New Roman"/>
          <w:sz w:val="24"/>
          <w:szCs w:val="24"/>
        </w:rPr>
      </w:pPr>
    </w:p>
    <w:p w:rsidR="00E629CE" w:rsidRPr="00534CBF" w:rsidRDefault="00E629CE" w:rsidP="007F5AA9">
      <w:pPr>
        <w:autoSpaceDE w:val="0"/>
        <w:autoSpaceDN w:val="0"/>
        <w:adjustRightInd w:val="0"/>
        <w:spacing w:after="0" w:line="240" w:lineRule="auto"/>
        <w:ind w:firstLine="1080"/>
        <w:jc w:val="both"/>
        <w:rPr>
          <w:rFonts w:ascii="Times New Roman" w:hAnsi="Times New Roman" w:cs="Times New Roman"/>
          <w:sz w:val="24"/>
          <w:szCs w:val="24"/>
        </w:rPr>
      </w:pPr>
    </w:p>
    <w:p w:rsidR="007D6B15" w:rsidRPr="00534CBF" w:rsidRDefault="007D6B15" w:rsidP="007F5AA9">
      <w:pPr>
        <w:autoSpaceDE w:val="0"/>
        <w:autoSpaceDN w:val="0"/>
        <w:adjustRightInd w:val="0"/>
        <w:spacing w:after="0" w:line="240" w:lineRule="auto"/>
        <w:jc w:val="both"/>
        <w:rPr>
          <w:rFonts w:ascii="Times New Roman" w:hAnsi="Times New Roman" w:cs="Times New Roman"/>
          <w:sz w:val="24"/>
          <w:szCs w:val="24"/>
        </w:rPr>
      </w:pPr>
    </w:p>
    <w:p w:rsidR="00E629CE" w:rsidRPr="00534CBF" w:rsidRDefault="00E629CE" w:rsidP="007F5AA9">
      <w:pPr>
        <w:autoSpaceDE w:val="0"/>
        <w:autoSpaceDN w:val="0"/>
        <w:adjustRightInd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В школе учатся дети, проживающие в городе Красный Х</w:t>
      </w:r>
      <w:r w:rsidR="00E938DD" w:rsidRPr="00534CBF">
        <w:rPr>
          <w:rFonts w:ascii="Times New Roman" w:hAnsi="Times New Roman" w:cs="Times New Roman"/>
          <w:sz w:val="24"/>
          <w:szCs w:val="24"/>
        </w:rPr>
        <w:t>олм и в  Краснохолмском муниципальном округе</w:t>
      </w:r>
      <w:r w:rsidR="00995DE1" w:rsidRPr="00534CBF">
        <w:rPr>
          <w:rFonts w:ascii="Times New Roman" w:hAnsi="Times New Roman" w:cs="Times New Roman"/>
          <w:sz w:val="24"/>
          <w:szCs w:val="24"/>
        </w:rPr>
        <w:t>.</w:t>
      </w:r>
    </w:p>
    <w:p w:rsidR="00E629CE" w:rsidRPr="00534CBF" w:rsidRDefault="009E5505" w:rsidP="007F5AA9">
      <w:pPr>
        <w:autoSpaceDE w:val="0"/>
        <w:autoSpaceDN w:val="0"/>
        <w:adjustRightInd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 xml:space="preserve">    </w:t>
      </w:r>
      <w:r w:rsidR="00E629CE" w:rsidRPr="00534CBF">
        <w:rPr>
          <w:rFonts w:ascii="Times New Roman" w:hAnsi="Times New Roman" w:cs="Times New Roman"/>
          <w:sz w:val="24"/>
          <w:szCs w:val="24"/>
        </w:rPr>
        <w:t>Основным условием успешности развития школы является сочетание высокого педагогического профессионализма учителей и внутренней образовательной мотивации школьников.</w:t>
      </w:r>
    </w:p>
    <w:p w:rsidR="00E629CE" w:rsidRPr="00534CBF" w:rsidRDefault="00E629CE"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bCs/>
          <w:sz w:val="24"/>
          <w:szCs w:val="24"/>
        </w:rPr>
        <w:t xml:space="preserve">    </w:t>
      </w:r>
      <w:r w:rsidRPr="00534CBF">
        <w:rPr>
          <w:rFonts w:ascii="Times New Roman" w:hAnsi="Times New Roman" w:cs="Times New Roman"/>
          <w:sz w:val="24"/>
          <w:szCs w:val="24"/>
        </w:rPr>
        <w:t>МБОУ «Краснохолмская средняя общеобразовательная школа № 2 имени Сергея Забавина</w:t>
      </w:r>
      <w:r w:rsidR="00CC6F41" w:rsidRPr="00534CBF">
        <w:rPr>
          <w:rFonts w:ascii="Times New Roman" w:hAnsi="Times New Roman" w:cs="Times New Roman"/>
          <w:sz w:val="24"/>
          <w:szCs w:val="24"/>
        </w:rPr>
        <w:t xml:space="preserve">» </w:t>
      </w:r>
      <w:r w:rsidRPr="00534CBF">
        <w:rPr>
          <w:rFonts w:ascii="Times New Roman" w:hAnsi="Times New Roman" w:cs="Times New Roman"/>
          <w:sz w:val="24"/>
          <w:szCs w:val="24"/>
        </w:rPr>
        <w:t xml:space="preserve"> ориентирована  на обучение, воспитание и развитие всех и каждого обучающегося с учётом их индивидуальных (возрастных, физиологических, психологических, интеллектуальных и других) особенностей, образовательных потребностей и возможностей путём создания в ней  максимально благоприятных условий для умственного, нравственного, эмоционального и физического развития каждого ребёнка.</w:t>
      </w:r>
    </w:p>
    <w:p w:rsidR="00E629CE" w:rsidRPr="00534CBF" w:rsidRDefault="00E629CE" w:rsidP="007F5AA9">
      <w:pPr>
        <w:spacing w:after="0" w:line="240" w:lineRule="auto"/>
        <w:jc w:val="both"/>
        <w:rPr>
          <w:rFonts w:ascii="Times New Roman" w:hAnsi="Times New Roman" w:cs="Times New Roman"/>
          <w:sz w:val="24"/>
          <w:szCs w:val="24"/>
        </w:rPr>
      </w:pPr>
    </w:p>
    <w:p w:rsidR="00E629CE" w:rsidRPr="00534CBF" w:rsidRDefault="00E629CE"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Традициями школы являются:</w:t>
      </w:r>
    </w:p>
    <w:p w:rsidR="00E629CE" w:rsidRPr="00534CBF" w:rsidRDefault="00E629CE" w:rsidP="007F5AA9">
      <w:pPr>
        <w:numPr>
          <w:ilvl w:val="0"/>
          <w:numId w:val="1"/>
        </w:num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Открытость образовательно</w:t>
      </w:r>
      <w:r w:rsidR="00AC2336" w:rsidRPr="00534CBF">
        <w:rPr>
          <w:rFonts w:ascii="Times New Roman" w:hAnsi="Times New Roman" w:cs="Times New Roman"/>
          <w:sz w:val="24"/>
          <w:szCs w:val="24"/>
        </w:rPr>
        <w:t xml:space="preserve">й </w:t>
      </w:r>
      <w:r w:rsidRPr="00534CBF">
        <w:rPr>
          <w:rFonts w:ascii="Times New Roman" w:hAnsi="Times New Roman" w:cs="Times New Roman"/>
          <w:sz w:val="24"/>
          <w:szCs w:val="24"/>
        </w:rPr>
        <w:t xml:space="preserve"> </w:t>
      </w:r>
      <w:r w:rsidR="00AC2336" w:rsidRPr="00534CBF">
        <w:rPr>
          <w:rFonts w:ascii="Times New Roman" w:hAnsi="Times New Roman" w:cs="Times New Roman"/>
          <w:sz w:val="24"/>
          <w:szCs w:val="24"/>
        </w:rPr>
        <w:t>деятельности</w:t>
      </w:r>
      <w:r w:rsidRPr="00534CBF">
        <w:rPr>
          <w:rFonts w:ascii="Times New Roman" w:hAnsi="Times New Roman" w:cs="Times New Roman"/>
          <w:sz w:val="24"/>
          <w:szCs w:val="24"/>
        </w:rPr>
        <w:t>;</w:t>
      </w:r>
    </w:p>
    <w:p w:rsidR="00E629CE" w:rsidRPr="00534CBF" w:rsidRDefault="00E629CE" w:rsidP="007F5AA9">
      <w:pPr>
        <w:numPr>
          <w:ilvl w:val="0"/>
          <w:numId w:val="1"/>
        </w:num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Уважение  личности ученика и педагога;</w:t>
      </w:r>
    </w:p>
    <w:p w:rsidR="00E629CE" w:rsidRPr="00534CBF" w:rsidRDefault="00E629CE" w:rsidP="007F5AA9">
      <w:pPr>
        <w:numPr>
          <w:ilvl w:val="0"/>
          <w:numId w:val="1"/>
        </w:num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Стремление педагогического коллектива оказывать поддержку всем участникам образовательно</w:t>
      </w:r>
      <w:r w:rsidR="00AC2336" w:rsidRPr="00534CBF">
        <w:rPr>
          <w:rFonts w:ascii="Times New Roman" w:hAnsi="Times New Roman" w:cs="Times New Roman"/>
          <w:sz w:val="24"/>
          <w:szCs w:val="24"/>
        </w:rPr>
        <w:t>й</w:t>
      </w:r>
      <w:r w:rsidRPr="00534CBF">
        <w:rPr>
          <w:rFonts w:ascii="Times New Roman" w:hAnsi="Times New Roman" w:cs="Times New Roman"/>
          <w:sz w:val="24"/>
          <w:szCs w:val="24"/>
        </w:rPr>
        <w:t xml:space="preserve"> </w:t>
      </w:r>
      <w:r w:rsidR="00AC2336" w:rsidRPr="00534CBF">
        <w:rPr>
          <w:rFonts w:ascii="Times New Roman" w:hAnsi="Times New Roman" w:cs="Times New Roman"/>
          <w:sz w:val="24"/>
          <w:szCs w:val="24"/>
        </w:rPr>
        <w:t>деятельности</w:t>
      </w:r>
      <w:r w:rsidRPr="00534CBF">
        <w:rPr>
          <w:rFonts w:ascii="Times New Roman" w:hAnsi="Times New Roman" w:cs="Times New Roman"/>
          <w:sz w:val="24"/>
          <w:szCs w:val="24"/>
        </w:rPr>
        <w:t>;</w:t>
      </w:r>
    </w:p>
    <w:p w:rsidR="00E629CE" w:rsidRPr="00534CBF" w:rsidRDefault="00E629CE" w:rsidP="007F5AA9">
      <w:pPr>
        <w:numPr>
          <w:ilvl w:val="0"/>
          <w:numId w:val="1"/>
        </w:num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Создание условий для развития каждого обучающегося с учётом его индивидуальных образовательных возможностей;</w:t>
      </w:r>
    </w:p>
    <w:p w:rsidR="00E629CE" w:rsidRPr="00534CBF" w:rsidRDefault="00E629CE" w:rsidP="007F5AA9">
      <w:pPr>
        <w:numPr>
          <w:ilvl w:val="0"/>
          <w:numId w:val="1"/>
        </w:num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Организация непрерывного образования обучающихся;</w:t>
      </w:r>
    </w:p>
    <w:p w:rsidR="00E629CE" w:rsidRPr="00534CBF" w:rsidRDefault="00E629CE" w:rsidP="007F5AA9">
      <w:pPr>
        <w:numPr>
          <w:ilvl w:val="0"/>
          <w:numId w:val="1"/>
        </w:num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Признание любых позитивных изменений в процессе и результатах деятельности в качестве достижений ученика;</w:t>
      </w:r>
    </w:p>
    <w:p w:rsidR="00E629CE" w:rsidRPr="00534CBF" w:rsidRDefault="00E629CE" w:rsidP="007F5AA9">
      <w:pPr>
        <w:numPr>
          <w:ilvl w:val="0"/>
          <w:numId w:val="1"/>
        </w:num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Сохранение и передача педагогического опыта;</w:t>
      </w:r>
    </w:p>
    <w:p w:rsidR="00E629CE" w:rsidRPr="00534CBF" w:rsidRDefault="00E629CE" w:rsidP="007F5AA9">
      <w:pPr>
        <w:numPr>
          <w:ilvl w:val="0"/>
          <w:numId w:val="1"/>
        </w:num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 xml:space="preserve">Ориентация на использование передовых педагогических технологий в сочетании с эффективными традиционными методами обучения. </w:t>
      </w:r>
    </w:p>
    <w:p w:rsidR="00F964CA" w:rsidRPr="00534CBF" w:rsidRDefault="00E629CE" w:rsidP="007F5AA9">
      <w:pPr>
        <w:numPr>
          <w:ilvl w:val="0"/>
          <w:numId w:val="1"/>
        </w:num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Применение информационно-коммуникационных технологий в обучении и воспитании обучающихся.</w:t>
      </w:r>
      <w:bookmarkStart w:id="1" w:name="_Toc303543997"/>
    </w:p>
    <w:p w:rsidR="00E629CE" w:rsidRPr="00534CBF" w:rsidRDefault="00E629CE" w:rsidP="007F5AA9">
      <w:pPr>
        <w:pStyle w:val="2"/>
        <w:jc w:val="both"/>
        <w:rPr>
          <w:rFonts w:ascii="Times New Roman" w:hAnsi="Times New Roman" w:cs="Times New Roman"/>
          <w:b w:val="0"/>
          <w:i w:val="0"/>
          <w:sz w:val="24"/>
          <w:szCs w:val="24"/>
        </w:rPr>
      </w:pPr>
      <w:bookmarkStart w:id="2" w:name="_Toc78060902"/>
      <w:r w:rsidRPr="00534CBF">
        <w:rPr>
          <w:rFonts w:ascii="Times New Roman" w:hAnsi="Times New Roman" w:cs="Times New Roman"/>
          <w:b w:val="0"/>
          <w:i w:val="0"/>
          <w:sz w:val="24"/>
          <w:szCs w:val="24"/>
        </w:rPr>
        <w:t>Структура управления</w:t>
      </w:r>
      <w:bookmarkEnd w:id="1"/>
      <w:bookmarkEnd w:id="2"/>
    </w:p>
    <w:p w:rsidR="00E629CE" w:rsidRPr="00534CBF" w:rsidRDefault="00E629CE" w:rsidP="007F5AA9">
      <w:pPr>
        <w:autoSpaceDE w:val="0"/>
        <w:autoSpaceDN w:val="0"/>
        <w:adjustRightInd w:val="0"/>
        <w:spacing w:after="0" w:line="240" w:lineRule="auto"/>
        <w:ind w:left="180"/>
        <w:jc w:val="both"/>
        <w:rPr>
          <w:rFonts w:ascii="Times New Roman" w:hAnsi="Times New Roman" w:cs="Times New Roman"/>
          <w:sz w:val="24"/>
          <w:szCs w:val="24"/>
        </w:rPr>
      </w:pPr>
      <w:r w:rsidRPr="00534CBF">
        <w:rPr>
          <w:rFonts w:ascii="Times New Roman" w:hAnsi="Times New Roman" w:cs="Times New Roman"/>
          <w:sz w:val="24"/>
          <w:szCs w:val="24"/>
        </w:rPr>
        <w:t xml:space="preserve">        Управление школой осуществляется в соответствии с законодательством РФ и Уставом и строится  на принципах единоначалия и самоуправления. Формами самоуправления являются: конференция, Совет школы, педагогический совет, родительский комитет класса, </w:t>
      </w:r>
      <w:r w:rsidR="00212659" w:rsidRPr="00534CBF">
        <w:rPr>
          <w:rFonts w:ascii="Times New Roman" w:hAnsi="Times New Roman" w:cs="Times New Roman"/>
          <w:sz w:val="24"/>
          <w:szCs w:val="24"/>
        </w:rPr>
        <w:t xml:space="preserve">Совет старшеклассников, </w:t>
      </w:r>
      <w:r w:rsidRPr="00534CBF">
        <w:rPr>
          <w:rFonts w:ascii="Times New Roman" w:hAnsi="Times New Roman" w:cs="Times New Roman"/>
          <w:sz w:val="24"/>
          <w:szCs w:val="24"/>
        </w:rPr>
        <w:t>пионерская организаци</w:t>
      </w:r>
      <w:r w:rsidR="00212659" w:rsidRPr="00534CBF">
        <w:rPr>
          <w:rFonts w:ascii="Times New Roman" w:hAnsi="Times New Roman" w:cs="Times New Roman"/>
          <w:sz w:val="24"/>
          <w:szCs w:val="24"/>
        </w:rPr>
        <w:t>я</w:t>
      </w:r>
      <w:r w:rsidRPr="00534CBF">
        <w:rPr>
          <w:rFonts w:ascii="Times New Roman" w:hAnsi="Times New Roman" w:cs="Times New Roman"/>
          <w:sz w:val="24"/>
          <w:szCs w:val="24"/>
        </w:rPr>
        <w:t>.</w:t>
      </w:r>
    </w:p>
    <w:p w:rsidR="00E629CE" w:rsidRPr="00534CBF" w:rsidRDefault="00E629CE" w:rsidP="007F5AA9">
      <w:pPr>
        <w:autoSpaceDE w:val="0"/>
        <w:autoSpaceDN w:val="0"/>
        <w:adjustRightInd w:val="0"/>
        <w:spacing w:after="0" w:line="240" w:lineRule="auto"/>
        <w:ind w:left="180"/>
        <w:jc w:val="both"/>
        <w:rPr>
          <w:rFonts w:ascii="Times New Roman" w:hAnsi="Times New Roman" w:cs="Times New Roman"/>
          <w:sz w:val="24"/>
          <w:szCs w:val="24"/>
        </w:rPr>
      </w:pPr>
    </w:p>
    <w:p w:rsidR="00E629CE" w:rsidRPr="00534CBF" w:rsidRDefault="00814DE2" w:rsidP="007F5AA9">
      <w:pPr>
        <w:autoSpaceDE w:val="0"/>
        <w:autoSpaceDN w:val="0"/>
        <w:adjustRightInd w:val="0"/>
        <w:spacing w:after="0" w:line="240" w:lineRule="auto"/>
        <w:ind w:left="180"/>
        <w:jc w:val="both"/>
        <w:rPr>
          <w:rFonts w:ascii="Times New Roman" w:hAnsi="Times New Roman" w:cs="Times New Roman"/>
          <w:sz w:val="24"/>
          <w:szCs w:val="24"/>
        </w:rPr>
      </w:pPr>
      <w:r>
        <w:rPr>
          <w:rFonts w:ascii="Times New Roman" w:hAnsi="Times New Roman" w:cs="Times New Roman"/>
          <w:sz w:val="24"/>
          <w:szCs w:val="24"/>
        </w:rPr>
        <w:pict>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_x0000_s1034" type="#_x0000_t21" style="position:absolute;left:0;text-align:left;margin-left:28.45pt;margin-top:5.1pt;width:433pt;height:41pt;z-index:-251669504" fillcolor="yellow"/>
        </w:pict>
      </w:r>
    </w:p>
    <w:p w:rsidR="00E629CE" w:rsidRPr="00534CBF" w:rsidRDefault="009064D3" w:rsidP="007F5AA9">
      <w:pPr>
        <w:autoSpaceDE w:val="0"/>
        <w:autoSpaceDN w:val="0"/>
        <w:adjustRightInd w:val="0"/>
        <w:spacing w:after="0" w:line="240" w:lineRule="auto"/>
        <w:jc w:val="both"/>
        <w:rPr>
          <w:rFonts w:ascii="Times New Roman" w:hAnsi="Times New Roman" w:cs="Times New Roman"/>
          <w:bCs/>
          <w:iCs/>
          <w:sz w:val="24"/>
          <w:szCs w:val="24"/>
        </w:rPr>
      </w:pPr>
      <w:r w:rsidRPr="00534CBF">
        <w:rPr>
          <w:rFonts w:ascii="Times New Roman" w:hAnsi="Times New Roman" w:cs="Times New Roman"/>
          <w:bCs/>
          <w:iCs/>
          <w:sz w:val="24"/>
          <w:szCs w:val="24"/>
        </w:rPr>
        <w:t xml:space="preserve">                                             </w:t>
      </w:r>
      <w:r w:rsidR="00E629CE" w:rsidRPr="00534CBF">
        <w:rPr>
          <w:rFonts w:ascii="Times New Roman" w:hAnsi="Times New Roman" w:cs="Times New Roman"/>
          <w:bCs/>
          <w:iCs/>
          <w:sz w:val="24"/>
          <w:szCs w:val="24"/>
        </w:rPr>
        <w:t xml:space="preserve">ГОСУДАРСТВЕННО-ОБЩЕСТВЕННОЕ </w:t>
      </w:r>
    </w:p>
    <w:p w:rsidR="00E629CE" w:rsidRPr="00534CBF" w:rsidRDefault="00E629CE" w:rsidP="007F5AA9">
      <w:pPr>
        <w:autoSpaceDE w:val="0"/>
        <w:autoSpaceDN w:val="0"/>
        <w:adjustRightInd w:val="0"/>
        <w:spacing w:after="0" w:line="240" w:lineRule="auto"/>
        <w:jc w:val="both"/>
        <w:rPr>
          <w:rFonts w:ascii="Times New Roman" w:hAnsi="Times New Roman" w:cs="Times New Roman"/>
          <w:bCs/>
          <w:iCs/>
          <w:sz w:val="24"/>
          <w:szCs w:val="24"/>
        </w:rPr>
      </w:pPr>
      <w:r w:rsidRPr="00534CBF">
        <w:rPr>
          <w:rFonts w:ascii="Times New Roman" w:hAnsi="Times New Roman" w:cs="Times New Roman"/>
          <w:bCs/>
          <w:iCs/>
          <w:sz w:val="24"/>
          <w:szCs w:val="24"/>
        </w:rPr>
        <w:t>УПРАВЛЕНИЕ</w:t>
      </w:r>
      <w:r w:rsidR="009064D3" w:rsidRPr="00534CBF">
        <w:rPr>
          <w:rFonts w:ascii="Times New Roman" w:hAnsi="Times New Roman" w:cs="Times New Roman"/>
          <w:bCs/>
          <w:iCs/>
          <w:sz w:val="24"/>
          <w:szCs w:val="24"/>
        </w:rPr>
        <w:t xml:space="preserve">  </w:t>
      </w:r>
      <w:r w:rsidRPr="00534CBF">
        <w:rPr>
          <w:rFonts w:ascii="Times New Roman" w:hAnsi="Times New Roman" w:cs="Times New Roman"/>
          <w:bCs/>
          <w:iCs/>
          <w:sz w:val="24"/>
          <w:szCs w:val="24"/>
        </w:rPr>
        <w:t>ОБРАЗОВАНИЕМ В ШКОЛЕ</w:t>
      </w:r>
    </w:p>
    <w:p w:rsidR="00E629CE" w:rsidRPr="00534CBF" w:rsidRDefault="00814DE2" w:rsidP="007F5AA9">
      <w:pPr>
        <w:autoSpaceDE w:val="0"/>
        <w:autoSpaceDN w:val="0"/>
        <w:adjustRightInd w:val="0"/>
        <w:spacing w:after="0" w:line="240" w:lineRule="auto"/>
        <w:jc w:val="both"/>
        <w:rPr>
          <w:rFonts w:ascii="Times New Roman" w:hAnsi="Times New Roman" w:cs="Times New Roman"/>
          <w:bCs/>
          <w:iCs/>
          <w:sz w:val="24"/>
          <w:szCs w:val="24"/>
        </w:rPr>
      </w:pPr>
      <w:r w:rsidRPr="00814DE2">
        <w:rPr>
          <w:rFonts w:ascii="Times New Roman" w:hAnsi="Times New Roman" w:cs="Times New Roman"/>
          <w:sz w:val="24"/>
          <w:szCs w:val="24"/>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8" type="#_x0000_t67" style="position:absolute;left:0;text-align:left;margin-left:354.95pt;margin-top:6.75pt;width:8.8pt;height:268.85pt;z-index:251649024" fillcolor="red"/>
        </w:pict>
      </w:r>
      <w:r w:rsidRPr="00814DE2">
        <w:rPr>
          <w:rFonts w:ascii="Times New Roman" w:hAnsi="Times New Roman" w:cs="Times New Roman"/>
          <w:sz w:val="24"/>
          <w:szCs w:val="24"/>
        </w:rPr>
        <w:pict>
          <v:shape id="_x0000_s1030" type="#_x0000_t67" style="position:absolute;left:0;text-align:left;margin-left:297pt;margin-top:4.7pt;width:9pt;height:192.8pt;z-index:251650048" fillcolor="red"/>
        </w:pict>
      </w:r>
      <w:r w:rsidRPr="00814DE2">
        <w:rPr>
          <w:rFonts w:ascii="Times New Roman" w:hAnsi="Times New Roman" w:cs="Times New Roman"/>
          <w:sz w:val="24"/>
          <w:szCs w:val="24"/>
        </w:rPr>
        <w:pict>
          <v:shape id="_x0000_s1027" type="#_x0000_t67" style="position:absolute;left:0;text-align:left;margin-left:243pt;margin-top:6.75pt;width:9.05pt;height:135.2pt;z-index:251653120" fillcolor="red"/>
        </w:pict>
      </w:r>
      <w:r w:rsidRPr="00814DE2">
        <w:rPr>
          <w:rFonts w:ascii="Times New Roman" w:hAnsi="Times New Roman" w:cs="Times New Roman"/>
          <w:sz w:val="24"/>
          <w:szCs w:val="24"/>
        </w:rPr>
        <w:pict>
          <v:shape id="_x0000_s1031" type="#_x0000_t67" style="position:absolute;left:0;text-align:left;margin-left:210.95pt;margin-top:6.75pt;width:9.05pt;height:86.25pt;z-index:251651072" fillcolor="red"/>
        </w:pict>
      </w:r>
      <w:r w:rsidRPr="00814DE2">
        <w:rPr>
          <w:rFonts w:ascii="Times New Roman" w:hAnsi="Times New Roman" w:cs="Times New Roman"/>
          <w:sz w:val="24"/>
          <w:szCs w:val="24"/>
        </w:rPr>
        <w:pict>
          <v:shape id="_x0000_s1026" type="#_x0000_t67" style="position:absolute;left:0;text-align:left;margin-left:63pt;margin-top:4.7pt;width:9pt;height:10.6pt;z-index:251648000" fillcolor="red"/>
        </w:pict>
      </w:r>
      <w:r w:rsidRPr="00814DE2">
        <w:rPr>
          <w:rFonts w:ascii="Times New Roman" w:hAnsi="Times New Roman" w:cs="Times New Roman"/>
          <w:sz w:val="24"/>
          <w:szCs w:val="24"/>
        </w:rPr>
        <w:pict>
          <v:shape id="_x0000_s1029" type="#_x0000_t67" style="position:absolute;left:0;text-align:left;margin-left:171pt;margin-top:6.75pt;width:9.05pt;height:49.05pt;z-index:251652096" fillcolor="red"/>
        </w:pict>
      </w:r>
    </w:p>
    <w:p w:rsidR="00E629CE" w:rsidRPr="00534CBF" w:rsidRDefault="00814DE2" w:rsidP="007F5AA9">
      <w:pPr>
        <w:autoSpaceDE w:val="0"/>
        <w:autoSpaceDN w:val="0"/>
        <w:adjustRightInd w:val="0"/>
        <w:spacing w:after="0" w:line="240" w:lineRule="auto"/>
        <w:jc w:val="both"/>
        <w:rPr>
          <w:rFonts w:ascii="Times New Roman" w:hAnsi="Times New Roman" w:cs="Times New Roman"/>
          <w:bCs/>
          <w:iCs/>
          <w:sz w:val="24"/>
          <w:szCs w:val="24"/>
        </w:rPr>
      </w:pPr>
      <w:r w:rsidRPr="00814DE2">
        <w:rPr>
          <w:rFonts w:ascii="Times New Roman" w:hAnsi="Times New Roman" w:cs="Times New Roman"/>
          <w:sz w:val="24"/>
          <w:szCs w:val="24"/>
        </w:rPr>
        <w:pict>
          <v:group id="_x0000_s1035" editas="canvas" style="position:absolute;left:0;text-align:left;margin-left:0;margin-top:1.5pt;width:2in;height:36pt;z-index:-251662336" coordorigin="2575,7989" coordsize="2174,54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left:2575;top:7989;width:2174;height:540" o:preferrelative="f">
              <v:fill o:detectmouseclick="t"/>
              <v:path o:extrusionok="t" o:connecttype="none"/>
            </v:shape>
          </v:group>
        </w:pict>
      </w:r>
      <w:r w:rsidRPr="00814DE2">
        <w:rPr>
          <w:rFonts w:ascii="Times New Roman" w:hAnsi="Times New Roman" w:cs="Times New Roman"/>
          <w:sz w:val="24"/>
          <w:szCs w:val="24"/>
        </w:rPr>
        <w:pict>
          <v:group id="_x0000_s1037" editas="canvas" style="position:absolute;left:0;text-align:left;margin-left:0;margin-top:1.5pt;width:2in;height:36pt;z-index:-251661312" coordorigin="2575,7989" coordsize="2174,540">
            <o:lock v:ext="edit" aspectratio="t"/>
            <v:shape id="_x0000_s1038" type="#_x0000_t75" style="position:absolute;left:2575;top:7989;width:2174;height:540" o:preferrelative="f">
              <v:fill o:detectmouseclick="t"/>
              <v:path o:extrusionok="t" o:connecttype="none"/>
            </v:shape>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39" type="#_x0000_t98" style="position:absolute;left:2646;top:7989;width:1928;height:540" fillcolor="aqua"/>
          </v:group>
        </w:pict>
      </w:r>
    </w:p>
    <w:p w:rsidR="00E629CE" w:rsidRPr="00534CBF" w:rsidRDefault="00E629CE" w:rsidP="007F5AA9">
      <w:pPr>
        <w:autoSpaceDE w:val="0"/>
        <w:autoSpaceDN w:val="0"/>
        <w:adjustRightInd w:val="0"/>
        <w:spacing w:after="0" w:line="240" w:lineRule="auto"/>
        <w:jc w:val="both"/>
        <w:rPr>
          <w:rFonts w:ascii="Times New Roman" w:hAnsi="Times New Roman" w:cs="Times New Roman"/>
          <w:bCs/>
          <w:iCs/>
          <w:sz w:val="24"/>
          <w:szCs w:val="24"/>
        </w:rPr>
      </w:pPr>
      <w:r w:rsidRPr="00534CBF">
        <w:rPr>
          <w:rFonts w:ascii="Times New Roman" w:hAnsi="Times New Roman" w:cs="Times New Roman"/>
          <w:bCs/>
          <w:iCs/>
          <w:sz w:val="24"/>
          <w:szCs w:val="24"/>
        </w:rPr>
        <w:t xml:space="preserve">          КОНФЕРЕНЦИЯ</w:t>
      </w:r>
    </w:p>
    <w:p w:rsidR="00E629CE" w:rsidRPr="00534CBF" w:rsidRDefault="00814DE2" w:rsidP="007F5AA9">
      <w:pPr>
        <w:autoSpaceDE w:val="0"/>
        <w:autoSpaceDN w:val="0"/>
        <w:adjustRightInd w:val="0"/>
        <w:spacing w:after="0" w:line="240" w:lineRule="auto"/>
        <w:jc w:val="both"/>
        <w:rPr>
          <w:rFonts w:ascii="Times New Roman" w:hAnsi="Times New Roman" w:cs="Times New Roman"/>
          <w:bCs/>
          <w:iCs/>
          <w:sz w:val="24"/>
          <w:szCs w:val="24"/>
        </w:rPr>
      </w:pPr>
      <w:r w:rsidRPr="00814DE2">
        <w:rPr>
          <w:rFonts w:ascii="Times New Roman" w:hAnsi="Times New Roman" w:cs="Times New Roman"/>
          <w:sz w:val="24"/>
          <w:szCs w:val="24"/>
        </w:rPr>
        <w:pict>
          <v:shape id="_x0000_s1040" type="#_x0000_t98" style="position:absolute;left:0;text-align:left;margin-left:63pt;margin-top:9.9pt;width:135pt;height:36pt;z-index:-251659264" fillcolor="aqua"/>
        </w:pict>
      </w:r>
    </w:p>
    <w:p w:rsidR="00E629CE" w:rsidRPr="00534CBF" w:rsidRDefault="00E629CE" w:rsidP="007F5AA9">
      <w:pPr>
        <w:autoSpaceDE w:val="0"/>
        <w:autoSpaceDN w:val="0"/>
        <w:adjustRightInd w:val="0"/>
        <w:spacing w:after="0" w:line="240" w:lineRule="auto"/>
        <w:jc w:val="both"/>
        <w:rPr>
          <w:rFonts w:ascii="Times New Roman" w:hAnsi="Times New Roman" w:cs="Times New Roman"/>
          <w:bCs/>
          <w:iCs/>
          <w:sz w:val="24"/>
          <w:szCs w:val="24"/>
        </w:rPr>
      </w:pPr>
    </w:p>
    <w:p w:rsidR="00E629CE" w:rsidRPr="00534CBF" w:rsidRDefault="00E629CE" w:rsidP="007F5AA9">
      <w:pPr>
        <w:autoSpaceDE w:val="0"/>
        <w:autoSpaceDN w:val="0"/>
        <w:adjustRightInd w:val="0"/>
        <w:spacing w:after="0" w:line="240" w:lineRule="auto"/>
        <w:jc w:val="both"/>
        <w:rPr>
          <w:rFonts w:ascii="Times New Roman" w:hAnsi="Times New Roman" w:cs="Times New Roman"/>
          <w:bCs/>
          <w:iCs/>
          <w:sz w:val="24"/>
          <w:szCs w:val="24"/>
        </w:rPr>
      </w:pPr>
      <w:r w:rsidRPr="00534CBF">
        <w:rPr>
          <w:rFonts w:ascii="Times New Roman" w:hAnsi="Times New Roman" w:cs="Times New Roman"/>
          <w:bCs/>
          <w:iCs/>
          <w:sz w:val="24"/>
          <w:szCs w:val="24"/>
        </w:rPr>
        <w:t xml:space="preserve">                        СОВЕТ  ШКОЛЫ </w:t>
      </w:r>
    </w:p>
    <w:p w:rsidR="00E629CE" w:rsidRPr="00534CBF" w:rsidRDefault="00814DE2" w:rsidP="007F5AA9">
      <w:pPr>
        <w:autoSpaceDE w:val="0"/>
        <w:autoSpaceDN w:val="0"/>
        <w:adjustRightInd w:val="0"/>
        <w:spacing w:after="0" w:line="240" w:lineRule="auto"/>
        <w:jc w:val="both"/>
        <w:rPr>
          <w:rFonts w:ascii="Times New Roman" w:hAnsi="Times New Roman" w:cs="Times New Roman"/>
          <w:bCs/>
          <w:iCs/>
          <w:sz w:val="24"/>
          <w:szCs w:val="24"/>
        </w:rPr>
      </w:pPr>
      <w:r w:rsidRPr="00814DE2">
        <w:rPr>
          <w:rFonts w:ascii="Times New Roman" w:hAnsi="Times New Roman" w:cs="Times New Roman"/>
          <w:sz w:val="24"/>
          <w:szCs w:val="24"/>
        </w:rPr>
        <w:pict>
          <v:shape id="_x0000_s1041" type="#_x0000_t98" style="position:absolute;left:0;text-align:left;margin-left:90pt;margin-top:4.5pt;width:2in;height:41.15pt;z-index:-251658240" fillcolor="aqua"/>
        </w:pict>
      </w:r>
      <w:r w:rsidR="00E629CE" w:rsidRPr="00534CBF">
        <w:rPr>
          <w:rFonts w:ascii="Times New Roman" w:hAnsi="Times New Roman" w:cs="Times New Roman"/>
          <w:bCs/>
          <w:iCs/>
          <w:sz w:val="24"/>
          <w:szCs w:val="24"/>
        </w:rPr>
        <w:t xml:space="preserve">                               </w:t>
      </w:r>
    </w:p>
    <w:p w:rsidR="00E629CE" w:rsidRPr="00534CBF" w:rsidRDefault="00E629CE" w:rsidP="007F5AA9">
      <w:pPr>
        <w:autoSpaceDE w:val="0"/>
        <w:autoSpaceDN w:val="0"/>
        <w:adjustRightInd w:val="0"/>
        <w:spacing w:after="0" w:line="240" w:lineRule="auto"/>
        <w:jc w:val="both"/>
        <w:rPr>
          <w:rFonts w:ascii="Times New Roman" w:hAnsi="Times New Roman" w:cs="Times New Roman"/>
          <w:bCs/>
          <w:iCs/>
          <w:sz w:val="24"/>
          <w:szCs w:val="24"/>
        </w:rPr>
      </w:pPr>
      <w:r w:rsidRPr="00534CBF">
        <w:rPr>
          <w:rFonts w:ascii="Times New Roman" w:hAnsi="Times New Roman" w:cs="Times New Roman"/>
          <w:bCs/>
          <w:iCs/>
          <w:sz w:val="24"/>
          <w:szCs w:val="24"/>
        </w:rPr>
        <w:t xml:space="preserve">                                 ПЕДАГОГИЧЕСКИЙ  </w:t>
      </w:r>
    </w:p>
    <w:p w:rsidR="00E629CE" w:rsidRPr="00534CBF" w:rsidRDefault="00E629CE" w:rsidP="007F5AA9">
      <w:pPr>
        <w:autoSpaceDE w:val="0"/>
        <w:autoSpaceDN w:val="0"/>
        <w:adjustRightInd w:val="0"/>
        <w:spacing w:after="0" w:line="240" w:lineRule="auto"/>
        <w:jc w:val="both"/>
        <w:rPr>
          <w:rFonts w:ascii="Times New Roman" w:hAnsi="Times New Roman" w:cs="Times New Roman"/>
          <w:bCs/>
          <w:iCs/>
          <w:sz w:val="24"/>
          <w:szCs w:val="24"/>
        </w:rPr>
      </w:pPr>
      <w:r w:rsidRPr="00534CBF">
        <w:rPr>
          <w:rFonts w:ascii="Times New Roman" w:hAnsi="Times New Roman" w:cs="Times New Roman"/>
          <w:bCs/>
          <w:iCs/>
          <w:sz w:val="24"/>
          <w:szCs w:val="24"/>
        </w:rPr>
        <w:t xml:space="preserve">                                              СОВЕТ</w:t>
      </w:r>
    </w:p>
    <w:p w:rsidR="00E629CE" w:rsidRPr="00534CBF" w:rsidRDefault="00E629CE" w:rsidP="007F5AA9">
      <w:pPr>
        <w:autoSpaceDE w:val="0"/>
        <w:autoSpaceDN w:val="0"/>
        <w:adjustRightInd w:val="0"/>
        <w:spacing w:after="0" w:line="240" w:lineRule="auto"/>
        <w:jc w:val="both"/>
        <w:rPr>
          <w:rFonts w:ascii="Times New Roman" w:hAnsi="Times New Roman" w:cs="Times New Roman"/>
          <w:bCs/>
          <w:iCs/>
          <w:sz w:val="24"/>
          <w:szCs w:val="24"/>
        </w:rPr>
      </w:pPr>
    </w:p>
    <w:p w:rsidR="00E629CE" w:rsidRPr="00534CBF" w:rsidRDefault="00814DE2" w:rsidP="007F5AA9">
      <w:pPr>
        <w:autoSpaceDE w:val="0"/>
        <w:autoSpaceDN w:val="0"/>
        <w:adjustRightInd w:val="0"/>
        <w:spacing w:after="0" w:line="240" w:lineRule="auto"/>
        <w:jc w:val="both"/>
        <w:rPr>
          <w:rFonts w:ascii="Times New Roman" w:hAnsi="Times New Roman" w:cs="Times New Roman"/>
          <w:bCs/>
          <w:iCs/>
          <w:sz w:val="24"/>
          <w:szCs w:val="24"/>
        </w:rPr>
      </w:pPr>
      <w:r w:rsidRPr="00814DE2">
        <w:rPr>
          <w:rFonts w:ascii="Times New Roman" w:hAnsi="Times New Roman" w:cs="Times New Roman"/>
          <w:sz w:val="24"/>
          <w:szCs w:val="24"/>
        </w:rPr>
        <w:pict>
          <v:shape id="_x0000_s1042" type="#_x0000_t98" style="position:absolute;left:0;text-align:left;margin-left:2in;margin-top:.2pt;width:135pt;height:48.75pt;z-index:-251657216" fillcolor="aqua"/>
        </w:pict>
      </w:r>
    </w:p>
    <w:p w:rsidR="00E629CE" w:rsidRPr="00534CBF" w:rsidRDefault="00E629CE" w:rsidP="007F5AA9">
      <w:pPr>
        <w:autoSpaceDE w:val="0"/>
        <w:autoSpaceDN w:val="0"/>
        <w:adjustRightInd w:val="0"/>
        <w:spacing w:after="0" w:line="240" w:lineRule="auto"/>
        <w:jc w:val="both"/>
        <w:rPr>
          <w:rFonts w:ascii="Times New Roman" w:hAnsi="Times New Roman" w:cs="Times New Roman"/>
          <w:bCs/>
          <w:iCs/>
          <w:sz w:val="24"/>
          <w:szCs w:val="24"/>
        </w:rPr>
      </w:pPr>
      <w:r w:rsidRPr="00534CBF">
        <w:rPr>
          <w:rFonts w:ascii="Times New Roman" w:hAnsi="Times New Roman" w:cs="Times New Roman"/>
          <w:bCs/>
          <w:iCs/>
          <w:sz w:val="24"/>
          <w:szCs w:val="24"/>
        </w:rPr>
        <w:t xml:space="preserve">                                                   РОДИТЕЛЬСКИЙ </w:t>
      </w:r>
    </w:p>
    <w:p w:rsidR="00E629CE" w:rsidRPr="00534CBF" w:rsidRDefault="00E629CE" w:rsidP="007F5AA9">
      <w:pPr>
        <w:autoSpaceDE w:val="0"/>
        <w:autoSpaceDN w:val="0"/>
        <w:adjustRightInd w:val="0"/>
        <w:spacing w:after="0" w:line="240" w:lineRule="auto"/>
        <w:jc w:val="both"/>
        <w:rPr>
          <w:rFonts w:ascii="Times New Roman" w:hAnsi="Times New Roman" w:cs="Times New Roman"/>
          <w:bCs/>
          <w:iCs/>
          <w:sz w:val="24"/>
          <w:szCs w:val="24"/>
        </w:rPr>
      </w:pPr>
      <w:r w:rsidRPr="00534CBF">
        <w:rPr>
          <w:rFonts w:ascii="Times New Roman" w:hAnsi="Times New Roman" w:cs="Times New Roman"/>
          <w:bCs/>
          <w:iCs/>
          <w:sz w:val="24"/>
          <w:szCs w:val="24"/>
        </w:rPr>
        <w:t xml:space="preserve">                                                         КОМИТЕТ</w:t>
      </w:r>
    </w:p>
    <w:p w:rsidR="00E629CE" w:rsidRPr="00534CBF" w:rsidRDefault="00E629CE" w:rsidP="007F5AA9">
      <w:pPr>
        <w:autoSpaceDE w:val="0"/>
        <w:autoSpaceDN w:val="0"/>
        <w:adjustRightInd w:val="0"/>
        <w:spacing w:after="0" w:line="240" w:lineRule="auto"/>
        <w:jc w:val="both"/>
        <w:rPr>
          <w:rFonts w:ascii="Times New Roman" w:hAnsi="Times New Roman" w:cs="Times New Roman"/>
          <w:bCs/>
          <w:iCs/>
          <w:sz w:val="24"/>
          <w:szCs w:val="24"/>
        </w:rPr>
      </w:pPr>
    </w:p>
    <w:p w:rsidR="00E629CE" w:rsidRPr="00534CBF" w:rsidRDefault="00814DE2" w:rsidP="007F5AA9">
      <w:pPr>
        <w:autoSpaceDE w:val="0"/>
        <w:autoSpaceDN w:val="0"/>
        <w:adjustRightInd w:val="0"/>
        <w:spacing w:after="0" w:line="240" w:lineRule="auto"/>
        <w:jc w:val="both"/>
        <w:rPr>
          <w:rFonts w:ascii="Times New Roman" w:hAnsi="Times New Roman" w:cs="Times New Roman"/>
          <w:bCs/>
          <w:iCs/>
          <w:sz w:val="24"/>
          <w:szCs w:val="24"/>
        </w:rPr>
      </w:pPr>
      <w:r w:rsidRPr="00814DE2">
        <w:rPr>
          <w:rFonts w:ascii="Times New Roman" w:hAnsi="Times New Roman" w:cs="Times New Roman"/>
          <w:sz w:val="24"/>
          <w:szCs w:val="24"/>
        </w:rPr>
        <w:pict>
          <v:shape id="_x0000_s1044" type="#_x0000_t98" style="position:absolute;left:0;text-align:left;margin-left:162.3pt;margin-top:.55pt;width:153pt;height:46.45pt;z-index:-251655168" fillcolor="aqua"/>
        </w:pict>
      </w:r>
    </w:p>
    <w:p w:rsidR="00E629CE" w:rsidRPr="00534CBF" w:rsidRDefault="00E629CE" w:rsidP="007F5AA9">
      <w:pPr>
        <w:autoSpaceDE w:val="0"/>
        <w:autoSpaceDN w:val="0"/>
        <w:adjustRightInd w:val="0"/>
        <w:spacing w:after="0" w:line="240" w:lineRule="auto"/>
        <w:jc w:val="both"/>
        <w:rPr>
          <w:rFonts w:ascii="Times New Roman" w:hAnsi="Times New Roman" w:cs="Times New Roman"/>
          <w:bCs/>
          <w:iCs/>
          <w:sz w:val="24"/>
          <w:szCs w:val="24"/>
        </w:rPr>
      </w:pPr>
      <w:r w:rsidRPr="00534CBF">
        <w:rPr>
          <w:rFonts w:ascii="Times New Roman" w:hAnsi="Times New Roman" w:cs="Times New Roman"/>
          <w:bCs/>
          <w:iCs/>
          <w:sz w:val="24"/>
          <w:szCs w:val="24"/>
        </w:rPr>
        <w:t xml:space="preserve">                                                                          СОВЕТ</w:t>
      </w:r>
    </w:p>
    <w:p w:rsidR="00E629CE" w:rsidRPr="00534CBF" w:rsidRDefault="00E629CE" w:rsidP="007F5AA9">
      <w:pPr>
        <w:autoSpaceDE w:val="0"/>
        <w:autoSpaceDN w:val="0"/>
        <w:adjustRightInd w:val="0"/>
        <w:spacing w:after="0" w:line="240" w:lineRule="auto"/>
        <w:jc w:val="both"/>
        <w:rPr>
          <w:rFonts w:ascii="Times New Roman" w:hAnsi="Times New Roman" w:cs="Times New Roman"/>
          <w:bCs/>
          <w:iCs/>
          <w:sz w:val="24"/>
          <w:szCs w:val="24"/>
        </w:rPr>
      </w:pPr>
      <w:r w:rsidRPr="00534CBF">
        <w:rPr>
          <w:rFonts w:ascii="Times New Roman" w:hAnsi="Times New Roman" w:cs="Times New Roman"/>
          <w:bCs/>
          <w:iCs/>
          <w:sz w:val="24"/>
          <w:szCs w:val="24"/>
        </w:rPr>
        <w:t xml:space="preserve">                                                         СТАРШЕКЛАССНИКОВ</w:t>
      </w:r>
    </w:p>
    <w:p w:rsidR="00E629CE" w:rsidRPr="00534CBF" w:rsidRDefault="00E629CE" w:rsidP="007F5AA9">
      <w:pPr>
        <w:autoSpaceDE w:val="0"/>
        <w:autoSpaceDN w:val="0"/>
        <w:adjustRightInd w:val="0"/>
        <w:spacing w:after="0" w:line="240" w:lineRule="auto"/>
        <w:jc w:val="both"/>
        <w:rPr>
          <w:rFonts w:ascii="Times New Roman" w:hAnsi="Times New Roman" w:cs="Times New Roman"/>
          <w:bCs/>
          <w:iCs/>
          <w:sz w:val="24"/>
          <w:szCs w:val="24"/>
        </w:rPr>
      </w:pPr>
    </w:p>
    <w:p w:rsidR="00E629CE" w:rsidRPr="00534CBF" w:rsidRDefault="00814DE2" w:rsidP="007F5AA9">
      <w:pPr>
        <w:autoSpaceDE w:val="0"/>
        <w:autoSpaceDN w:val="0"/>
        <w:adjustRightInd w:val="0"/>
        <w:spacing w:after="0" w:line="240" w:lineRule="auto"/>
        <w:jc w:val="both"/>
        <w:rPr>
          <w:rFonts w:ascii="Times New Roman" w:hAnsi="Times New Roman" w:cs="Times New Roman"/>
          <w:bCs/>
          <w:iCs/>
          <w:sz w:val="24"/>
          <w:szCs w:val="24"/>
        </w:rPr>
      </w:pPr>
      <w:r w:rsidRPr="00814DE2">
        <w:rPr>
          <w:rFonts w:ascii="Times New Roman" w:hAnsi="Times New Roman" w:cs="Times New Roman"/>
          <w:sz w:val="24"/>
          <w:szCs w:val="24"/>
        </w:rPr>
        <w:pict>
          <v:shape id="_x0000_s1043" type="#_x0000_t98" style="position:absolute;left:0;text-align:left;margin-left:257.3pt;margin-top:-10.8pt;width:224.4pt;height:53.85pt;z-index:-251656192" fillcolor="aqua"/>
        </w:pict>
      </w:r>
      <w:r w:rsidR="00E629CE" w:rsidRPr="00534CBF">
        <w:rPr>
          <w:rFonts w:ascii="Times New Roman" w:hAnsi="Times New Roman" w:cs="Times New Roman"/>
          <w:bCs/>
          <w:iCs/>
          <w:sz w:val="24"/>
          <w:szCs w:val="24"/>
        </w:rPr>
        <w:t xml:space="preserve">                                                                               </w:t>
      </w:r>
      <w:r w:rsidR="009064D3" w:rsidRPr="00534CBF">
        <w:rPr>
          <w:rFonts w:ascii="Times New Roman" w:hAnsi="Times New Roman" w:cs="Times New Roman"/>
          <w:bCs/>
          <w:iCs/>
          <w:sz w:val="24"/>
          <w:szCs w:val="24"/>
        </w:rPr>
        <w:t xml:space="preserve">                                </w:t>
      </w:r>
      <w:r w:rsidR="00E629CE" w:rsidRPr="00534CBF">
        <w:rPr>
          <w:rFonts w:ascii="Times New Roman" w:hAnsi="Times New Roman" w:cs="Times New Roman"/>
          <w:bCs/>
          <w:iCs/>
          <w:sz w:val="24"/>
          <w:szCs w:val="24"/>
        </w:rPr>
        <w:t>ДЕТСКИЕ</w:t>
      </w:r>
    </w:p>
    <w:p w:rsidR="00E629CE" w:rsidRPr="00534CBF" w:rsidRDefault="00E629CE" w:rsidP="007F5AA9">
      <w:pPr>
        <w:autoSpaceDE w:val="0"/>
        <w:autoSpaceDN w:val="0"/>
        <w:adjustRightInd w:val="0"/>
        <w:spacing w:after="0" w:line="240" w:lineRule="auto"/>
        <w:jc w:val="both"/>
        <w:rPr>
          <w:rFonts w:ascii="Times New Roman" w:hAnsi="Times New Roman" w:cs="Times New Roman"/>
          <w:bCs/>
          <w:iCs/>
          <w:sz w:val="24"/>
          <w:szCs w:val="24"/>
        </w:rPr>
      </w:pPr>
      <w:r w:rsidRPr="00534CBF">
        <w:rPr>
          <w:rFonts w:ascii="Times New Roman" w:hAnsi="Times New Roman" w:cs="Times New Roman"/>
          <w:bCs/>
          <w:iCs/>
          <w:sz w:val="24"/>
          <w:szCs w:val="24"/>
        </w:rPr>
        <w:t xml:space="preserve">                                                                      </w:t>
      </w:r>
      <w:r w:rsidR="009064D3" w:rsidRPr="00534CBF">
        <w:rPr>
          <w:rFonts w:ascii="Times New Roman" w:hAnsi="Times New Roman" w:cs="Times New Roman"/>
          <w:bCs/>
          <w:iCs/>
          <w:sz w:val="24"/>
          <w:szCs w:val="24"/>
        </w:rPr>
        <w:t xml:space="preserve">                  </w:t>
      </w:r>
      <w:r w:rsidRPr="00534CBF">
        <w:rPr>
          <w:rFonts w:ascii="Times New Roman" w:hAnsi="Times New Roman" w:cs="Times New Roman"/>
          <w:bCs/>
          <w:iCs/>
          <w:sz w:val="24"/>
          <w:szCs w:val="24"/>
        </w:rPr>
        <w:t>ОБЩЕСТВЕННЫЕ</w:t>
      </w:r>
      <w:r w:rsidR="009064D3" w:rsidRPr="00534CBF">
        <w:rPr>
          <w:rFonts w:ascii="Times New Roman" w:hAnsi="Times New Roman" w:cs="Times New Roman"/>
          <w:bCs/>
          <w:iCs/>
          <w:sz w:val="24"/>
          <w:szCs w:val="24"/>
        </w:rPr>
        <w:t xml:space="preserve">  ОРГАНИЗАЦИИ</w:t>
      </w:r>
    </w:p>
    <w:p w:rsidR="00E629CE" w:rsidRPr="00534CBF" w:rsidRDefault="00814DE2" w:rsidP="007F5AA9">
      <w:pPr>
        <w:autoSpaceDE w:val="0"/>
        <w:autoSpaceDN w:val="0"/>
        <w:adjustRightInd w:val="0"/>
        <w:spacing w:after="0" w:line="240" w:lineRule="auto"/>
        <w:jc w:val="both"/>
        <w:rPr>
          <w:rFonts w:ascii="Times New Roman" w:hAnsi="Times New Roman" w:cs="Times New Roman"/>
          <w:bCs/>
          <w:iCs/>
          <w:sz w:val="24"/>
          <w:szCs w:val="24"/>
        </w:rPr>
      </w:pPr>
      <w:r w:rsidRPr="00814DE2">
        <w:rPr>
          <w:rFonts w:ascii="Times New Roman" w:hAnsi="Times New Roman" w:cs="Times New Roman"/>
          <w:noProof/>
          <w:sz w:val="24"/>
          <w:szCs w:val="24"/>
        </w:rPr>
        <w:pict>
          <v:shape id="_x0000_s1057" type="#_x0000_t67" style="position:absolute;left:0;text-align:left;margin-left:384.95pt;margin-top:9.55pt;width:7.5pt;height:50.25pt;z-index:251673600" fillcolor="#c00000">
            <v:textbox style="layout-flow:vertical-ideographic"/>
          </v:shape>
        </w:pict>
      </w:r>
      <w:r w:rsidR="00E629CE" w:rsidRPr="00534CBF">
        <w:rPr>
          <w:rFonts w:ascii="Times New Roman" w:hAnsi="Times New Roman" w:cs="Times New Roman"/>
          <w:bCs/>
          <w:iCs/>
          <w:sz w:val="24"/>
          <w:szCs w:val="24"/>
        </w:rPr>
        <w:t xml:space="preserve">                                                                         </w:t>
      </w:r>
      <w:r w:rsidR="009064D3" w:rsidRPr="00534CBF">
        <w:rPr>
          <w:rFonts w:ascii="Times New Roman" w:hAnsi="Times New Roman" w:cs="Times New Roman"/>
          <w:bCs/>
          <w:iCs/>
          <w:sz w:val="24"/>
          <w:szCs w:val="24"/>
        </w:rPr>
        <w:t xml:space="preserve">          </w:t>
      </w:r>
    </w:p>
    <w:p w:rsidR="00E629CE" w:rsidRPr="00534CBF" w:rsidRDefault="00E629CE" w:rsidP="007F5AA9">
      <w:pPr>
        <w:autoSpaceDE w:val="0"/>
        <w:autoSpaceDN w:val="0"/>
        <w:adjustRightInd w:val="0"/>
        <w:spacing w:after="0" w:line="240" w:lineRule="auto"/>
        <w:jc w:val="both"/>
        <w:rPr>
          <w:rFonts w:ascii="Times New Roman" w:hAnsi="Times New Roman" w:cs="Times New Roman"/>
          <w:bCs/>
          <w:iCs/>
          <w:sz w:val="24"/>
          <w:szCs w:val="24"/>
        </w:rPr>
      </w:pPr>
      <w:r w:rsidRPr="00534CBF">
        <w:rPr>
          <w:rFonts w:ascii="Times New Roman" w:hAnsi="Times New Roman" w:cs="Times New Roman"/>
          <w:bCs/>
          <w:iCs/>
          <w:sz w:val="24"/>
          <w:szCs w:val="24"/>
        </w:rPr>
        <w:t xml:space="preserve">                                                                            </w:t>
      </w:r>
    </w:p>
    <w:p w:rsidR="00D00DF7" w:rsidRPr="00534CBF" w:rsidRDefault="00E629CE" w:rsidP="007F5AA9">
      <w:pPr>
        <w:tabs>
          <w:tab w:val="left" w:pos="6144"/>
          <w:tab w:val="left" w:pos="7797"/>
        </w:tabs>
        <w:autoSpaceDE w:val="0"/>
        <w:autoSpaceDN w:val="0"/>
        <w:adjustRightInd w:val="0"/>
        <w:spacing w:after="0" w:line="240" w:lineRule="auto"/>
        <w:jc w:val="both"/>
        <w:rPr>
          <w:rFonts w:ascii="Times New Roman" w:hAnsi="Times New Roman" w:cs="Times New Roman"/>
          <w:bCs/>
          <w:iCs/>
          <w:sz w:val="24"/>
          <w:szCs w:val="24"/>
        </w:rPr>
      </w:pPr>
      <w:r w:rsidRPr="00534CBF">
        <w:rPr>
          <w:rFonts w:ascii="Times New Roman" w:hAnsi="Times New Roman" w:cs="Times New Roman"/>
          <w:bCs/>
          <w:iCs/>
          <w:sz w:val="24"/>
          <w:szCs w:val="24"/>
        </w:rPr>
        <w:t xml:space="preserve">                                                                       </w:t>
      </w:r>
      <w:r w:rsidR="001D4432" w:rsidRPr="00534CBF">
        <w:rPr>
          <w:rFonts w:ascii="Times New Roman" w:hAnsi="Times New Roman" w:cs="Times New Roman"/>
          <w:bCs/>
          <w:iCs/>
          <w:sz w:val="24"/>
          <w:szCs w:val="24"/>
        </w:rPr>
        <w:t xml:space="preserve">           </w:t>
      </w:r>
      <w:r w:rsidRPr="00534CBF">
        <w:rPr>
          <w:rFonts w:ascii="Times New Roman" w:hAnsi="Times New Roman" w:cs="Times New Roman"/>
          <w:bCs/>
          <w:iCs/>
          <w:sz w:val="24"/>
          <w:szCs w:val="24"/>
        </w:rPr>
        <w:t xml:space="preserve">    </w:t>
      </w:r>
    </w:p>
    <w:p w:rsidR="00D00DF7" w:rsidRPr="00534CBF" w:rsidRDefault="00EB54FB" w:rsidP="007F5AA9">
      <w:pPr>
        <w:tabs>
          <w:tab w:val="left" w:pos="6144"/>
          <w:tab w:val="left" w:pos="7797"/>
        </w:tabs>
        <w:autoSpaceDE w:val="0"/>
        <w:autoSpaceDN w:val="0"/>
        <w:adjustRightInd w:val="0"/>
        <w:spacing w:after="0" w:line="240" w:lineRule="auto"/>
        <w:jc w:val="both"/>
        <w:rPr>
          <w:rFonts w:ascii="Times New Roman" w:hAnsi="Times New Roman" w:cs="Times New Roman"/>
          <w:bCs/>
          <w:iCs/>
          <w:caps/>
          <w:sz w:val="24"/>
          <w:szCs w:val="24"/>
        </w:rPr>
      </w:pPr>
      <w:r w:rsidRPr="00534CBF">
        <w:rPr>
          <w:rFonts w:ascii="Times New Roman" w:hAnsi="Times New Roman" w:cs="Times New Roman"/>
          <w:bCs/>
          <w:iCs/>
          <w:caps/>
          <w:sz w:val="24"/>
          <w:szCs w:val="24"/>
        </w:rPr>
        <w:tab/>
      </w:r>
    </w:p>
    <w:p w:rsidR="00D00DF7" w:rsidRDefault="00814DE2" w:rsidP="007F5AA9">
      <w:pPr>
        <w:tabs>
          <w:tab w:val="left" w:pos="6144"/>
          <w:tab w:val="left" w:pos="7797"/>
        </w:tabs>
        <w:autoSpaceDE w:val="0"/>
        <w:autoSpaceDN w:val="0"/>
        <w:adjustRightInd w:val="0"/>
        <w:spacing w:after="0" w:line="240" w:lineRule="auto"/>
        <w:jc w:val="both"/>
        <w:rPr>
          <w:rFonts w:ascii="Times New Roman" w:hAnsi="Times New Roman" w:cs="Times New Roman"/>
          <w:bCs/>
          <w:iCs/>
          <w:caps/>
          <w:sz w:val="24"/>
          <w:szCs w:val="24"/>
        </w:rPr>
      </w:pPr>
      <w:r w:rsidRPr="00814DE2">
        <w:rPr>
          <w:rFonts w:ascii="Times New Roman" w:hAnsi="Times New Roman" w:cs="Times New Roman"/>
          <w:bCs/>
          <w:iCs/>
          <w:noProof/>
          <w:sz w:val="24"/>
          <w:szCs w:val="24"/>
        </w:rPr>
        <w:pict>
          <v:shapetype id="_x0000_t202" coordsize="21600,21600" o:spt="202" path="m,l,21600r21600,l21600,xe">
            <v:stroke joinstyle="miter"/>
            <v:path gradientshapeok="t" o:connecttype="rect"/>
          </v:shapetype>
          <v:shape id="_x0000_s1063" type="#_x0000_t202" style="position:absolute;left:0;text-align:left;margin-left:315.3pt;margin-top:4.6pt;width:145.5pt;height:37.5pt;z-index:251678720">
            <v:textbox style="mso-next-textbox:#_x0000_s1063">
              <w:txbxContent>
                <w:p w:rsidR="0006258F" w:rsidRPr="00D00DF7" w:rsidRDefault="0006258F" w:rsidP="00D00DF7">
                  <w:pPr>
                    <w:tabs>
                      <w:tab w:val="left" w:pos="6144"/>
                      <w:tab w:val="left" w:pos="7797"/>
                    </w:tabs>
                    <w:autoSpaceDE w:val="0"/>
                    <w:autoSpaceDN w:val="0"/>
                    <w:adjustRightInd w:val="0"/>
                    <w:spacing w:after="0" w:line="240" w:lineRule="auto"/>
                    <w:rPr>
                      <w:rFonts w:ascii="Times New Roman" w:hAnsi="Times New Roman" w:cs="Times New Roman"/>
                      <w:b/>
                      <w:bCs/>
                      <w:iCs/>
                      <w:caps/>
                    </w:rPr>
                  </w:pPr>
                  <w:r w:rsidRPr="00D00DF7">
                    <w:rPr>
                      <w:rFonts w:ascii="Times New Roman" w:hAnsi="Times New Roman" w:cs="Times New Roman"/>
                      <w:b/>
                      <w:bCs/>
                      <w:iCs/>
                      <w:caps/>
                    </w:rPr>
                    <w:t xml:space="preserve">добровольческий </w:t>
                  </w:r>
                </w:p>
                <w:p w:rsidR="0006258F" w:rsidRPr="0069771C" w:rsidRDefault="0006258F" w:rsidP="00D00DF7">
                  <w:pPr>
                    <w:tabs>
                      <w:tab w:val="left" w:pos="6144"/>
                      <w:tab w:val="left" w:pos="7995"/>
                    </w:tabs>
                    <w:autoSpaceDE w:val="0"/>
                    <w:autoSpaceDN w:val="0"/>
                    <w:adjustRightInd w:val="0"/>
                    <w:spacing w:after="0" w:line="240" w:lineRule="auto"/>
                    <w:rPr>
                      <w:rFonts w:ascii="Times New Roman" w:hAnsi="Times New Roman" w:cs="Times New Roman"/>
                      <w:b/>
                      <w:bCs/>
                      <w:iCs/>
                      <w:caps/>
                      <w:sz w:val="24"/>
                      <w:szCs w:val="24"/>
                    </w:rPr>
                  </w:pPr>
                  <w:r w:rsidRPr="00D00DF7">
                    <w:rPr>
                      <w:rFonts w:ascii="Times New Roman" w:hAnsi="Times New Roman" w:cs="Times New Roman"/>
                      <w:b/>
                      <w:bCs/>
                      <w:iCs/>
                      <w:caps/>
                    </w:rPr>
                    <w:t xml:space="preserve">                  отряд                                                                            </w:t>
                  </w:r>
                  <w:r w:rsidRPr="0069771C">
                    <w:rPr>
                      <w:rFonts w:ascii="Times New Roman" w:hAnsi="Times New Roman" w:cs="Times New Roman"/>
                      <w:b/>
                      <w:bCs/>
                      <w:iCs/>
                      <w:caps/>
                      <w:sz w:val="24"/>
                      <w:szCs w:val="24"/>
                    </w:rPr>
                    <w:tab/>
                    <w:t>отряд</w:t>
                  </w:r>
                </w:p>
                <w:p w:rsidR="0006258F" w:rsidRPr="0069771C" w:rsidRDefault="0006258F" w:rsidP="00D00DF7">
                  <w:pPr>
                    <w:tabs>
                      <w:tab w:val="left" w:pos="6144"/>
                    </w:tabs>
                    <w:autoSpaceDE w:val="0"/>
                    <w:autoSpaceDN w:val="0"/>
                    <w:adjustRightInd w:val="0"/>
                    <w:spacing w:after="0" w:line="240" w:lineRule="auto"/>
                    <w:rPr>
                      <w:rFonts w:ascii="Times New Roman" w:hAnsi="Times New Roman" w:cs="Times New Roman"/>
                      <w:b/>
                      <w:bCs/>
                      <w:iCs/>
                      <w:caps/>
                      <w:sz w:val="24"/>
                      <w:szCs w:val="24"/>
                    </w:rPr>
                  </w:pPr>
                  <w:r w:rsidRPr="0069771C">
                    <w:rPr>
                      <w:rFonts w:ascii="Times New Roman" w:hAnsi="Times New Roman" w:cs="Times New Roman"/>
                      <w:b/>
                      <w:bCs/>
                      <w:iCs/>
                      <w:sz w:val="24"/>
                      <w:szCs w:val="24"/>
                    </w:rPr>
                    <w:tab/>
                  </w:r>
                </w:p>
                <w:p w:rsidR="0006258F" w:rsidRDefault="0006258F"/>
              </w:txbxContent>
            </v:textbox>
          </v:shape>
        </w:pict>
      </w:r>
      <w:r w:rsidRPr="00814DE2">
        <w:rPr>
          <w:rFonts w:ascii="Times New Roman" w:hAnsi="Times New Roman" w:cs="Times New Roman"/>
          <w:bCs/>
          <w:iCs/>
          <w:noProof/>
          <w:sz w:val="24"/>
          <w:szCs w:val="24"/>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58" type="#_x0000_t65" style="position:absolute;left:0;text-align:left;margin-left:311.45pt;margin-top:.85pt;width:159.75pt;height:41.25pt;z-index:-251641856" fillcolor="#c9f"/>
        </w:pict>
      </w:r>
    </w:p>
    <w:p w:rsidR="00BD4E58" w:rsidRDefault="00BD4E58" w:rsidP="007F5AA9">
      <w:pPr>
        <w:tabs>
          <w:tab w:val="left" w:pos="6144"/>
          <w:tab w:val="left" w:pos="7797"/>
        </w:tabs>
        <w:autoSpaceDE w:val="0"/>
        <w:autoSpaceDN w:val="0"/>
        <w:adjustRightInd w:val="0"/>
        <w:spacing w:after="0" w:line="240" w:lineRule="auto"/>
        <w:jc w:val="both"/>
        <w:rPr>
          <w:rFonts w:ascii="Times New Roman" w:hAnsi="Times New Roman" w:cs="Times New Roman"/>
          <w:bCs/>
          <w:iCs/>
          <w:caps/>
          <w:sz w:val="24"/>
          <w:szCs w:val="24"/>
        </w:rPr>
      </w:pPr>
    </w:p>
    <w:p w:rsidR="00BD4E58" w:rsidRPr="00534CBF" w:rsidRDefault="00BD4E58" w:rsidP="007F5AA9">
      <w:pPr>
        <w:tabs>
          <w:tab w:val="left" w:pos="6144"/>
          <w:tab w:val="left" w:pos="7797"/>
        </w:tabs>
        <w:autoSpaceDE w:val="0"/>
        <w:autoSpaceDN w:val="0"/>
        <w:adjustRightInd w:val="0"/>
        <w:spacing w:after="0" w:line="240" w:lineRule="auto"/>
        <w:jc w:val="both"/>
        <w:rPr>
          <w:rFonts w:ascii="Times New Roman" w:hAnsi="Times New Roman" w:cs="Times New Roman"/>
          <w:bCs/>
          <w:iCs/>
          <w:caps/>
          <w:sz w:val="24"/>
          <w:szCs w:val="24"/>
        </w:rPr>
      </w:pPr>
    </w:p>
    <w:p w:rsidR="00687827" w:rsidRPr="00534CBF" w:rsidRDefault="009876A9" w:rsidP="007F5AA9">
      <w:pPr>
        <w:tabs>
          <w:tab w:val="left" w:pos="6144"/>
        </w:tabs>
        <w:autoSpaceDE w:val="0"/>
        <w:autoSpaceDN w:val="0"/>
        <w:adjustRightInd w:val="0"/>
        <w:spacing w:after="0" w:line="240" w:lineRule="auto"/>
        <w:jc w:val="both"/>
        <w:rPr>
          <w:rFonts w:ascii="Times New Roman" w:hAnsi="Times New Roman" w:cs="Times New Roman"/>
          <w:bCs/>
          <w:iCs/>
          <w:caps/>
          <w:sz w:val="24"/>
          <w:szCs w:val="24"/>
        </w:rPr>
      </w:pPr>
      <w:r w:rsidRPr="00534CBF">
        <w:rPr>
          <w:rFonts w:ascii="Times New Roman" w:hAnsi="Times New Roman" w:cs="Times New Roman"/>
          <w:bCs/>
          <w:iCs/>
          <w:sz w:val="24"/>
          <w:szCs w:val="24"/>
        </w:rPr>
        <w:tab/>
      </w:r>
    </w:p>
    <w:p w:rsidR="00F43694" w:rsidRPr="00534CBF" w:rsidRDefault="00F43694" w:rsidP="007F5AA9">
      <w:pPr>
        <w:pStyle w:val="a5"/>
        <w:framePr w:wrap="around"/>
        <w:jc w:val="both"/>
      </w:pPr>
      <w:r w:rsidRPr="00534CBF">
        <w:t>Характеристика образовательных программ:</w:t>
      </w:r>
    </w:p>
    <w:p w:rsidR="00BD4E58" w:rsidRDefault="00E629CE" w:rsidP="007F5AA9">
      <w:pPr>
        <w:autoSpaceDE w:val="0"/>
        <w:autoSpaceDN w:val="0"/>
        <w:adjustRightInd w:val="0"/>
        <w:spacing w:after="0" w:line="240" w:lineRule="auto"/>
        <w:jc w:val="both"/>
        <w:rPr>
          <w:rFonts w:ascii="Times New Roman" w:hAnsi="Times New Roman" w:cs="Times New Roman"/>
          <w:bCs/>
          <w:iCs/>
          <w:sz w:val="24"/>
          <w:szCs w:val="24"/>
        </w:rPr>
      </w:pPr>
      <w:r w:rsidRPr="00534CBF">
        <w:rPr>
          <w:rFonts w:ascii="Times New Roman" w:hAnsi="Times New Roman" w:cs="Times New Roman"/>
          <w:bCs/>
          <w:iCs/>
          <w:sz w:val="24"/>
          <w:szCs w:val="24"/>
        </w:rPr>
        <w:t xml:space="preserve">               </w:t>
      </w:r>
      <w:r w:rsidR="009064D3" w:rsidRPr="00534CBF">
        <w:rPr>
          <w:rFonts w:ascii="Times New Roman" w:hAnsi="Times New Roman" w:cs="Times New Roman"/>
          <w:bCs/>
          <w:iCs/>
          <w:sz w:val="24"/>
          <w:szCs w:val="24"/>
        </w:rPr>
        <w:t xml:space="preserve"> </w:t>
      </w:r>
      <w:r w:rsidR="00F43694" w:rsidRPr="00534CBF">
        <w:rPr>
          <w:rFonts w:ascii="Times New Roman" w:hAnsi="Times New Roman" w:cs="Times New Roman"/>
          <w:bCs/>
          <w:iCs/>
          <w:sz w:val="24"/>
          <w:szCs w:val="24"/>
        </w:rPr>
        <w:t xml:space="preserve">                                                                          </w:t>
      </w:r>
    </w:p>
    <w:p w:rsidR="00BD4E58" w:rsidRDefault="00BD4E58" w:rsidP="007F5AA9">
      <w:pPr>
        <w:autoSpaceDE w:val="0"/>
        <w:autoSpaceDN w:val="0"/>
        <w:adjustRightInd w:val="0"/>
        <w:spacing w:after="0" w:line="240" w:lineRule="auto"/>
        <w:jc w:val="both"/>
        <w:rPr>
          <w:rFonts w:ascii="Times New Roman" w:hAnsi="Times New Roman" w:cs="Times New Roman"/>
          <w:bCs/>
          <w:iCs/>
          <w:sz w:val="24"/>
          <w:szCs w:val="24"/>
        </w:rPr>
      </w:pPr>
    </w:p>
    <w:p w:rsidR="00BD4E58" w:rsidRDefault="00BD4E58" w:rsidP="007F5AA9">
      <w:pPr>
        <w:autoSpaceDE w:val="0"/>
        <w:autoSpaceDN w:val="0"/>
        <w:adjustRightInd w:val="0"/>
        <w:spacing w:after="0" w:line="240" w:lineRule="auto"/>
        <w:jc w:val="both"/>
        <w:rPr>
          <w:rFonts w:ascii="Times New Roman" w:hAnsi="Times New Roman" w:cs="Times New Roman"/>
          <w:bCs/>
          <w:iCs/>
          <w:sz w:val="24"/>
          <w:szCs w:val="24"/>
        </w:rPr>
      </w:pPr>
    </w:p>
    <w:p w:rsidR="00BD4E58" w:rsidRPr="00534CBF" w:rsidRDefault="00BD4E58" w:rsidP="007F5AA9">
      <w:pPr>
        <w:pStyle w:val="a5"/>
        <w:framePr w:h="856" w:hRule="exact" w:wrap="around" w:y="21"/>
        <w:jc w:val="both"/>
      </w:pPr>
      <w:r w:rsidRPr="00534CBF">
        <w:t>Особенности образовательной деятельности:</w:t>
      </w:r>
    </w:p>
    <w:p w:rsidR="00E629CE" w:rsidRPr="00534CBF" w:rsidRDefault="00E629CE" w:rsidP="007F5AA9">
      <w:pPr>
        <w:autoSpaceDE w:val="0"/>
        <w:autoSpaceDN w:val="0"/>
        <w:adjustRightInd w:val="0"/>
        <w:spacing w:after="0" w:line="240" w:lineRule="auto"/>
        <w:jc w:val="both"/>
        <w:rPr>
          <w:rFonts w:ascii="Times New Roman" w:hAnsi="Times New Roman" w:cs="Times New Roman"/>
          <w:sz w:val="24"/>
          <w:szCs w:val="24"/>
        </w:rPr>
      </w:pPr>
      <w:r w:rsidRPr="00534CBF">
        <w:rPr>
          <w:rFonts w:ascii="Times New Roman" w:hAnsi="Times New Roman" w:cs="Times New Roman"/>
          <w:spacing w:val="-2"/>
          <w:sz w:val="24"/>
          <w:szCs w:val="24"/>
        </w:rPr>
        <w:t>Государственно-обществен</w:t>
      </w:r>
      <w:r w:rsidRPr="00534CBF">
        <w:rPr>
          <w:rFonts w:ascii="Times New Roman" w:hAnsi="Times New Roman" w:cs="Times New Roman"/>
          <w:spacing w:val="-2"/>
          <w:sz w:val="24"/>
          <w:szCs w:val="24"/>
        </w:rPr>
        <w:softHyphen/>
      </w:r>
      <w:r w:rsidRPr="00534CBF">
        <w:rPr>
          <w:rFonts w:ascii="Times New Roman" w:hAnsi="Times New Roman" w:cs="Times New Roman"/>
          <w:spacing w:val="6"/>
          <w:sz w:val="24"/>
          <w:szCs w:val="24"/>
        </w:rPr>
        <w:t xml:space="preserve">ное управление образованием </w:t>
      </w:r>
      <w:r w:rsidRPr="00534CBF">
        <w:rPr>
          <w:rFonts w:ascii="Times New Roman" w:hAnsi="Times New Roman" w:cs="Times New Roman"/>
          <w:spacing w:val="1"/>
          <w:sz w:val="24"/>
          <w:szCs w:val="24"/>
        </w:rPr>
        <w:t xml:space="preserve">рассматриваем как систему взаимосвязей </w:t>
      </w:r>
      <w:r w:rsidRPr="00534CBF">
        <w:rPr>
          <w:rFonts w:ascii="Times New Roman" w:hAnsi="Times New Roman" w:cs="Times New Roman"/>
          <w:spacing w:val="-1"/>
          <w:sz w:val="24"/>
          <w:szCs w:val="24"/>
        </w:rPr>
        <w:t>и сфер ответственности субъектов управ</w:t>
      </w:r>
      <w:r w:rsidRPr="00534CBF">
        <w:rPr>
          <w:rFonts w:ascii="Times New Roman" w:hAnsi="Times New Roman" w:cs="Times New Roman"/>
          <w:spacing w:val="-1"/>
          <w:sz w:val="24"/>
          <w:szCs w:val="24"/>
        </w:rPr>
        <w:softHyphen/>
      </w:r>
      <w:r w:rsidRPr="00534CBF">
        <w:rPr>
          <w:rFonts w:ascii="Times New Roman" w:hAnsi="Times New Roman" w:cs="Times New Roman"/>
          <w:spacing w:val="3"/>
          <w:sz w:val="24"/>
          <w:szCs w:val="24"/>
        </w:rPr>
        <w:t>ления в едином пространстве образова</w:t>
      </w:r>
      <w:r w:rsidRPr="00534CBF">
        <w:rPr>
          <w:rFonts w:ascii="Times New Roman" w:hAnsi="Times New Roman" w:cs="Times New Roman"/>
          <w:spacing w:val="3"/>
          <w:sz w:val="24"/>
          <w:szCs w:val="24"/>
        </w:rPr>
        <w:softHyphen/>
      </w:r>
      <w:r w:rsidRPr="00534CBF">
        <w:rPr>
          <w:rFonts w:ascii="Times New Roman" w:hAnsi="Times New Roman" w:cs="Times New Roman"/>
          <w:spacing w:val="-1"/>
          <w:sz w:val="24"/>
          <w:szCs w:val="24"/>
        </w:rPr>
        <w:t xml:space="preserve">тельной </w:t>
      </w:r>
      <w:r w:rsidR="007D6B15" w:rsidRPr="00534CBF">
        <w:rPr>
          <w:rFonts w:ascii="Times New Roman" w:hAnsi="Times New Roman" w:cs="Times New Roman"/>
          <w:spacing w:val="-1"/>
          <w:sz w:val="24"/>
          <w:szCs w:val="24"/>
        </w:rPr>
        <w:t>д</w:t>
      </w:r>
      <w:r w:rsidRPr="00534CBF">
        <w:rPr>
          <w:rFonts w:ascii="Times New Roman" w:hAnsi="Times New Roman" w:cs="Times New Roman"/>
          <w:spacing w:val="-1"/>
          <w:sz w:val="24"/>
          <w:szCs w:val="24"/>
        </w:rPr>
        <w:t>еятельности.</w:t>
      </w:r>
    </w:p>
    <w:p w:rsidR="00EB54FB" w:rsidRPr="00534CBF" w:rsidRDefault="00EB54FB" w:rsidP="007F5AA9">
      <w:pPr>
        <w:spacing w:after="0" w:line="240" w:lineRule="auto"/>
        <w:jc w:val="both"/>
        <w:rPr>
          <w:rFonts w:ascii="Times New Roman" w:hAnsi="Times New Roman" w:cs="Times New Roman"/>
          <w:sz w:val="24"/>
          <w:szCs w:val="24"/>
        </w:rPr>
      </w:pPr>
    </w:p>
    <w:p w:rsidR="00E629CE" w:rsidRPr="00534CBF" w:rsidRDefault="00E629CE"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Основными задачами школы являются образование и социализация ученика. Педагогический коллектив, решая их, проектирует содержание образования и выстраивает воспитательную систему школы.</w:t>
      </w:r>
    </w:p>
    <w:p w:rsidR="00E629CE" w:rsidRPr="00534CBF" w:rsidRDefault="00E629CE" w:rsidP="007F5AA9">
      <w:pPr>
        <w:autoSpaceDE w:val="0"/>
        <w:autoSpaceDN w:val="0"/>
        <w:adjustRightInd w:val="0"/>
        <w:spacing w:after="0" w:line="240" w:lineRule="auto"/>
        <w:ind w:right="-285"/>
        <w:jc w:val="both"/>
        <w:rPr>
          <w:rFonts w:ascii="Times New Roman" w:eastAsia="Times New Roman" w:hAnsi="Times New Roman" w:cs="Times New Roman"/>
          <w:sz w:val="24"/>
          <w:szCs w:val="24"/>
        </w:rPr>
      </w:pPr>
      <w:r w:rsidRPr="00534CBF">
        <w:rPr>
          <w:rFonts w:ascii="Times New Roman" w:hAnsi="Times New Roman" w:cs="Times New Roman"/>
          <w:sz w:val="24"/>
          <w:szCs w:val="24"/>
        </w:rPr>
        <w:t>О</w:t>
      </w:r>
      <w:r w:rsidR="00944589" w:rsidRPr="00534CBF">
        <w:rPr>
          <w:rFonts w:ascii="Times New Roman" w:hAnsi="Times New Roman" w:cs="Times New Roman"/>
          <w:sz w:val="24"/>
          <w:szCs w:val="24"/>
        </w:rPr>
        <w:t>сновная о</w:t>
      </w:r>
      <w:r w:rsidRPr="00534CBF">
        <w:rPr>
          <w:rFonts w:ascii="Times New Roman" w:hAnsi="Times New Roman" w:cs="Times New Roman"/>
          <w:sz w:val="24"/>
          <w:szCs w:val="24"/>
        </w:rPr>
        <w:t>бразовательная программа МБОУ «Краснохолмская сош № 2 имени Сергея Забавина» представляет собой открытый для всех субъектов образовательн</w:t>
      </w:r>
      <w:r w:rsidR="00F964CA" w:rsidRPr="00534CBF">
        <w:rPr>
          <w:rFonts w:ascii="Times New Roman" w:hAnsi="Times New Roman" w:cs="Times New Roman"/>
          <w:sz w:val="24"/>
          <w:szCs w:val="24"/>
        </w:rPr>
        <w:t>ой</w:t>
      </w:r>
      <w:r w:rsidRPr="00534CBF">
        <w:rPr>
          <w:rFonts w:ascii="Times New Roman" w:hAnsi="Times New Roman" w:cs="Times New Roman"/>
          <w:sz w:val="24"/>
          <w:szCs w:val="24"/>
        </w:rPr>
        <w:t xml:space="preserve"> </w:t>
      </w:r>
      <w:r w:rsidR="00F964CA" w:rsidRPr="00534CBF">
        <w:rPr>
          <w:rFonts w:ascii="Times New Roman" w:hAnsi="Times New Roman" w:cs="Times New Roman"/>
          <w:sz w:val="24"/>
          <w:szCs w:val="24"/>
        </w:rPr>
        <w:t>деятельности</w:t>
      </w:r>
      <w:r w:rsidRPr="00534CBF">
        <w:rPr>
          <w:rFonts w:ascii="Times New Roman" w:hAnsi="Times New Roman" w:cs="Times New Roman"/>
          <w:sz w:val="24"/>
          <w:szCs w:val="24"/>
        </w:rPr>
        <w:t xml:space="preserve"> нормативно - управленческий документ, отражающий специфику содержания и организации образовательной деятельности школы. </w:t>
      </w:r>
      <w:r w:rsidRPr="00534CBF">
        <w:rPr>
          <w:rFonts w:ascii="Times New Roman" w:eastAsia="Times New Roman" w:hAnsi="Times New Roman" w:cs="Times New Roman"/>
          <w:sz w:val="24"/>
          <w:szCs w:val="24"/>
        </w:rPr>
        <w:t>При определении стратегических характеристик основной образовательной программы учитываются существующий разброс в темпах и направлениях развития детей, индивидуальные различия в их познавательной деятельности, восприятии, внимании, памяти, мышлении, речи, моторике и т. д., связанные с возрастными, психологическими и физиологическими индивидуальными особенностями детей</w:t>
      </w:r>
      <w:r w:rsidRPr="00534CBF">
        <w:rPr>
          <w:rFonts w:ascii="Times New Roman" w:hAnsi="Times New Roman" w:cs="Times New Roman"/>
          <w:sz w:val="24"/>
          <w:szCs w:val="24"/>
        </w:rPr>
        <w:t>.</w:t>
      </w:r>
    </w:p>
    <w:p w:rsidR="00E629CE" w:rsidRPr="00534CBF" w:rsidRDefault="00E629CE" w:rsidP="007F5AA9">
      <w:pPr>
        <w:spacing w:after="0" w:line="240" w:lineRule="auto"/>
        <w:ind w:firstLine="709"/>
        <w:jc w:val="both"/>
        <w:rPr>
          <w:rFonts w:ascii="Times New Roman" w:hAnsi="Times New Roman" w:cs="Times New Roman"/>
          <w:sz w:val="24"/>
          <w:szCs w:val="24"/>
        </w:rPr>
      </w:pPr>
      <w:r w:rsidRPr="00534CBF">
        <w:rPr>
          <w:rFonts w:ascii="Times New Roman" w:hAnsi="Times New Roman" w:cs="Times New Roman"/>
          <w:sz w:val="24"/>
          <w:szCs w:val="24"/>
        </w:rPr>
        <w:t>Педагогический коллектив решает задачу обеспечения качественной подготовки учащихся в соответствии с их образовательными потребностями и возможностями.</w:t>
      </w:r>
    </w:p>
    <w:p w:rsidR="002949DB" w:rsidRPr="00534CBF" w:rsidRDefault="002949DB" w:rsidP="007F5AA9">
      <w:pPr>
        <w:ind w:firstLine="709"/>
        <w:jc w:val="both"/>
        <w:rPr>
          <w:rFonts w:ascii="Times New Roman" w:hAnsi="Times New Roman" w:cs="Times New Roman"/>
          <w:sz w:val="24"/>
          <w:szCs w:val="24"/>
        </w:rPr>
      </w:pPr>
    </w:p>
    <w:p w:rsidR="00E629CE" w:rsidRPr="00BD4E58" w:rsidRDefault="00E629CE" w:rsidP="007F5AA9">
      <w:pPr>
        <w:ind w:firstLine="709"/>
        <w:jc w:val="both"/>
        <w:rPr>
          <w:rFonts w:ascii="Times New Roman" w:hAnsi="Times New Roman" w:cs="Times New Roman"/>
          <w:b/>
          <w:sz w:val="24"/>
          <w:szCs w:val="24"/>
        </w:rPr>
      </w:pPr>
      <w:r w:rsidRPr="00BD4E58">
        <w:rPr>
          <w:rFonts w:ascii="Times New Roman" w:hAnsi="Times New Roman" w:cs="Times New Roman"/>
          <w:b/>
          <w:sz w:val="24"/>
          <w:szCs w:val="24"/>
        </w:rPr>
        <w:t>Реализуемые образовательные программы</w:t>
      </w:r>
    </w:p>
    <w:tbl>
      <w:tblPr>
        <w:tblW w:w="9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0"/>
        <w:gridCol w:w="1620"/>
        <w:gridCol w:w="1525"/>
        <w:gridCol w:w="2075"/>
        <w:gridCol w:w="2144"/>
      </w:tblGrid>
      <w:tr w:rsidR="00E629CE" w:rsidRPr="00534CBF" w:rsidTr="00E629CE">
        <w:trPr>
          <w:trHeight w:val="1563"/>
        </w:trPr>
        <w:tc>
          <w:tcPr>
            <w:tcW w:w="2520" w:type="dxa"/>
            <w:tcBorders>
              <w:top w:val="single" w:sz="4" w:space="0" w:color="auto"/>
              <w:left w:val="single" w:sz="4" w:space="0" w:color="auto"/>
              <w:bottom w:val="single" w:sz="4" w:space="0" w:color="auto"/>
              <w:right w:val="single" w:sz="4" w:space="0" w:color="auto"/>
            </w:tcBorders>
            <w:hideMark/>
          </w:tcPr>
          <w:p w:rsidR="00E629CE" w:rsidRPr="00534CBF" w:rsidRDefault="00E629CE"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lastRenderedPageBreak/>
              <w:t>Виды программ</w:t>
            </w:r>
          </w:p>
        </w:tc>
        <w:tc>
          <w:tcPr>
            <w:tcW w:w="1620" w:type="dxa"/>
            <w:tcBorders>
              <w:top w:val="single" w:sz="4" w:space="0" w:color="auto"/>
              <w:left w:val="single" w:sz="4" w:space="0" w:color="auto"/>
              <w:bottom w:val="single" w:sz="4" w:space="0" w:color="auto"/>
              <w:right w:val="single" w:sz="4" w:space="0" w:color="auto"/>
            </w:tcBorders>
            <w:hideMark/>
          </w:tcPr>
          <w:p w:rsidR="00E629CE" w:rsidRPr="00534CBF" w:rsidRDefault="00E629CE"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Срок освоения</w:t>
            </w:r>
          </w:p>
        </w:tc>
        <w:tc>
          <w:tcPr>
            <w:tcW w:w="1525" w:type="dxa"/>
            <w:tcBorders>
              <w:top w:val="single" w:sz="4" w:space="0" w:color="auto"/>
              <w:left w:val="single" w:sz="4" w:space="0" w:color="auto"/>
              <w:bottom w:val="single" w:sz="4" w:space="0" w:color="auto"/>
              <w:right w:val="single" w:sz="4" w:space="0" w:color="auto"/>
            </w:tcBorders>
            <w:hideMark/>
          </w:tcPr>
          <w:p w:rsidR="00E629CE" w:rsidRPr="00534CBF" w:rsidRDefault="00E629CE"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Кол-во классов</w:t>
            </w:r>
          </w:p>
        </w:tc>
        <w:tc>
          <w:tcPr>
            <w:tcW w:w="2075" w:type="dxa"/>
            <w:tcBorders>
              <w:top w:val="single" w:sz="4" w:space="0" w:color="auto"/>
              <w:left w:val="single" w:sz="4" w:space="0" w:color="auto"/>
              <w:bottom w:val="single" w:sz="4" w:space="0" w:color="auto"/>
              <w:right w:val="single" w:sz="4" w:space="0" w:color="auto"/>
            </w:tcBorders>
            <w:hideMark/>
          </w:tcPr>
          <w:p w:rsidR="00E629CE" w:rsidRPr="00534CBF" w:rsidRDefault="00E629CE"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Уровень образования, получаемый по завершении обучения</w:t>
            </w:r>
          </w:p>
        </w:tc>
        <w:tc>
          <w:tcPr>
            <w:tcW w:w="2144" w:type="dxa"/>
            <w:tcBorders>
              <w:top w:val="single" w:sz="4" w:space="0" w:color="auto"/>
              <w:left w:val="single" w:sz="4" w:space="0" w:color="auto"/>
              <w:bottom w:val="single" w:sz="4" w:space="0" w:color="auto"/>
              <w:right w:val="single" w:sz="4" w:space="0" w:color="auto"/>
            </w:tcBorders>
            <w:hideMark/>
          </w:tcPr>
          <w:p w:rsidR="00E629CE" w:rsidRPr="00534CBF" w:rsidRDefault="00E629CE"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Документ, выдаваемый по окончании обучения</w:t>
            </w:r>
          </w:p>
        </w:tc>
      </w:tr>
      <w:tr w:rsidR="00E629CE" w:rsidRPr="00534CBF" w:rsidTr="00E629CE">
        <w:tc>
          <w:tcPr>
            <w:tcW w:w="2520" w:type="dxa"/>
            <w:tcBorders>
              <w:top w:val="single" w:sz="4" w:space="0" w:color="auto"/>
              <w:left w:val="single" w:sz="4" w:space="0" w:color="auto"/>
              <w:bottom w:val="single" w:sz="4" w:space="0" w:color="auto"/>
              <w:right w:val="single" w:sz="4" w:space="0" w:color="auto"/>
            </w:tcBorders>
            <w:hideMark/>
          </w:tcPr>
          <w:p w:rsidR="00E629CE" w:rsidRPr="00534CBF" w:rsidRDefault="00E629CE"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Программа начального общего образования</w:t>
            </w:r>
            <w:r w:rsidRPr="00534CBF">
              <w:rPr>
                <w:rFonts w:ascii="Times New Roman" w:hAnsi="Times New Roman" w:cs="Times New Roman"/>
                <w:sz w:val="24"/>
                <w:szCs w:val="24"/>
              </w:rPr>
              <w:tab/>
            </w:r>
          </w:p>
        </w:tc>
        <w:tc>
          <w:tcPr>
            <w:tcW w:w="1620" w:type="dxa"/>
            <w:tcBorders>
              <w:top w:val="single" w:sz="4" w:space="0" w:color="auto"/>
              <w:left w:val="single" w:sz="4" w:space="0" w:color="auto"/>
              <w:bottom w:val="single" w:sz="4" w:space="0" w:color="auto"/>
              <w:right w:val="single" w:sz="4" w:space="0" w:color="auto"/>
            </w:tcBorders>
          </w:tcPr>
          <w:p w:rsidR="00E629CE" w:rsidRPr="00534CBF" w:rsidRDefault="00E629CE"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4 года</w:t>
            </w:r>
          </w:p>
          <w:p w:rsidR="00E629CE" w:rsidRPr="00534CBF" w:rsidRDefault="00E629CE"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1-4 классы</w:t>
            </w:r>
          </w:p>
          <w:p w:rsidR="00E629CE" w:rsidRPr="00534CBF" w:rsidRDefault="00E629CE" w:rsidP="007F5AA9">
            <w:pPr>
              <w:spacing w:after="0" w:line="240" w:lineRule="auto"/>
              <w:jc w:val="both"/>
              <w:rPr>
                <w:rFonts w:ascii="Times New Roman" w:hAnsi="Times New Roman" w:cs="Times New Roman"/>
                <w:sz w:val="24"/>
                <w:szCs w:val="24"/>
              </w:rPr>
            </w:pPr>
          </w:p>
        </w:tc>
        <w:tc>
          <w:tcPr>
            <w:tcW w:w="1525" w:type="dxa"/>
            <w:tcBorders>
              <w:top w:val="single" w:sz="4" w:space="0" w:color="auto"/>
              <w:left w:val="single" w:sz="4" w:space="0" w:color="auto"/>
              <w:bottom w:val="single" w:sz="4" w:space="0" w:color="auto"/>
              <w:right w:val="single" w:sz="4" w:space="0" w:color="auto"/>
            </w:tcBorders>
            <w:hideMark/>
          </w:tcPr>
          <w:p w:rsidR="00E629CE" w:rsidRPr="00534CBF" w:rsidRDefault="001F2B96" w:rsidP="007F5A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2075" w:type="dxa"/>
            <w:tcBorders>
              <w:top w:val="single" w:sz="4" w:space="0" w:color="auto"/>
              <w:left w:val="single" w:sz="4" w:space="0" w:color="auto"/>
              <w:bottom w:val="single" w:sz="4" w:space="0" w:color="auto"/>
              <w:right w:val="single" w:sz="4" w:space="0" w:color="auto"/>
            </w:tcBorders>
            <w:hideMark/>
          </w:tcPr>
          <w:p w:rsidR="00E629CE" w:rsidRPr="00534CBF" w:rsidRDefault="00E629CE"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Начальное общее</w:t>
            </w:r>
          </w:p>
          <w:p w:rsidR="00E629CE" w:rsidRPr="00534CBF" w:rsidRDefault="00E629CE"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образование</w:t>
            </w:r>
          </w:p>
        </w:tc>
        <w:tc>
          <w:tcPr>
            <w:tcW w:w="2144" w:type="dxa"/>
            <w:tcBorders>
              <w:top w:val="single" w:sz="4" w:space="0" w:color="auto"/>
              <w:left w:val="single" w:sz="4" w:space="0" w:color="auto"/>
              <w:bottom w:val="single" w:sz="4" w:space="0" w:color="auto"/>
              <w:right w:val="single" w:sz="4" w:space="0" w:color="auto"/>
            </w:tcBorders>
          </w:tcPr>
          <w:p w:rsidR="00E629CE" w:rsidRPr="00534CBF" w:rsidRDefault="00E629CE" w:rsidP="007F5AA9">
            <w:pPr>
              <w:spacing w:after="0" w:line="240" w:lineRule="auto"/>
              <w:jc w:val="both"/>
              <w:rPr>
                <w:rFonts w:ascii="Times New Roman" w:hAnsi="Times New Roman" w:cs="Times New Roman"/>
                <w:sz w:val="24"/>
                <w:szCs w:val="24"/>
              </w:rPr>
            </w:pPr>
          </w:p>
        </w:tc>
      </w:tr>
      <w:tr w:rsidR="00E629CE" w:rsidRPr="00534CBF" w:rsidTr="00E629CE">
        <w:tc>
          <w:tcPr>
            <w:tcW w:w="2520" w:type="dxa"/>
            <w:tcBorders>
              <w:top w:val="single" w:sz="4" w:space="0" w:color="auto"/>
              <w:left w:val="single" w:sz="4" w:space="0" w:color="auto"/>
              <w:bottom w:val="single" w:sz="4" w:space="0" w:color="auto"/>
              <w:right w:val="single" w:sz="4" w:space="0" w:color="auto"/>
            </w:tcBorders>
            <w:hideMark/>
          </w:tcPr>
          <w:p w:rsidR="00E629CE" w:rsidRPr="00534CBF" w:rsidRDefault="00E629CE"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Программа основного</w:t>
            </w:r>
          </w:p>
          <w:p w:rsidR="00E629CE" w:rsidRPr="00534CBF" w:rsidRDefault="00E629CE"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общего образования</w:t>
            </w:r>
          </w:p>
        </w:tc>
        <w:tc>
          <w:tcPr>
            <w:tcW w:w="1620" w:type="dxa"/>
            <w:tcBorders>
              <w:top w:val="single" w:sz="4" w:space="0" w:color="auto"/>
              <w:left w:val="single" w:sz="4" w:space="0" w:color="auto"/>
              <w:bottom w:val="single" w:sz="4" w:space="0" w:color="auto"/>
              <w:right w:val="single" w:sz="4" w:space="0" w:color="auto"/>
            </w:tcBorders>
          </w:tcPr>
          <w:p w:rsidR="00E629CE" w:rsidRPr="00534CBF" w:rsidRDefault="00E629CE"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5 лет</w:t>
            </w:r>
          </w:p>
          <w:p w:rsidR="00E629CE" w:rsidRPr="00534CBF" w:rsidRDefault="00E629CE"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5-9 классы</w:t>
            </w:r>
          </w:p>
          <w:p w:rsidR="00E629CE" w:rsidRPr="00534CBF" w:rsidRDefault="00E629CE" w:rsidP="007F5AA9">
            <w:pPr>
              <w:spacing w:after="0" w:line="240" w:lineRule="auto"/>
              <w:jc w:val="both"/>
              <w:rPr>
                <w:rFonts w:ascii="Times New Roman" w:hAnsi="Times New Roman" w:cs="Times New Roman"/>
                <w:sz w:val="24"/>
                <w:szCs w:val="24"/>
              </w:rPr>
            </w:pPr>
          </w:p>
        </w:tc>
        <w:tc>
          <w:tcPr>
            <w:tcW w:w="1525" w:type="dxa"/>
            <w:tcBorders>
              <w:top w:val="single" w:sz="4" w:space="0" w:color="auto"/>
              <w:left w:val="single" w:sz="4" w:space="0" w:color="auto"/>
              <w:bottom w:val="single" w:sz="4" w:space="0" w:color="auto"/>
              <w:right w:val="single" w:sz="4" w:space="0" w:color="auto"/>
            </w:tcBorders>
            <w:hideMark/>
          </w:tcPr>
          <w:p w:rsidR="00E629CE" w:rsidRPr="00534CBF" w:rsidRDefault="00E629CE"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1</w:t>
            </w:r>
            <w:r w:rsidR="001F2B96">
              <w:rPr>
                <w:rFonts w:ascii="Times New Roman" w:hAnsi="Times New Roman" w:cs="Times New Roman"/>
                <w:sz w:val="24"/>
                <w:szCs w:val="24"/>
              </w:rPr>
              <w:t>1</w:t>
            </w:r>
          </w:p>
        </w:tc>
        <w:tc>
          <w:tcPr>
            <w:tcW w:w="2075" w:type="dxa"/>
            <w:tcBorders>
              <w:top w:val="single" w:sz="4" w:space="0" w:color="auto"/>
              <w:left w:val="single" w:sz="4" w:space="0" w:color="auto"/>
              <w:bottom w:val="single" w:sz="4" w:space="0" w:color="auto"/>
              <w:right w:val="single" w:sz="4" w:space="0" w:color="auto"/>
            </w:tcBorders>
            <w:hideMark/>
          </w:tcPr>
          <w:p w:rsidR="00E629CE" w:rsidRPr="00534CBF" w:rsidRDefault="00E629CE"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Основное общее</w:t>
            </w:r>
          </w:p>
          <w:p w:rsidR="00E629CE" w:rsidRPr="00534CBF" w:rsidRDefault="00E629CE"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образование</w:t>
            </w:r>
            <w:r w:rsidRPr="00534CBF">
              <w:rPr>
                <w:rFonts w:ascii="Times New Roman" w:hAnsi="Times New Roman" w:cs="Times New Roman"/>
                <w:sz w:val="24"/>
                <w:szCs w:val="24"/>
              </w:rPr>
              <w:tab/>
            </w:r>
          </w:p>
        </w:tc>
        <w:tc>
          <w:tcPr>
            <w:tcW w:w="2144" w:type="dxa"/>
            <w:tcBorders>
              <w:top w:val="single" w:sz="4" w:space="0" w:color="auto"/>
              <w:left w:val="single" w:sz="4" w:space="0" w:color="auto"/>
              <w:bottom w:val="single" w:sz="4" w:space="0" w:color="auto"/>
              <w:right w:val="single" w:sz="4" w:space="0" w:color="auto"/>
            </w:tcBorders>
            <w:hideMark/>
          </w:tcPr>
          <w:p w:rsidR="00E629CE" w:rsidRPr="00534CBF" w:rsidRDefault="00E629CE"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Аттестат об основном общем</w:t>
            </w:r>
          </w:p>
          <w:p w:rsidR="00E629CE" w:rsidRPr="00534CBF" w:rsidRDefault="00E629CE"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образовании</w:t>
            </w:r>
          </w:p>
        </w:tc>
      </w:tr>
      <w:tr w:rsidR="00E629CE" w:rsidRPr="00534CBF" w:rsidTr="00E629CE">
        <w:tc>
          <w:tcPr>
            <w:tcW w:w="2520" w:type="dxa"/>
            <w:tcBorders>
              <w:top w:val="single" w:sz="4" w:space="0" w:color="auto"/>
              <w:left w:val="single" w:sz="4" w:space="0" w:color="auto"/>
              <w:bottom w:val="single" w:sz="4" w:space="0" w:color="auto"/>
              <w:right w:val="single" w:sz="4" w:space="0" w:color="auto"/>
            </w:tcBorders>
            <w:hideMark/>
          </w:tcPr>
          <w:p w:rsidR="00E629CE" w:rsidRPr="00534CBF" w:rsidRDefault="00E629CE"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Программа среднего</w:t>
            </w:r>
          </w:p>
          <w:p w:rsidR="00E629CE" w:rsidRPr="00534CBF" w:rsidRDefault="00E629CE"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общего образования</w:t>
            </w:r>
          </w:p>
        </w:tc>
        <w:tc>
          <w:tcPr>
            <w:tcW w:w="1620" w:type="dxa"/>
            <w:tcBorders>
              <w:top w:val="single" w:sz="4" w:space="0" w:color="auto"/>
              <w:left w:val="single" w:sz="4" w:space="0" w:color="auto"/>
              <w:bottom w:val="single" w:sz="4" w:space="0" w:color="auto"/>
              <w:right w:val="single" w:sz="4" w:space="0" w:color="auto"/>
            </w:tcBorders>
            <w:hideMark/>
          </w:tcPr>
          <w:p w:rsidR="00E629CE" w:rsidRPr="00534CBF" w:rsidRDefault="00E629CE"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2 года</w:t>
            </w:r>
          </w:p>
          <w:p w:rsidR="00E629CE" w:rsidRPr="00534CBF" w:rsidRDefault="00E629CE"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10-11 классы</w:t>
            </w:r>
          </w:p>
        </w:tc>
        <w:tc>
          <w:tcPr>
            <w:tcW w:w="1525" w:type="dxa"/>
            <w:tcBorders>
              <w:top w:val="single" w:sz="4" w:space="0" w:color="auto"/>
              <w:left w:val="single" w:sz="4" w:space="0" w:color="auto"/>
              <w:bottom w:val="single" w:sz="4" w:space="0" w:color="auto"/>
              <w:right w:val="single" w:sz="4" w:space="0" w:color="auto"/>
            </w:tcBorders>
            <w:hideMark/>
          </w:tcPr>
          <w:p w:rsidR="00E629CE" w:rsidRPr="00534CBF" w:rsidRDefault="00F964CA"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2</w:t>
            </w:r>
          </w:p>
        </w:tc>
        <w:tc>
          <w:tcPr>
            <w:tcW w:w="2075" w:type="dxa"/>
            <w:tcBorders>
              <w:top w:val="single" w:sz="4" w:space="0" w:color="auto"/>
              <w:left w:val="single" w:sz="4" w:space="0" w:color="auto"/>
              <w:bottom w:val="single" w:sz="4" w:space="0" w:color="auto"/>
              <w:right w:val="single" w:sz="4" w:space="0" w:color="auto"/>
            </w:tcBorders>
            <w:hideMark/>
          </w:tcPr>
          <w:p w:rsidR="00E629CE" w:rsidRPr="00534CBF" w:rsidRDefault="00E629CE"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 xml:space="preserve">Среднее </w:t>
            </w:r>
          </w:p>
          <w:p w:rsidR="00E629CE" w:rsidRPr="00534CBF" w:rsidRDefault="00E629CE"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общее образование</w:t>
            </w:r>
          </w:p>
        </w:tc>
        <w:tc>
          <w:tcPr>
            <w:tcW w:w="2144" w:type="dxa"/>
            <w:tcBorders>
              <w:top w:val="single" w:sz="4" w:space="0" w:color="auto"/>
              <w:left w:val="single" w:sz="4" w:space="0" w:color="auto"/>
              <w:bottom w:val="single" w:sz="4" w:space="0" w:color="auto"/>
              <w:right w:val="single" w:sz="4" w:space="0" w:color="auto"/>
            </w:tcBorders>
            <w:hideMark/>
          </w:tcPr>
          <w:p w:rsidR="00E629CE" w:rsidRPr="00534CBF" w:rsidRDefault="00E629CE"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Аттестат о среднем</w:t>
            </w:r>
          </w:p>
          <w:p w:rsidR="00E629CE" w:rsidRPr="00534CBF" w:rsidRDefault="00E629CE"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общем</w:t>
            </w:r>
          </w:p>
          <w:p w:rsidR="00E629CE" w:rsidRPr="00534CBF" w:rsidRDefault="00E629CE"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образовании</w:t>
            </w:r>
          </w:p>
        </w:tc>
      </w:tr>
      <w:tr w:rsidR="00E629CE" w:rsidRPr="00534CBF" w:rsidTr="00E629CE">
        <w:tc>
          <w:tcPr>
            <w:tcW w:w="2520" w:type="dxa"/>
            <w:tcBorders>
              <w:top w:val="single" w:sz="4" w:space="0" w:color="auto"/>
              <w:left w:val="single" w:sz="4" w:space="0" w:color="auto"/>
              <w:bottom w:val="single" w:sz="4" w:space="0" w:color="auto"/>
              <w:right w:val="single" w:sz="4" w:space="0" w:color="auto"/>
            </w:tcBorders>
            <w:hideMark/>
          </w:tcPr>
          <w:p w:rsidR="00E629CE" w:rsidRPr="00534CBF" w:rsidRDefault="00E629CE"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Программы дополнительного образования</w:t>
            </w:r>
          </w:p>
        </w:tc>
        <w:tc>
          <w:tcPr>
            <w:tcW w:w="1620" w:type="dxa"/>
            <w:tcBorders>
              <w:top w:val="single" w:sz="4" w:space="0" w:color="auto"/>
              <w:left w:val="single" w:sz="4" w:space="0" w:color="auto"/>
              <w:bottom w:val="single" w:sz="4" w:space="0" w:color="auto"/>
              <w:right w:val="single" w:sz="4" w:space="0" w:color="auto"/>
            </w:tcBorders>
            <w:hideMark/>
          </w:tcPr>
          <w:p w:rsidR="00E629CE" w:rsidRPr="00534CBF" w:rsidRDefault="00E629CE"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 xml:space="preserve">1- </w:t>
            </w:r>
            <w:r w:rsidR="00AE160E" w:rsidRPr="00534CBF">
              <w:rPr>
                <w:rFonts w:ascii="Times New Roman" w:hAnsi="Times New Roman" w:cs="Times New Roman"/>
                <w:sz w:val="24"/>
                <w:szCs w:val="24"/>
              </w:rPr>
              <w:t>4</w:t>
            </w:r>
            <w:r w:rsidRPr="00534CBF">
              <w:rPr>
                <w:rFonts w:ascii="Times New Roman" w:hAnsi="Times New Roman" w:cs="Times New Roman"/>
                <w:sz w:val="24"/>
                <w:szCs w:val="24"/>
              </w:rPr>
              <w:t xml:space="preserve"> года</w:t>
            </w:r>
          </w:p>
          <w:p w:rsidR="00E629CE" w:rsidRPr="00534CBF" w:rsidRDefault="00E629CE"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1-11 классы</w:t>
            </w:r>
          </w:p>
        </w:tc>
        <w:tc>
          <w:tcPr>
            <w:tcW w:w="1525" w:type="dxa"/>
            <w:tcBorders>
              <w:top w:val="single" w:sz="4" w:space="0" w:color="auto"/>
              <w:left w:val="single" w:sz="4" w:space="0" w:color="auto"/>
              <w:bottom w:val="single" w:sz="4" w:space="0" w:color="auto"/>
              <w:right w:val="single" w:sz="4" w:space="0" w:color="auto"/>
            </w:tcBorders>
            <w:hideMark/>
          </w:tcPr>
          <w:p w:rsidR="00E629CE" w:rsidRPr="00534CBF" w:rsidRDefault="00E629CE"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2</w:t>
            </w:r>
            <w:r w:rsidR="001F2B96">
              <w:rPr>
                <w:rFonts w:ascii="Times New Roman" w:hAnsi="Times New Roman" w:cs="Times New Roman"/>
                <w:sz w:val="24"/>
                <w:szCs w:val="24"/>
              </w:rPr>
              <w:t>0</w:t>
            </w:r>
          </w:p>
        </w:tc>
        <w:tc>
          <w:tcPr>
            <w:tcW w:w="2075" w:type="dxa"/>
            <w:tcBorders>
              <w:top w:val="single" w:sz="4" w:space="0" w:color="auto"/>
              <w:left w:val="single" w:sz="4" w:space="0" w:color="auto"/>
              <w:bottom w:val="single" w:sz="4" w:space="0" w:color="auto"/>
              <w:right w:val="single" w:sz="4" w:space="0" w:color="auto"/>
            </w:tcBorders>
            <w:hideMark/>
          </w:tcPr>
          <w:p w:rsidR="00E629CE" w:rsidRPr="00534CBF" w:rsidRDefault="00E629CE"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w:t>
            </w:r>
          </w:p>
        </w:tc>
        <w:tc>
          <w:tcPr>
            <w:tcW w:w="2144" w:type="dxa"/>
            <w:tcBorders>
              <w:top w:val="single" w:sz="4" w:space="0" w:color="auto"/>
              <w:left w:val="single" w:sz="4" w:space="0" w:color="auto"/>
              <w:bottom w:val="single" w:sz="4" w:space="0" w:color="auto"/>
              <w:right w:val="single" w:sz="4" w:space="0" w:color="auto"/>
            </w:tcBorders>
            <w:hideMark/>
          </w:tcPr>
          <w:p w:rsidR="00E629CE" w:rsidRPr="00534CBF" w:rsidRDefault="00E629CE"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w:t>
            </w:r>
          </w:p>
        </w:tc>
      </w:tr>
    </w:tbl>
    <w:p w:rsidR="00E629CE" w:rsidRPr="00534CBF" w:rsidRDefault="00E629CE"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 xml:space="preserve">             </w:t>
      </w:r>
    </w:p>
    <w:p w:rsidR="00E629CE" w:rsidRPr="00534CBF" w:rsidRDefault="00E629CE"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 xml:space="preserve">          В основе учебного плана школы - Базисный учебный план общеобразовательных учрежден</w:t>
      </w:r>
      <w:r w:rsidR="007D6B15" w:rsidRPr="00534CBF">
        <w:rPr>
          <w:rFonts w:ascii="Times New Roman" w:hAnsi="Times New Roman" w:cs="Times New Roman"/>
          <w:sz w:val="24"/>
          <w:szCs w:val="24"/>
        </w:rPr>
        <w:t xml:space="preserve">ий Тверской области </w:t>
      </w:r>
      <w:r w:rsidR="00613F3B" w:rsidRPr="00534CBF">
        <w:rPr>
          <w:rFonts w:ascii="Times New Roman" w:hAnsi="Times New Roman" w:cs="Times New Roman"/>
          <w:sz w:val="24"/>
          <w:szCs w:val="24"/>
        </w:rPr>
        <w:t xml:space="preserve"> и Примерный учебный план образовательных организаций РФ, реализующих программу основного общего образования. </w:t>
      </w:r>
      <w:r w:rsidRPr="00534CBF">
        <w:rPr>
          <w:rFonts w:ascii="Times New Roman" w:hAnsi="Times New Roman" w:cs="Times New Roman"/>
          <w:sz w:val="24"/>
          <w:szCs w:val="24"/>
        </w:rPr>
        <w:t>В необходимом объеме сохранено содержание образования, являющееся обязательным на каждо</w:t>
      </w:r>
      <w:r w:rsidR="00F964CA" w:rsidRPr="00534CBF">
        <w:rPr>
          <w:rFonts w:ascii="Times New Roman" w:hAnsi="Times New Roman" w:cs="Times New Roman"/>
          <w:sz w:val="24"/>
          <w:szCs w:val="24"/>
        </w:rPr>
        <w:t>м</w:t>
      </w:r>
      <w:r w:rsidRPr="00534CBF">
        <w:rPr>
          <w:rFonts w:ascii="Times New Roman" w:hAnsi="Times New Roman" w:cs="Times New Roman"/>
          <w:sz w:val="24"/>
          <w:szCs w:val="24"/>
        </w:rPr>
        <w:t xml:space="preserve"> </w:t>
      </w:r>
      <w:r w:rsidR="00F964CA" w:rsidRPr="00534CBF">
        <w:rPr>
          <w:rFonts w:ascii="Times New Roman" w:hAnsi="Times New Roman" w:cs="Times New Roman"/>
          <w:sz w:val="24"/>
          <w:szCs w:val="24"/>
        </w:rPr>
        <w:t>уровне</w:t>
      </w:r>
      <w:r w:rsidRPr="00534CBF">
        <w:rPr>
          <w:rFonts w:ascii="Times New Roman" w:hAnsi="Times New Roman" w:cs="Times New Roman"/>
          <w:sz w:val="24"/>
          <w:szCs w:val="24"/>
        </w:rPr>
        <w:t xml:space="preserve"> обучения. Часы регионального компонента и компонента образовательного учреждения распределялись с учетом рекомендаций Департамента образования Тверской области, а также интересов учеников и мнений родителей на более углубленное изучение предметов, ознакомление с различными областями науки, профессиями через элективные курсы, групповые и индивидуальные занятия. </w:t>
      </w:r>
    </w:p>
    <w:p w:rsidR="00E629CE" w:rsidRPr="00534CBF" w:rsidRDefault="00E629CE" w:rsidP="00E15CF2">
      <w:pPr>
        <w:spacing w:after="0" w:line="240" w:lineRule="auto"/>
        <w:jc w:val="both"/>
        <w:rPr>
          <w:rFonts w:ascii="Times New Roman" w:eastAsia="Times New Roman" w:hAnsi="Times New Roman" w:cs="Times New Roman"/>
          <w:sz w:val="24"/>
          <w:szCs w:val="24"/>
        </w:rPr>
      </w:pPr>
      <w:r w:rsidRPr="00534CBF">
        <w:rPr>
          <w:rFonts w:ascii="Times New Roman" w:hAnsi="Times New Roman" w:cs="Times New Roman"/>
          <w:sz w:val="24"/>
          <w:szCs w:val="24"/>
        </w:rPr>
        <w:t xml:space="preserve">          </w:t>
      </w:r>
      <w:r w:rsidR="007D6B15" w:rsidRPr="00534CBF">
        <w:rPr>
          <w:rFonts w:ascii="Times New Roman" w:eastAsia="Times New Roman" w:hAnsi="Times New Roman" w:cs="Times New Roman"/>
          <w:sz w:val="24"/>
          <w:szCs w:val="24"/>
        </w:rPr>
        <w:t>В 202</w:t>
      </w:r>
      <w:r w:rsidR="001F2B96">
        <w:rPr>
          <w:rFonts w:ascii="Times New Roman" w:eastAsia="Times New Roman" w:hAnsi="Times New Roman" w:cs="Times New Roman"/>
          <w:sz w:val="24"/>
          <w:szCs w:val="24"/>
        </w:rPr>
        <w:t>4</w:t>
      </w:r>
      <w:r w:rsidR="00E86007" w:rsidRPr="00534CBF">
        <w:rPr>
          <w:rFonts w:ascii="Times New Roman" w:eastAsia="Times New Roman" w:hAnsi="Times New Roman" w:cs="Times New Roman"/>
          <w:sz w:val="24"/>
          <w:szCs w:val="24"/>
        </w:rPr>
        <w:t>-202</w:t>
      </w:r>
      <w:r w:rsidR="001F2B96">
        <w:rPr>
          <w:rFonts w:ascii="Times New Roman" w:eastAsia="Times New Roman" w:hAnsi="Times New Roman" w:cs="Times New Roman"/>
          <w:sz w:val="24"/>
          <w:szCs w:val="24"/>
        </w:rPr>
        <w:t>5</w:t>
      </w:r>
      <w:r w:rsidR="00E86007" w:rsidRPr="00534CBF">
        <w:rPr>
          <w:rFonts w:ascii="Times New Roman" w:eastAsia="Times New Roman" w:hAnsi="Times New Roman" w:cs="Times New Roman"/>
          <w:sz w:val="24"/>
          <w:szCs w:val="24"/>
        </w:rPr>
        <w:t xml:space="preserve"> </w:t>
      </w:r>
      <w:r w:rsidRPr="00534CBF">
        <w:rPr>
          <w:rFonts w:ascii="Times New Roman" w:eastAsia="Times New Roman" w:hAnsi="Times New Roman" w:cs="Times New Roman"/>
          <w:sz w:val="24"/>
          <w:szCs w:val="24"/>
        </w:rPr>
        <w:t xml:space="preserve">учебном году </w:t>
      </w:r>
      <w:r w:rsidR="00B57CBC" w:rsidRPr="00534CBF">
        <w:rPr>
          <w:rFonts w:ascii="Times New Roman" w:eastAsia="Times New Roman" w:hAnsi="Times New Roman" w:cs="Times New Roman"/>
          <w:sz w:val="24"/>
          <w:szCs w:val="24"/>
        </w:rPr>
        <w:t xml:space="preserve"> </w:t>
      </w:r>
      <w:r w:rsidR="00CD6380">
        <w:rPr>
          <w:rFonts w:ascii="Times New Roman" w:eastAsia="Times New Roman" w:hAnsi="Times New Roman" w:cs="Times New Roman"/>
          <w:sz w:val="24"/>
          <w:szCs w:val="24"/>
        </w:rPr>
        <w:t>все классы обучались</w:t>
      </w:r>
      <w:r w:rsidR="00B57CBC" w:rsidRPr="00534CBF">
        <w:rPr>
          <w:rFonts w:ascii="Times New Roman" w:eastAsia="Times New Roman" w:hAnsi="Times New Roman" w:cs="Times New Roman"/>
          <w:sz w:val="24"/>
          <w:szCs w:val="24"/>
        </w:rPr>
        <w:t xml:space="preserve"> по обновленным ФГОС</w:t>
      </w:r>
      <w:r w:rsidR="00AC2336" w:rsidRPr="00534CBF">
        <w:rPr>
          <w:rFonts w:ascii="Times New Roman" w:eastAsia="Times New Roman" w:hAnsi="Times New Roman" w:cs="Times New Roman"/>
          <w:sz w:val="24"/>
          <w:szCs w:val="24"/>
        </w:rPr>
        <w:t>.</w:t>
      </w:r>
    </w:p>
    <w:p w:rsidR="00E629CE" w:rsidRPr="00534CBF" w:rsidRDefault="00E629CE" w:rsidP="007F5AA9">
      <w:pPr>
        <w:tabs>
          <w:tab w:val="left" w:pos="9498"/>
        </w:tabs>
        <w:spacing w:after="0" w:line="240" w:lineRule="auto"/>
        <w:ind w:right="283" w:firstLine="709"/>
        <w:jc w:val="both"/>
        <w:rPr>
          <w:rFonts w:ascii="Times New Roman" w:eastAsia="Times New Roman" w:hAnsi="Times New Roman" w:cs="Times New Roman"/>
          <w:sz w:val="24"/>
          <w:szCs w:val="24"/>
        </w:rPr>
      </w:pPr>
      <w:r w:rsidRPr="00534CBF">
        <w:rPr>
          <w:rFonts w:ascii="Times New Roman" w:eastAsia="Times New Roman" w:hAnsi="Times New Roman" w:cs="Times New Roman"/>
          <w:spacing w:val="-2"/>
          <w:sz w:val="24"/>
          <w:szCs w:val="24"/>
        </w:rPr>
        <w:t>Образовательный процесс начальной школы представлен урочной и внеурочной   деятельностью  учащихся.</w:t>
      </w:r>
    </w:p>
    <w:p w:rsidR="00E629CE" w:rsidRPr="00534CBF" w:rsidRDefault="00E629CE" w:rsidP="007F5AA9">
      <w:pPr>
        <w:tabs>
          <w:tab w:val="left" w:pos="9498"/>
        </w:tabs>
        <w:spacing w:after="0" w:line="240" w:lineRule="auto"/>
        <w:ind w:right="283" w:firstLine="709"/>
        <w:jc w:val="both"/>
        <w:rPr>
          <w:rFonts w:ascii="Times New Roman" w:eastAsia="Times New Roman" w:hAnsi="Times New Roman" w:cs="Times New Roman"/>
          <w:sz w:val="24"/>
          <w:szCs w:val="24"/>
        </w:rPr>
      </w:pPr>
      <w:r w:rsidRPr="00534CBF">
        <w:rPr>
          <w:rFonts w:ascii="Times New Roman" w:eastAsia="Times New Roman" w:hAnsi="Times New Roman" w:cs="Times New Roman"/>
          <w:spacing w:val="-2"/>
          <w:sz w:val="24"/>
          <w:szCs w:val="24"/>
        </w:rPr>
        <w:t>В условиях урочного пространства через урок  реализуются два направления деятельности:</w:t>
      </w:r>
    </w:p>
    <w:p w:rsidR="00E629CE" w:rsidRPr="00534CBF" w:rsidRDefault="00E629CE" w:rsidP="007F5AA9">
      <w:pPr>
        <w:tabs>
          <w:tab w:val="left" w:pos="9498"/>
        </w:tabs>
        <w:spacing w:after="0" w:line="240" w:lineRule="auto"/>
        <w:ind w:right="283" w:firstLine="709"/>
        <w:jc w:val="both"/>
        <w:rPr>
          <w:rFonts w:ascii="Times New Roman" w:eastAsia="Times New Roman" w:hAnsi="Times New Roman" w:cs="Times New Roman"/>
          <w:sz w:val="24"/>
          <w:szCs w:val="24"/>
        </w:rPr>
      </w:pPr>
      <w:r w:rsidRPr="00534CBF">
        <w:rPr>
          <w:rFonts w:ascii="Times New Roman" w:eastAsia="Symbol" w:hAnsi="Times New Roman" w:cs="Times New Roman"/>
          <w:sz w:val="24"/>
          <w:szCs w:val="24"/>
        </w:rPr>
        <w:sym w:font="Times New Roman" w:char="F0B7"/>
      </w:r>
      <w:r w:rsidRPr="00534CBF">
        <w:rPr>
          <w:rFonts w:ascii="Times New Roman" w:eastAsia="Symbol" w:hAnsi="Times New Roman" w:cs="Times New Roman"/>
          <w:sz w:val="24"/>
          <w:szCs w:val="24"/>
        </w:rPr>
        <w:t xml:space="preserve">       </w:t>
      </w:r>
      <w:r w:rsidRPr="00534CBF">
        <w:rPr>
          <w:rFonts w:ascii="Times New Roman" w:eastAsia="Times New Roman" w:hAnsi="Times New Roman" w:cs="Times New Roman"/>
          <w:sz w:val="24"/>
          <w:szCs w:val="24"/>
        </w:rPr>
        <w:t xml:space="preserve">учебная деятельность; </w:t>
      </w:r>
    </w:p>
    <w:p w:rsidR="00E629CE" w:rsidRPr="00534CBF" w:rsidRDefault="00E629CE" w:rsidP="007F5AA9">
      <w:pPr>
        <w:tabs>
          <w:tab w:val="left" w:pos="9498"/>
        </w:tabs>
        <w:spacing w:after="0" w:line="240" w:lineRule="auto"/>
        <w:ind w:right="283" w:firstLine="709"/>
        <w:jc w:val="both"/>
        <w:rPr>
          <w:rFonts w:ascii="Times New Roman" w:eastAsia="Times New Roman" w:hAnsi="Times New Roman" w:cs="Times New Roman"/>
          <w:sz w:val="24"/>
          <w:szCs w:val="24"/>
        </w:rPr>
      </w:pPr>
      <w:r w:rsidRPr="00534CBF">
        <w:rPr>
          <w:rFonts w:ascii="Times New Roman" w:eastAsia="Symbol" w:hAnsi="Times New Roman" w:cs="Times New Roman"/>
          <w:sz w:val="24"/>
          <w:szCs w:val="24"/>
        </w:rPr>
        <w:sym w:font="Times New Roman" w:char="F0B7"/>
      </w:r>
      <w:r w:rsidRPr="00534CBF">
        <w:rPr>
          <w:rFonts w:ascii="Times New Roman" w:eastAsia="Symbol" w:hAnsi="Times New Roman" w:cs="Times New Roman"/>
          <w:sz w:val="24"/>
          <w:szCs w:val="24"/>
        </w:rPr>
        <w:t xml:space="preserve">       </w:t>
      </w:r>
      <w:r w:rsidRPr="00534CBF">
        <w:rPr>
          <w:rFonts w:ascii="Times New Roman" w:eastAsia="Times New Roman" w:hAnsi="Times New Roman" w:cs="Times New Roman"/>
          <w:sz w:val="24"/>
          <w:szCs w:val="24"/>
        </w:rPr>
        <w:t>учебно-исследовательская деятельность.</w:t>
      </w:r>
    </w:p>
    <w:p w:rsidR="00BD4E58" w:rsidRPr="00534CBF" w:rsidRDefault="00BD4E58" w:rsidP="007F5AA9">
      <w:pPr>
        <w:pStyle w:val="a5"/>
        <w:framePr w:h="586" w:hRule="exact" w:wrap="around" w:y="30"/>
        <w:jc w:val="both"/>
      </w:pPr>
      <w:r w:rsidRPr="00534CBF">
        <w:t xml:space="preserve">Дополнительные образовательные услуги </w:t>
      </w:r>
    </w:p>
    <w:p w:rsidR="00B57CBC" w:rsidRPr="00534CBF" w:rsidRDefault="00E629CE" w:rsidP="007F5AA9">
      <w:pPr>
        <w:spacing w:after="0" w:line="240" w:lineRule="auto"/>
        <w:ind w:firstLine="709"/>
        <w:jc w:val="both"/>
        <w:rPr>
          <w:rFonts w:ascii="Times New Roman" w:hAnsi="Times New Roman" w:cs="Times New Roman"/>
          <w:spacing w:val="-2"/>
          <w:sz w:val="24"/>
          <w:szCs w:val="24"/>
        </w:rPr>
      </w:pPr>
      <w:r w:rsidRPr="00534CBF">
        <w:rPr>
          <w:rFonts w:ascii="Times New Roman" w:eastAsia="Times New Roman" w:hAnsi="Times New Roman" w:cs="Times New Roman"/>
          <w:sz w:val="24"/>
          <w:szCs w:val="24"/>
        </w:rPr>
        <w:t>За основу взят учебно-методический комплект «Школа России». Программы учебных предметов составлены с учетом  выбранных УМК.</w:t>
      </w:r>
      <w:r w:rsidRPr="00534CBF">
        <w:rPr>
          <w:rFonts w:ascii="Times New Roman" w:hAnsi="Times New Roman" w:cs="Times New Roman"/>
          <w:spacing w:val="-2"/>
          <w:sz w:val="24"/>
          <w:szCs w:val="24"/>
        </w:rPr>
        <w:t xml:space="preserve"> </w:t>
      </w:r>
    </w:p>
    <w:p w:rsidR="00B57CBC" w:rsidRPr="00534CBF" w:rsidRDefault="00B57CBC" w:rsidP="007F5AA9">
      <w:pPr>
        <w:spacing w:after="0" w:line="240" w:lineRule="auto"/>
        <w:ind w:firstLine="709"/>
        <w:jc w:val="both"/>
        <w:rPr>
          <w:rFonts w:ascii="Times New Roman" w:eastAsia="Times New Roman" w:hAnsi="Times New Roman" w:cs="Times New Roman"/>
          <w:spacing w:val="-2"/>
          <w:sz w:val="24"/>
          <w:szCs w:val="24"/>
        </w:rPr>
      </w:pPr>
    </w:p>
    <w:p w:rsidR="00E629CE" w:rsidRPr="00534CBF" w:rsidRDefault="00E629CE" w:rsidP="007F5AA9">
      <w:pPr>
        <w:spacing w:after="0" w:line="240" w:lineRule="auto"/>
        <w:ind w:firstLine="709"/>
        <w:jc w:val="both"/>
        <w:rPr>
          <w:rFonts w:ascii="Times New Roman" w:eastAsia="Times New Roman" w:hAnsi="Times New Roman" w:cs="Times New Roman"/>
          <w:sz w:val="24"/>
          <w:szCs w:val="24"/>
        </w:rPr>
      </w:pPr>
      <w:r w:rsidRPr="00534CBF">
        <w:rPr>
          <w:rFonts w:ascii="Times New Roman" w:eastAsia="Times New Roman" w:hAnsi="Times New Roman" w:cs="Times New Roman"/>
          <w:spacing w:val="-2"/>
          <w:sz w:val="24"/>
          <w:szCs w:val="24"/>
        </w:rPr>
        <w:t>Для создания условий продвижения  ребенка в образовательном пространстве начальной школы, поддержки стремления к учебной самостоятельности, позволяющей расширять собственные знания и умения, в начальной школе организуется внеурочная образовательная деятельность.</w:t>
      </w:r>
      <w:r w:rsidRPr="00534CBF">
        <w:rPr>
          <w:rFonts w:ascii="Times New Roman" w:eastAsia="Times New Roman" w:hAnsi="Times New Roman" w:cs="Times New Roman"/>
          <w:sz w:val="24"/>
          <w:szCs w:val="24"/>
        </w:rPr>
        <w:t xml:space="preserve"> Важным условием этой деятельности является ее взаимодействие с урочной.</w:t>
      </w:r>
      <w:bookmarkStart w:id="3" w:name="_Toc303543998"/>
    </w:p>
    <w:p w:rsidR="00E629CE" w:rsidRPr="00534CBF" w:rsidRDefault="00F70BDF" w:rsidP="007F5AA9">
      <w:pPr>
        <w:spacing w:after="0" w:line="240" w:lineRule="auto"/>
        <w:ind w:firstLine="709"/>
        <w:jc w:val="both"/>
        <w:rPr>
          <w:rFonts w:ascii="Times New Roman" w:eastAsia="Times New Roman" w:hAnsi="Times New Roman" w:cs="Times New Roman"/>
          <w:sz w:val="24"/>
          <w:szCs w:val="24"/>
        </w:rPr>
      </w:pPr>
      <w:r w:rsidRPr="00534CBF">
        <w:rPr>
          <w:rFonts w:ascii="Times New Roman" w:eastAsia="Times New Roman" w:hAnsi="Times New Roman" w:cs="Times New Roman"/>
          <w:sz w:val="24"/>
          <w:szCs w:val="24"/>
        </w:rPr>
        <w:t xml:space="preserve"> Коллективом разработана основная образовательная программа</w:t>
      </w:r>
      <w:r w:rsidR="00104942" w:rsidRPr="00534CBF">
        <w:rPr>
          <w:rFonts w:ascii="Times New Roman" w:eastAsia="Times New Roman" w:hAnsi="Times New Roman" w:cs="Times New Roman"/>
          <w:sz w:val="24"/>
          <w:szCs w:val="24"/>
        </w:rPr>
        <w:t xml:space="preserve"> основного общего образования, которая определяет содержание и организацию образовательной деятельности</w:t>
      </w:r>
      <w:r w:rsidR="00AC2336" w:rsidRPr="00534CBF">
        <w:rPr>
          <w:rFonts w:ascii="Times New Roman" w:eastAsia="Times New Roman" w:hAnsi="Times New Roman" w:cs="Times New Roman"/>
          <w:sz w:val="24"/>
          <w:szCs w:val="24"/>
        </w:rPr>
        <w:t xml:space="preserve"> и</w:t>
      </w:r>
      <w:r w:rsidR="00104942" w:rsidRPr="00534CBF">
        <w:rPr>
          <w:rFonts w:ascii="Times New Roman" w:eastAsia="Times New Roman" w:hAnsi="Times New Roman" w:cs="Times New Roman"/>
          <w:sz w:val="24"/>
          <w:szCs w:val="24"/>
        </w:rPr>
        <w:t xml:space="preserve"> соответствует основным принципам государственной политики</w:t>
      </w:r>
      <w:r w:rsidR="00AC2336" w:rsidRPr="00534CBF">
        <w:rPr>
          <w:rFonts w:ascii="Times New Roman" w:eastAsia="Times New Roman" w:hAnsi="Times New Roman" w:cs="Times New Roman"/>
          <w:sz w:val="24"/>
          <w:szCs w:val="24"/>
        </w:rPr>
        <w:t xml:space="preserve"> РФ в области образования.</w:t>
      </w:r>
    </w:p>
    <w:p w:rsidR="00B57CBC" w:rsidRPr="00534CBF" w:rsidRDefault="00B57CBC" w:rsidP="007F5AA9">
      <w:pPr>
        <w:spacing w:after="0" w:line="240" w:lineRule="auto"/>
        <w:ind w:firstLine="709"/>
        <w:jc w:val="both"/>
        <w:rPr>
          <w:rFonts w:ascii="Times New Roman" w:eastAsia="Times New Roman" w:hAnsi="Times New Roman" w:cs="Times New Roman"/>
          <w:sz w:val="24"/>
          <w:szCs w:val="24"/>
        </w:rPr>
      </w:pPr>
    </w:p>
    <w:bookmarkEnd w:id="3"/>
    <w:p w:rsidR="00B57CBC" w:rsidRPr="00534CBF" w:rsidRDefault="00B57CBC" w:rsidP="007F5AA9">
      <w:pPr>
        <w:pStyle w:val="a5"/>
        <w:framePr w:h="1606" w:hRule="exact" w:wrap="around" w:y="30"/>
        <w:jc w:val="both"/>
      </w:pPr>
      <w:r w:rsidRPr="00534CBF">
        <w:t>В 9-м классе продолжает проводиться предпрофильная подготовка выпускников. К предпрофильной подготовке относится информирование и ориентация обучающихся 9-го класса в отношении их возможного выбора профиля обучения в старшей школе, направлений для продолжения обучения в системе начального или среднего профессионального образования.</w:t>
      </w:r>
    </w:p>
    <w:p w:rsidR="009064D3" w:rsidRPr="00534CBF" w:rsidRDefault="009064D3" w:rsidP="007F5AA9">
      <w:pPr>
        <w:spacing w:after="0" w:line="240" w:lineRule="auto"/>
        <w:jc w:val="both"/>
        <w:rPr>
          <w:rFonts w:ascii="Times New Roman" w:hAnsi="Times New Roman" w:cs="Times New Roman"/>
          <w:sz w:val="24"/>
          <w:szCs w:val="24"/>
          <w:lang w:eastAsia="en-US"/>
        </w:rPr>
      </w:pPr>
    </w:p>
    <w:p w:rsidR="00E622AD" w:rsidRPr="00534CBF" w:rsidRDefault="00E629CE" w:rsidP="007F5AA9">
      <w:pPr>
        <w:spacing w:after="0" w:line="240" w:lineRule="auto"/>
        <w:ind w:firstLine="709"/>
        <w:jc w:val="both"/>
        <w:rPr>
          <w:rFonts w:ascii="Times New Roman" w:hAnsi="Times New Roman" w:cs="Times New Roman"/>
          <w:sz w:val="24"/>
          <w:szCs w:val="24"/>
        </w:rPr>
      </w:pPr>
      <w:r w:rsidRPr="00534CBF">
        <w:rPr>
          <w:rFonts w:ascii="Times New Roman" w:hAnsi="Times New Roman" w:cs="Times New Roman"/>
          <w:sz w:val="24"/>
          <w:szCs w:val="24"/>
        </w:rPr>
        <w:lastRenderedPageBreak/>
        <w:t>Предпрофильная подготовка обучающихся МБОУ «Краснохолмская сош № 2 им. С.Забавина» включает в себя систему элективных курсов, а также проведения профориентационной и информационной работы.</w:t>
      </w:r>
    </w:p>
    <w:p w:rsidR="001124F3" w:rsidRPr="00534CBF" w:rsidRDefault="001124F3" w:rsidP="007F5AA9">
      <w:pPr>
        <w:pStyle w:val="a5"/>
        <w:framePr w:h="1216" w:hRule="exact" w:wrap="around" w:y="27"/>
        <w:jc w:val="both"/>
      </w:pPr>
    </w:p>
    <w:p w:rsidR="001124F3" w:rsidRPr="00534CBF" w:rsidRDefault="001124F3" w:rsidP="007F5AA9">
      <w:pPr>
        <w:pStyle w:val="a5"/>
        <w:framePr w:h="1216" w:hRule="exact" w:wrap="around" w:y="27"/>
        <w:jc w:val="both"/>
      </w:pPr>
      <w:r w:rsidRPr="00534CBF">
        <w:t>В 202</w:t>
      </w:r>
      <w:r w:rsidR="001F2B96">
        <w:t>4</w:t>
      </w:r>
      <w:r w:rsidRPr="00534CBF">
        <w:t>-202</w:t>
      </w:r>
      <w:r w:rsidR="001F2B96">
        <w:t>5</w:t>
      </w:r>
      <w:r w:rsidRPr="00534CBF">
        <w:t xml:space="preserve"> учебном году обучающиеся 9-х классов п</w:t>
      </w:r>
      <w:r w:rsidR="00CD6380">
        <w:t>рошли следующие курсы по выбору</w:t>
      </w:r>
      <w:r w:rsidRPr="00534CBF">
        <w:t xml:space="preserve"> «Секреты р</w:t>
      </w:r>
      <w:r w:rsidR="00CD6380">
        <w:t>усской орфографии и пунктуации»</w:t>
      </w:r>
    </w:p>
    <w:p w:rsidR="00110B0E" w:rsidRPr="00534CBF" w:rsidRDefault="00E629CE" w:rsidP="007F5AA9">
      <w:pPr>
        <w:tabs>
          <w:tab w:val="left" w:pos="0"/>
        </w:tabs>
        <w:spacing w:after="0" w:line="240" w:lineRule="auto"/>
        <w:ind w:firstLine="709"/>
        <w:jc w:val="both"/>
        <w:rPr>
          <w:rFonts w:ascii="Times New Roman" w:hAnsi="Times New Roman" w:cs="Times New Roman"/>
          <w:sz w:val="24"/>
          <w:szCs w:val="24"/>
        </w:rPr>
      </w:pPr>
      <w:r w:rsidRPr="00534CBF">
        <w:rPr>
          <w:rFonts w:ascii="Times New Roman" w:hAnsi="Times New Roman" w:cs="Times New Roman"/>
          <w:sz w:val="24"/>
          <w:szCs w:val="24"/>
        </w:rPr>
        <w:t>В учебный план 10-го, 11-го классов введены элективные курсы, которые реализуются за счет компонента образовательного учреждения, развивают содержание базовых учебных предметов, способствуют удовлетворени</w:t>
      </w:r>
      <w:r w:rsidR="00F964CA" w:rsidRPr="00534CBF">
        <w:rPr>
          <w:rFonts w:ascii="Times New Roman" w:hAnsi="Times New Roman" w:cs="Times New Roman"/>
          <w:sz w:val="24"/>
          <w:szCs w:val="24"/>
        </w:rPr>
        <w:t>ю</w:t>
      </w:r>
      <w:r w:rsidRPr="00534CBF">
        <w:rPr>
          <w:rFonts w:ascii="Times New Roman" w:hAnsi="Times New Roman" w:cs="Times New Roman"/>
          <w:sz w:val="24"/>
          <w:szCs w:val="24"/>
        </w:rPr>
        <w:t xml:space="preserve"> познавательных интересов обучающихся в различных сферах человеческой деятельности.</w:t>
      </w:r>
    </w:p>
    <w:p w:rsidR="001124F3" w:rsidRPr="00534CBF" w:rsidRDefault="00E629CE" w:rsidP="007F5AA9">
      <w:pPr>
        <w:tabs>
          <w:tab w:val="left" w:pos="0"/>
        </w:tabs>
        <w:spacing w:after="0" w:line="240" w:lineRule="auto"/>
        <w:ind w:firstLine="709"/>
        <w:jc w:val="both"/>
        <w:rPr>
          <w:rFonts w:ascii="Times New Roman" w:hAnsi="Times New Roman" w:cs="Times New Roman"/>
          <w:sz w:val="24"/>
          <w:szCs w:val="24"/>
        </w:rPr>
      </w:pPr>
      <w:r w:rsidRPr="00534CBF">
        <w:rPr>
          <w:rFonts w:ascii="Times New Roman" w:hAnsi="Times New Roman" w:cs="Times New Roman"/>
          <w:sz w:val="24"/>
          <w:szCs w:val="24"/>
        </w:rPr>
        <w:t xml:space="preserve"> В 10-м классе введены элективные курсы по</w:t>
      </w:r>
      <w:r w:rsidR="001124F3" w:rsidRPr="00534CBF">
        <w:rPr>
          <w:rFonts w:ascii="Times New Roman" w:hAnsi="Times New Roman" w:cs="Times New Roman"/>
          <w:sz w:val="24"/>
          <w:szCs w:val="24"/>
        </w:rPr>
        <w:t xml:space="preserve">: </w:t>
      </w:r>
      <w:r w:rsidR="0048277F" w:rsidRPr="00534CBF">
        <w:rPr>
          <w:rFonts w:ascii="Times New Roman" w:hAnsi="Times New Roman" w:cs="Times New Roman"/>
          <w:sz w:val="24"/>
          <w:szCs w:val="24"/>
        </w:rPr>
        <w:t xml:space="preserve"> </w:t>
      </w:r>
      <w:r w:rsidR="00CD6380">
        <w:rPr>
          <w:rFonts w:ascii="Times New Roman" w:hAnsi="Times New Roman" w:cs="Times New Roman"/>
          <w:sz w:val="24"/>
          <w:szCs w:val="24"/>
        </w:rPr>
        <w:t xml:space="preserve">географии </w:t>
      </w:r>
      <w:r w:rsidR="00CD6380" w:rsidRPr="00534CBF">
        <w:rPr>
          <w:rFonts w:ascii="Times New Roman" w:hAnsi="Times New Roman" w:cs="Times New Roman"/>
          <w:sz w:val="24"/>
          <w:szCs w:val="24"/>
        </w:rPr>
        <w:t>«Роль географии в познании мира»</w:t>
      </w:r>
      <w:r w:rsidR="00867CBF" w:rsidRPr="00534CBF">
        <w:rPr>
          <w:rFonts w:ascii="Times New Roman" w:hAnsi="Times New Roman" w:cs="Times New Roman"/>
          <w:sz w:val="24"/>
          <w:szCs w:val="24"/>
        </w:rPr>
        <w:t>.</w:t>
      </w:r>
    </w:p>
    <w:p w:rsidR="00867CBF" w:rsidRPr="00534CBF" w:rsidRDefault="00110B0E" w:rsidP="007F5AA9">
      <w:pPr>
        <w:tabs>
          <w:tab w:val="left" w:pos="0"/>
        </w:tabs>
        <w:spacing w:after="0" w:line="240" w:lineRule="auto"/>
        <w:ind w:firstLine="709"/>
        <w:jc w:val="both"/>
        <w:rPr>
          <w:rFonts w:ascii="Times New Roman" w:hAnsi="Times New Roman" w:cs="Times New Roman"/>
          <w:sz w:val="24"/>
          <w:szCs w:val="24"/>
        </w:rPr>
      </w:pPr>
      <w:r w:rsidRPr="00534CBF">
        <w:rPr>
          <w:rFonts w:ascii="Times New Roman" w:hAnsi="Times New Roman" w:cs="Times New Roman"/>
          <w:sz w:val="24"/>
          <w:szCs w:val="24"/>
        </w:rPr>
        <w:t xml:space="preserve"> </w:t>
      </w:r>
      <w:r w:rsidR="00E629CE" w:rsidRPr="00534CBF">
        <w:rPr>
          <w:rFonts w:ascii="Times New Roman" w:hAnsi="Times New Roman" w:cs="Times New Roman"/>
          <w:sz w:val="24"/>
          <w:szCs w:val="24"/>
        </w:rPr>
        <w:t xml:space="preserve"> в 11 классе –</w:t>
      </w:r>
      <w:r w:rsidR="00CD6380">
        <w:rPr>
          <w:rFonts w:ascii="Times New Roman" w:hAnsi="Times New Roman" w:cs="Times New Roman"/>
          <w:sz w:val="24"/>
          <w:szCs w:val="24"/>
        </w:rPr>
        <w:t xml:space="preserve"> по:</w:t>
      </w:r>
      <w:r w:rsidR="001124F3" w:rsidRPr="00534CBF">
        <w:rPr>
          <w:rFonts w:ascii="Times New Roman" w:hAnsi="Times New Roman" w:cs="Times New Roman"/>
          <w:bCs/>
          <w:sz w:val="24"/>
          <w:szCs w:val="24"/>
        </w:rPr>
        <w:t xml:space="preserve"> </w:t>
      </w:r>
      <w:r w:rsidR="00867CBF" w:rsidRPr="00534CBF">
        <w:rPr>
          <w:rFonts w:ascii="Times New Roman" w:hAnsi="Times New Roman" w:cs="Times New Roman"/>
          <w:sz w:val="24"/>
          <w:szCs w:val="24"/>
        </w:rPr>
        <w:t xml:space="preserve"> Обществознанию: «Человек.Общество .Мир». Химии: «Реше</w:t>
      </w:r>
      <w:r w:rsidR="001F2B96">
        <w:rPr>
          <w:rFonts w:ascii="Times New Roman" w:hAnsi="Times New Roman" w:cs="Times New Roman"/>
          <w:sz w:val="24"/>
          <w:szCs w:val="24"/>
        </w:rPr>
        <w:t xml:space="preserve">ние задач повышенной сложности», по русскому языку: </w:t>
      </w:r>
    </w:p>
    <w:p w:rsidR="00E629CE" w:rsidRPr="00534CBF" w:rsidRDefault="00E629CE" w:rsidP="007F5AA9">
      <w:pPr>
        <w:tabs>
          <w:tab w:val="left" w:pos="0"/>
        </w:tabs>
        <w:spacing w:after="0" w:line="240" w:lineRule="auto"/>
        <w:ind w:firstLine="709"/>
        <w:jc w:val="both"/>
        <w:rPr>
          <w:rFonts w:ascii="Times New Roman" w:hAnsi="Times New Roman" w:cs="Times New Roman"/>
          <w:bCs/>
          <w:sz w:val="24"/>
          <w:szCs w:val="24"/>
        </w:rPr>
      </w:pPr>
      <w:r w:rsidRPr="00534CBF">
        <w:rPr>
          <w:rFonts w:ascii="Times New Roman" w:hAnsi="Times New Roman" w:cs="Times New Roman"/>
          <w:bCs/>
          <w:sz w:val="24"/>
          <w:szCs w:val="24"/>
        </w:rPr>
        <w:t xml:space="preserve">С целью учета индивидуальных особенностей обучающихся, их социальной адаптации, развития способностей школа развивает и поддерживает систему дополнительного образования, внеклассной и внеурочной деятельности. </w:t>
      </w:r>
    </w:p>
    <w:p w:rsidR="00E629CE" w:rsidRPr="00534CBF" w:rsidRDefault="00E629CE" w:rsidP="007F5AA9">
      <w:pPr>
        <w:autoSpaceDE w:val="0"/>
        <w:autoSpaceDN w:val="0"/>
        <w:adjustRightInd w:val="0"/>
        <w:spacing w:after="0" w:line="240" w:lineRule="auto"/>
        <w:jc w:val="both"/>
        <w:rPr>
          <w:rFonts w:ascii="Times New Roman" w:hAnsi="Times New Roman" w:cs="Times New Roman"/>
          <w:bCs/>
          <w:sz w:val="24"/>
          <w:szCs w:val="24"/>
        </w:rPr>
      </w:pPr>
    </w:p>
    <w:p w:rsidR="00BE58EB" w:rsidRPr="00534CBF" w:rsidRDefault="00E629CE" w:rsidP="007F5AA9">
      <w:pPr>
        <w:pStyle w:val="2"/>
        <w:spacing w:after="200"/>
        <w:ind w:left="2420" w:hanging="2278"/>
        <w:jc w:val="both"/>
        <w:rPr>
          <w:rFonts w:ascii="Times New Roman" w:hAnsi="Times New Roman" w:cs="Times New Roman"/>
          <w:b w:val="0"/>
          <w:i w:val="0"/>
          <w:sz w:val="24"/>
          <w:szCs w:val="24"/>
        </w:rPr>
      </w:pPr>
      <w:bookmarkStart w:id="4" w:name="_Toc78060903"/>
      <w:r w:rsidRPr="00534CBF">
        <w:rPr>
          <w:rFonts w:ascii="Times New Roman" w:hAnsi="Times New Roman" w:cs="Times New Roman"/>
          <w:b w:val="0"/>
          <w:i w:val="0"/>
          <w:sz w:val="24"/>
          <w:szCs w:val="24"/>
        </w:rPr>
        <w:t>Образовательные технологии, используемые в образовательном процессе.</w:t>
      </w:r>
      <w:bookmarkEnd w:id="4"/>
    </w:p>
    <w:tbl>
      <w:tblPr>
        <w:tblpPr w:leftFromText="180" w:rightFromText="180" w:vertAnchor="text" w:tblpY="226"/>
        <w:tblW w:w="0" w:type="auto"/>
        <w:tblLook w:val="04A0"/>
      </w:tblPr>
      <w:tblGrid>
        <w:gridCol w:w="2943"/>
        <w:gridCol w:w="6911"/>
        <w:gridCol w:w="6"/>
      </w:tblGrid>
      <w:tr w:rsidR="00A90E95" w:rsidRPr="00534CBF" w:rsidTr="00A90E95">
        <w:trPr>
          <w:trHeight w:val="556"/>
        </w:trPr>
        <w:tc>
          <w:tcPr>
            <w:tcW w:w="2943" w:type="dxa"/>
            <w:vMerge w:val="restart"/>
            <w:tcBorders>
              <w:top w:val="single" w:sz="4" w:space="0" w:color="auto"/>
              <w:left w:val="single" w:sz="4" w:space="0" w:color="auto"/>
              <w:right w:val="single" w:sz="4" w:space="0" w:color="auto"/>
            </w:tcBorders>
            <w:hideMark/>
          </w:tcPr>
          <w:p w:rsidR="00A90E95" w:rsidRPr="00534CBF" w:rsidRDefault="00A90E95" w:rsidP="007F5AA9">
            <w:pPr>
              <w:spacing w:before="240" w:line="240" w:lineRule="auto"/>
              <w:jc w:val="both"/>
              <w:rPr>
                <w:rFonts w:ascii="Times New Roman" w:hAnsi="Times New Roman" w:cs="Times New Roman"/>
                <w:sz w:val="24"/>
                <w:szCs w:val="24"/>
              </w:rPr>
            </w:pPr>
            <w:r w:rsidRPr="00534CBF">
              <w:rPr>
                <w:rFonts w:ascii="Times New Roman" w:hAnsi="Times New Roman" w:cs="Times New Roman"/>
                <w:sz w:val="24"/>
                <w:szCs w:val="24"/>
              </w:rPr>
              <w:t>Развивающее обучение</w:t>
            </w:r>
          </w:p>
        </w:tc>
        <w:tc>
          <w:tcPr>
            <w:tcW w:w="6917" w:type="dxa"/>
            <w:gridSpan w:val="2"/>
            <w:tcBorders>
              <w:top w:val="single" w:sz="4" w:space="0" w:color="auto"/>
              <w:left w:val="single" w:sz="4" w:space="0" w:color="auto"/>
              <w:bottom w:val="single" w:sz="4" w:space="0" w:color="auto"/>
              <w:right w:val="single" w:sz="4" w:space="0" w:color="auto"/>
            </w:tcBorders>
            <w:hideMark/>
          </w:tcPr>
          <w:p w:rsidR="00A90E95" w:rsidRPr="00534CBF" w:rsidRDefault="00A90E95" w:rsidP="007F5AA9">
            <w:pPr>
              <w:spacing w:before="240" w:line="240" w:lineRule="auto"/>
              <w:jc w:val="both"/>
              <w:rPr>
                <w:rFonts w:ascii="Times New Roman" w:hAnsi="Times New Roman" w:cs="Times New Roman"/>
                <w:sz w:val="24"/>
                <w:szCs w:val="24"/>
              </w:rPr>
            </w:pPr>
          </w:p>
        </w:tc>
      </w:tr>
      <w:tr w:rsidR="00A90E95" w:rsidRPr="00534CBF" w:rsidTr="00A90E95">
        <w:trPr>
          <w:gridAfter w:val="1"/>
          <w:wAfter w:w="6" w:type="dxa"/>
          <w:trHeight w:val="401"/>
        </w:trPr>
        <w:tc>
          <w:tcPr>
            <w:tcW w:w="2943" w:type="dxa"/>
            <w:vMerge/>
            <w:tcBorders>
              <w:left w:val="single" w:sz="4" w:space="0" w:color="auto"/>
              <w:right w:val="single" w:sz="4" w:space="0" w:color="auto"/>
            </w:tcBorders>
          </w:tcPr>
          <w:p w:rsidR="00A90E95" w:rsidRPr="00534CBF" w:rsidRDefault="00A90E95" w:rsidP="007F5AA9">
            <w:pPr>
              <w:spacing w:before="240" w:line="240" w:lineRule="auto"/>
              <w:jc w:val="both"/>
              <w:rPr>
                <w:rFonts w:ascii="Times New Roman" w:hAnsi="Times New Roman" w:cs="Times New Roman"/>
                <w:sz w:val="24"/>
                <w:szCs w:val="24"/>
              </w:rPr>
            </w:pPr>
          </w:p>
        </w:tc>
        <w:tc>
          <w:tcPr>
            <w:tcW w:w="6911" w:type="dxa"/>
            <w:tcBorders>
              <w:top w:val="single" w:sz="4" w:space="0" w:color="auto"/>
              <w:left w:val="single" w:sz="4" w:space="0" w:color="auto"/>
              <w:bottom w:val="single" w:sz="4" w:space="0" w:color="auto"/>
              <w:right w:val="single" w:sz="4" w:space="0" w:color="auto"/>
            </w:tcBorders>
            <w:hideMark/>
          </w:tcPr>
          <w:p w:rsidR="00A90E95" w:rsidRPr="00534CBF" w:rsidRDefault="00A90E95"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Костина Л.В., физическая культура, высшая категория</w:t>
            </w:r>
          </w:p>
        </w:tc>
      </w:tr>
      <w:tr w:rsidR="00A90E95" w:rsidRPr="00534CBF" w:rsidTr="00A90E95">
        <w:trPr>
          <w:gridAfter w:val="1"/>
          <w:wAfter w:w="6" w:type="dxa"/>
        </w:trPr>
        <w:tc>
          <w:tcPr>
            <w:tcW w:w="2943" w:type="dxa"/>
            <w:vMerge/>
            <w:tcBorders>
              <w:left w:val="single" w:sz="4" w:space="0" w:color="auto"/>
              <w:right w:val="single" w:sz="4" w:space="0" w:color="auto"/>
            </w:tcBorders>
          </w:tcPr>
          <w:p w:rsidR="00A90E95" w:rsidRPr="00534CBF" w:rsidRDefault="00A90E95" w:rsidP="007F5AA9">
            <w:pPr>
              <w:spacing w:before="240" w:line="240" w:lineRule="auto"/>
              <w:jc w:val="both"/>
              <w:rPr>
                <w:rFonts w:ascii="Times New Roman" w:hAnsi="Times New Roman" w:cs="Times New Roman"/>
                <w:sz w:val="24"/>
                <w:szCs w:val="24"/>
              </w:rPr>
            </w:pPr>
          </w:p>
        </w:tc>
        <w:tc>
          <w:tcPr>
            <w:tcW w:w="6911" w:type="dxa"/>
            <w:tcBorders>
              <w:top w:val="single" w:sz="4" w:space="0" w:color="auto"/>
              <w:left w:val="single" w:sz="4" w:space="0" w:color="auto"/>
              <w:bottom w:val="single" w:sz="4" w:space="0" w:color="auto"/>
              <w:right w:val="single" w:sz="4" w:space="0" w:color="auto"/>
            </w:tcBorders>
            <w:hideMark/>
          </w:tcPr>
          <w:p w:rsidR="00A90E95" w:rsidRPr="00534CBF" w:rsidRDefault="00A90E95"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 xml:space="preserve">Андреева О.А., русский язык и литература, </w:t>
            </w:r>
            <w:r w:rsidRPr="00534CBF">
              <w:rPr>
                <w:rFonts w:ascii="Times New Roman" w:hAnsi="Times New Roman" w:cs="Times New Roman"/>
                <w:sz w:val="24"/>
                <w:szCs w:val="24"/>
                <w:lang w:val="en-US"/>
              </w:rPr>
              <w:t>I</w:t>
            </w:r>
            <w:r w:rsidRPr="00534CBF">
              <w:rPr>
                <w:rFonts w:ascii="Times New Roman" w:hAnsi="Times New Roman" w:cs="Times New Roman"/>
                <w:sz w:val="24"/>
                <w:szCs w:val="24"/>
              </w:rPr>
              <w:t xml:space="preserve"> категория.</w:t>
            </w:r>
          </w:p>
        </w:tc>
      </w:tr>
      <w:tr w:rsidR="00A90E95" w:rsidRPr="00534CBF" w:rsidTr="00A90E95">
        <w:trPr>
          <w:gridAfter w:val="1"/>
          <w:wAfter w:w="6" w:type="dxa"/>
        </w:trPr>
        <w:tc>
          <w:tcPr>
            <w:tcW w:w="2943" w:type="dxa"/>
            <w:vMerge/>
            <w:tcBorders>
              <w:left w:val="single" w:sz="4" w:space="0" w:color="auto"/>
              <w:right w:val="single" w:sz="4" w:space="0" w:color="auto"/>
            </w:tcBorders>
          </w:tcPr>
          <w:p w:rsidR="00A90E95" w:rsidRPr="00534CBF" w:rsidRDefault="00A90E95" w:rsidP="007F5AA9">
            <w:pPr>
              <w:spacing w:after="0" w:line="240" w:lineRule="auto"/>
              <w:jc w:val="both"/>
              <w:rPr>
                <w:rFonts w:ascii="Times New Roman" w:hAnsi="Times New Roman" w:cs="Times New Roman"/>
                <w:sz w:val="24"/>
                <w:szCs w:val="24"/>
              </w:rPr>
            </w:pPr>
          </w:p>
        </w:tc>
        <w:tc>
          <w:tcPr>
            <w:tcW w:w="6911" w:type="dxa"/>
            <w:tcBorders>
              <w:top w:val="single" w:sz="4" w:space="0" w:color="auto"/>
              <w:left w:val="single" w:sz="4" w:space="0" w:color="auto"/>
              <w:bottom w:val="single" w:sz="4" w:space="0" w:color="auto"/>
              <w:right w:val="single" w:sz="4" w:space="0" w:color="auto"/>
            </w:tcBorders>
            <w:hideMark/>
          </w:tcPr>
          <w:p w:rsidR="00A90E95" w:rsidRPr="00534CBF" w:rsidRDefault="00A90E95"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Даузе М.Г., математика, высшая категория</w:t>
            </w:r>
          </w:p>
        </w:tc>
      </w:tr>
      <w:tr w:rsidR="00A90E95" w:rsidRPr="00534CBF" w:rsidTr="00A90E95">
        <w:trPr>
          <w:gridAfter w:val="1"/>
          <w:wAfter w:w="6" w:type="dxa"/>
        </w:trPr>
        <w:tc>
          <w:tcPr>
            <w:tcW w:w="2943" w:type="dxa"/>
            <w:vMerge/>
            <w:tcBorders>
              <w:left w:val="single" w:sz="4" w:space="0" w:color="auto"/>
              <w:right w:val="single" w:sz="4" w:space="0" w:color="auto"/>
            </w:tcBorders>
          </w:tcPr>
          <w:p w:rsidR="00A90E95" w:rsidRPr="00534CBF" w:rsidRDefault="00A90E95" w:rsidP="007F5AA9">
            <w:pPr>
              <w:spacing w:after="0" w:line="240" w:lineRule="auto"/>
              <w:jc w:val="both"/>
              <w:rPr>
                <w:rFonts w:ascii="Times New Roman" w:hAnsi="Times New Roman" w:cs="Times New Roman"/>
                <w:sz w:val="24"/>
                <w:szCs w:val="24"/>
              </w:rPr>
            </w:pPr>
          </w:p>
        </w:tc>
        <w:tc>
          <w:tcPr>
            <w:tcW w:w="6911" w:type="dxa"/>
            <w:tcBorders>
              <w:top w:val="single" w:sz="4" w:space="0" w:color="auto"/>
              <w:left w:val="single" w:sz="4" w:space="0" w:color="auto"/>
              <w:bottom w:val="single" w:sz="4" w:space="0" w:color="auto"/>
              <w:right w:val="single" w:sz="4" w:space="0" w:color="auto"/>
            </w:tcBorders>
            <w:hideMark/>
          </w:tcPr>
          <w:p w:rsidR="00A90E95" w:rsidRPr="00534CBF" w:rsidRDefault="00A90E95"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 xml:space="preserve">Ласточкина Н.А.., математика, </w:t>
            </w:r>
            <w:r w:rsidRPr="00534CBF">
              <w:rPr>
                <w:rFonts w:ascii="Times New Roman" w:hAnsi="Times New Roman" w:cs="Times New Roman"/>
                <w:sz w:val="24"/>
                <w:szCs w:val="24"/>
                <w:lang w:val="en-US"/>
              </w:rPr>
              <w:t>I</w:t>
            </w:r>
            <w:r w:rsidRPr="00534CBF">
              <w:rPr>
                <w:rFonts w:ascii="Times New Roman" w:hAnsi="Times New Roman" w:cs="Times New Roman"/>
                <w:sz w:val="24"/>
                <w:szCs w:val="24"/>
              </w:rPr>
              <w:t xml:space="preserve"> категория</w:t>
            </w:r>
          </w:p>
        </w:tc>
      </w:tr>
      <w:tr w:rsidR="00A90E95" w:rsidRPr="00534CBF" w:rsidTr="00A90E95">
        <w:trPr>
          <w:gridAfter w:val="1"/>
          <w:wAfter w:w="6" w:type="dxa"/>
        </w:trPr>
        <w:tc>
          <w:tcPr>
            <w:tcW w:w="2943" w:type="dxa"/>
            <w:vMerge/>
            <w:tcBorders>
              <w:left w:val="single" w:sz="4" w:space="0" w:color="auto"/>
              <w:right w:val="single" w:sz="4" w:space="0" w:color="auto"/>
            </w:tcBorders>
          </w:tcPr>
          <w:p w:rsidR="00A90E95" w:rsidRPr="00534CBF" w:rsidRDefault="00A90E95" w:rsidP="007F5AA9">
            <w:pPr>
              <w:spacing w:after="0" w:line="240" w:lineRule="auto"/>
              <w:jc w:val="both"/>
              <w:rPr>
                <w:rFonts w:ascii="Times New Roman" w:hAnsi="Times New Roman" w:cs="Times New Roman"/>
                <w:sz w:val="24"/>
                <w:szCs w:val="24"/>
              </w:rPr>
            </w:pPr>
          </w:p>
        </w:tc>
        <w:tc>
          <w:tcPr>
            <w:tcW w:w="6911" w:type="dxa"/>
            <w:tcBorders>
              <w:top w:val="single" w:sz="4" w:space="0" w:color="auto"/>
              <w:left w:val="single" w:sz="4" w:space="0" w:color="auto"/>
              <w:bottom w:val="single" w:sz="4" w:space="0" w:color="auto"/>
              <w:right w:val="single" w:sz="4" w:space="0" w:color="auto"/>
            </w:tcBorders>
            <w:hideMark/>
          </w:tcPr>
          <w:p w:rsidR="00A90E95" w:rsidRPr="00534CBF" w:rsidRDefault="00A90E95"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Орлов В.А., математика</w:t>
            </w:r>
          </w:p>
        </w:tc>
      </w:tr>
      <w:tr w:rsidR="00A90E95" w:rsidRPr="00534CBF" w:rsidTr="00A90E95">
        <w:trPr>
          <w:gridAfter w:val="1"/>
          <w:wAfter w:w="6" w:type="dxa"/>
        </w:trPr>
        <w:tc>
          <w:tcPr>
            <w:tcW w:w="2943" w:type="dxa"/>
            <w:vMerge/>
            <w:tcBorders>
              <w:left w:val="single" w:sz="4" w:space="0" w:color="auto"/>
              <w:right w:val="single" w:sz="4" w:space="0" w:color="auto"/>
            </w:tcBorders>
          </w:tcPr>
          <w:p w:rsidR="00A90E95" w:rsidRPr="00534CBF" w:rsidRDefault="00A90E95" w:rsidP="007F5AA9">
            <w:pPr>
              <w:spacing w:after="0" w:line="240" w:lineRule="auto"/>
              <w:jc w:val="both"/>
              <w:rPr>
                <w:rFonts w:ascii="Times New Roman" w:hAnsi="Times New Roman" w:cs="Times New Roman"/>
                <w:sz w:val="24"/>
                <w:szCs w:val="24"/>
              </w:rPr>
            </w:pPr>
          </w:p>
        </w:tc>
        <w:tc>
          <w:tcPr>
            <w:tcW w:w="6911" w:type="dxa"/>
            <w:tcBorders>
              <w:top w:val="single" w:sz="4" w:space="0" w:color="auto"/>
              <w:left w:val="single" w:sz="4" w:space="0" w:color="auto"/>
              <w:bottom w:val="single" w:sz="4" w:space="0" w:color="auto"/>
              <w:right w:val="single" w:sz="4" w:space="0" w:color="auto"/>
            </w:tcBorders>
            <w:hideMark/>
          </w:tcPr>
          <w:p w:rsidR="00A90E95" w:rsidRPr="00534CBF" w:rsidRDefault="00A90E95"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Ёжина Л.Л., немецкий язык</w:t>
            </w:r>
            <w:r w:rsidR="00973816" w:rsidRPr="00534CBF">
              <w:rPr>
                <w:rFonts w:ascii="Times New Roman" w:hAnsi="Times New Roman" w:cs="Times New Roman"/>
                <w:sz w:val="24"/>
                <w:szCs w:val="24"/>
              </w:rPr>
              <w:t xml:space="preserve"> </w:t>
            </w:r>
            <w:r w:rsidR="00973816" w:rsidRPr="00534CBF">
              <w:rPr>
                <w:rFonts w:ascii="Times New Roman" w:hAnsi="Times New Roman" w:cs="Times New Roman"/>
                <w:sz w:val="24"/>
                <w:szCs w:val="24"/>
                <w:lang w:val="en-US"/>
              </w:rPr>
              <w:t>I</w:t>
            </w:r>
            <w:r w:rsidR="00973816" w:rsidRPr="00534CBF">
              <w:rPr>
                <w:rFonts w:ascii="Times New Roman" w:hAnsi="Times New Roman" w:cs="Times New Roman"/>
                <w:sz w:val="24"/>
                <w:szCs w:val="24"/>
              </w:rPr>
              <w:t xml:space="preserve"> категория</w:t>
            </w:r>
          </w:p>
        </w:tc>
      </w:tr>
      <w:tr w:rsidR="00A90E95" w:rsidRPr="00534CBF" w:rsidTr="00A90E95">
        <w:trPr>
          <w:gridAfter w:val="1"/>
          <w:wAfter w:w="6" w:type="dxa"/>
        </w:trPr>
        <w:tc>
          <w:tcPr>
            <w:tcW w:w="2943" w:type="dxa"/>
            <w:vMerge/>
            <w:tcBorders>
              <w:left w:val="single" w:sz="4" w:space="0" w:color="auto"/>
              <w:right w:val="single" w:sz="4" w:space="0" w:color="auto"/>
            </w:tcBorders>
          </w:tcPr>
          <w:p w:rsidR="00A90E95" w:rsidRPr="00534CBF" w:rsidRDefault="00A90E95" w:rsidP="007F5AA9">
            <w:pPr>
              <w:spacing w:after="0" w:line="240" w:lineRule="auto"/>
              <w:jc w:val="both"/>
              <w:rPr>
                <w:rFonts w:ascii="Times New Roman" w:hAnsi="Times New Roman" w:cs="Times New Roman"/>
                <w:sz w:val="24"/>
                <w:szCs w:val="24"/>
              </w:rPr>
            </w:pPr>
          </w:p>
        </w:tc>
        <w:tc>
          <w:tcPr>
            <w:tcW w:w="6911" w:type="dxa"/>
            <w:tcBorders>
              <w:top w:val="single" w:sz="4" w:space="0" w:color="auto"/>
              <w:left w:val="single" w:sz="4" w:space="0" w:color="auto"/>
              <w:bottom w:val="single" w:sz="4" w:space="0" w:color="auto"/>
              <w:right w:val="single" w:sz="4" w:space="0" w:color="auto"/>
            </w:tcBorders>
            <w:hideMark/>
          </w:tcPr>
          <w:p w:rsidR="00A90E95" w:rsidRPr="00534CBF" w:rsidRDefault="00A90E95"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 xml:space="preserve">Маслобойщикова В.Н., химия, </w:t>
            </w:r>
            <w:r w:rsidRPr="00534CBF">
              <w:rPr>
                <w:rFonts w:ascii="Times New Roman" w:hAnsi="Times New Roman" w:cs="Times New Roman"/>
                <w:sz w:val="24"/>
                <w:szCs w:val="24"/>
                <w:lang w:val="en-US"/>
              </w:rPr>
              <w:t>I</w:t>
            </w:r>
            <w:r w:rsidRPr="00534CBF">
              <w:rPr>
                <w:rFonts w:ascii="Times New Roman" w:hAnsi="Times New Roman" w:cs="Times New Roman"/>
                <w:sz w:val="24"/>
                <w:szCs w:val="24"/>
              </w:rPr>
              <w:t xml:space="preserve"> категория</w:t>
            </w:r>
          </w:p>
        </w:tc>
      </w:tr>
      <w:tr w:rsidR="00A90E95" w:rsidRPr="00534CBF" w:rsidTr="00A90E95">
        <w:trPr>
          <w:gridAfter w:val="1"/>
          <w:wAfter w:w="6" w:type="dxa"/>
        </w:trPr>
        <w:tc>
          <w:tcPr>
            <w:tcW w:w="2943" w:type="dxa"/>
            <w:vMerge/>
            <w:tcBorders>
              <w:left w:val="single" w:sz="4" w:space="0" w:color="auto"/>
              <w:right w:val="single" w:sz="4" w:space="0" w:color="auto"/>
            </w:tcBorders>
          </w:tcPr>
          <w:p w:rsidR="00A90E95" w:rsidRPr="00534CBF" w:rsidRDefault="00A90E95" w:rsidP="007F5AA9">
            <w:pPr>
              <w:spacing w:after="0" w:line="240" w:lineRule="auto"/>
              <w:jc w:val="both"/>
              <w:rPr>
                <w:rFonts w:ascii="Times New Roman" w:hAnsi="Times New Roman" w:cs="Times New Roman"/>
                <w:sz w:val="24"/>
                <w:szCs w:val="24"/>
              </w:rPr>
            </w:pPr>
          </w:p>
        </w:tc>
        <w:tc>
          <w:tcPr>
            <w:tcW w:w="6911" w:type="dxa"/>
            <w:tcBorders>
              <w:top w:val="single" w:sz="4" w:space="0" w:color="auto"/>
              <w:left w:val="single" w:sz="4" w:space="0" w:color="auto"/>
              <w:bottom w:val="single" w:sz="4" w:space="0" w:color="auto"/>
              <w:right w:val="single" w:sz="4" w:space="0" w:color="auto"/>
            </w:tcBorders>
            <w:hideMark/>
          </w:tcPr>
          <w:p w:rsidR="00A90E95" w:rsidRPr="00534CBF" w:rsidRDefault="00A90E95"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 xml:space="preserve">Львова С.Ю., </w:t>
            </w:r>
            <w:r w:rsidR="00CD6380">
              <w:rPr>
                <w:rFonts w:ascii="Times New Roman" w:hAnsi="Times New Roman" w:cs="Times New Roman"/>
                <w:sz w:val="24"/>
                <w:szCs w:val="24"/>
              </w:rPr>
              <w:t>технология</w:t>
            </w:r>
            <w:r w:rsidRPr="00534CBF">
              <w:rPr>
                <w:rFonts w:ascii="Times New Roman" w:hAnsi="Times New Roman" w:cs="Times New Roman"/>
                <w:sz w:val="24"/>
                <w:szCs w:val="24"/>
              </w:rPr>
              <w:t xml:space="preserve">, </w:t>
            </w:r>
            <w:r w:rsidRPr="00534CBF">
              <w:rPr>
                <w:rFonts w:ascii="Times New Roman" w:hAnsi="Times New Roman" w:cs="Times New Roman"/>
                <w:sz w:val="24"/>
                <w:szCs w:val="24"/>
                <w:lang w:val="en-US"/>
              </w:rPr>
              <w:t>I</w:t>
            </w:r>
            <w:r w:rsidRPr="00534CBF">
              <w:rPr>
                <w:rFonts w:ascii="Times New Roman" w:hAnsi="Times New Roman" w:cs="Times New Roman"/>
                <w:sz w:val="24"/>
                <w:szCs w:val="24"/>
              </w:rPr>
              <w:t xml:space="preserve"> категория</w:t>
            </w:r>
          </w:p>
        </w:tc>
      </w:tr>
      <w:tr w:rsidR="00A90E95" w:rsidRPr="00534CBF" w:rsidTr="00A90E95">
        <w:trPr>
          <w:gridAfter w:val="1"/>
          <w:wAfter w:w="6" w:type="dxa"/>
        </w:trPr>
        <w:tc>
          <w:tcPr>
            <w:tcW w:w="2943" w:type="dxa"/>
            <w:vMerge/>
            <w:tcBorders>
              <w:left w:val="single" w:sz="4" w:space="0" w:color="auto"/>
              <w:right w:val="single" w:sz="4" w:space="0" w:color="auto"/>
            </w:tcBorders>
          </w:tcPr>
          <w:p w:rsidR="00A90E95" w:rsidRPr="00534CBF" w:rsidRDefault="00A90E95" w:rsidP="007F5AA9">
            <w:pPr>
              <w:spacing w:after="0" w:line="240" w:lineRule="auto"/>
              <w:jc w:val="both"/>
              <w:rPr>
                <w:rFonts w:ascii="Times New Roman" w:hAnsi="Times New Roman" w:cs="Times New Roman"/>
                <w:sz w:val="24"/>
                <w:szCs w:val="24"/>
              </w:rPr>
            </w:pPr>
          </w:p>
        </w:tc>
        <w:tc>
          <w:tcPr>
            <w:tcW w:w="6911" w:type="dxa"/>
            <w:tcBorders>
              <w:top w:val="single" w:sz="4" w:space="0" w:color="auto"/>
              <w:left w:val="single" w:sz="4" w:space="0" w:color="auto"/>
              <w:bottom w:val="single" w:sz="4" w:space="0" w:color="auto"/>
              <w:right w:val="single" w:sz="4" w:space="0" w:color="auto"/>
            </w:tcBorders>
            <w:hideMark/>
          </w:tcPr>
          <w:p w:rsidR="00A90E95" w:rsidRPr="00534CBF" w:rsidRDefault="00A90E95"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 xml:space="preserve">Исакова Е.Н., </w:t>
            </w:r>
            <w:r w:rsidR="00CD6380">
              <w:rPr>
                <w:rFonts w:ascii="Times New Roman" w:hAnsi="Times New Roman" w:cs="Times New Roman"/>
                <w:sz w:val="24"/>
                <w:szCs w:val="24"/>
              </w:rPr>
              <w:t>музыка</w:t>
            </w:r>
            <w:r w:rsidRPr="00534CBF">
              <w:rPr>
                <w:rFonts w:ascii="Times New Roman" w:hAnsi="Times New Roman" w:cs="Times New Roman"/>
                <w:sz w:val="24"/>
                <w:szCs w:val="24"/>
              </w:rPr>
              <w:t>, высшая категория</w:t>
            </w:r>
          </w:p>
        </w:tc>
      </w:tr>
      <w:tr w:rsidR="00A90E95" w:rsidRPr="00534CBF" w:rsidTr="00A90E95">
        <w:trPr>
          <w:gridAfter w:val="1"/>
          <w:wAfter w:w="6" w:type="dxa"/>
        </w:trPr>
        <w:tc>
          <w:tcPr>
            <w:tcW w:w="2943" w:type="dxa"/>
            <w:vMerge/>
            <w:tcBorders>
              <w:left w:val="single" w:sz="4" w:space="0" w:color="auto"/>
              <w:right w:val="single" w:sz="4" w:space="0" w:color="auto"/>
            </w:tcBorders>
          </w:tcPr>
          <w:p w:rsidR="00A90E95" w:rsidRPr="00534CBF" w:rsidRDefault="00A90E95" w:rsidP="007F5AA9">
            <w:pPr>
              <w:spacing w:after="0" w:line="240" w:lineRule="auto"/>
              <w:jc w:val="both"/>
              <w:rPr>
                <w:rFonts w:ascii="Times New Roman" w:hAnsi="Times New Roman" w:cs="Times New Roman"/>
                <w:sz w:val="24"/>
                <w:szCs w:val="24"/>
              </w:rPr>
            </w:pPr>
          </w:p>
        </w:tc>
        <w:tc>
          <w:tcPr>
            <w:tcW w:w="6911" w:type="dxa"/>
            <w:tcBorders>
              <w:top w:val="single" w:sz="4" w:space="0" w:color="auto"/>
              <w:left w:val="single" w:sz="4" w:space="0" w:color="auto"/>
              <w:bottom w:val="single" w:sz="4" w:space="0" w:color="auto"/>
              <w:right w:val="single" w:sz="4" w:space="0" w:color="auto"/>
            </w:tcBorders>
            <w:hideMark/>
          </w:tcPr>
          <w:p w:rsidR="00A90E95" w:rsidRPr="00534CBF" w:rsidRDefault="00A90E95"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Канина О.В., начальные классы, высшая категория</w:t>
            </w:r>
          </w:p>
        </w:tc>
      </w:tr>
      <w:tr w:rsidR="00A90E95" w:rsidRPr="00534CBF" w:rsidTr="00A90E95">
        <w:trPr>
          <w:gridAfter w:val="1"/>
          <w:wAfter w:w="6" w:type="dxa"/>
        </w:trPr>
        <w:tc>
          <w:tcPr>
            <w:tcW w:w="2943" w:type="dxa"/>
            <w:vMerge/>
            <w:tcBorders>
              <w:left w:val="single" w:sz="4" w:space="0" w:color="auto"/>
              <w:right w:val="single" w:sz="4" w:space="0" w:color="auto"/>
            </w:tcBorders>
          </w:tcPr>
          <w:p w:rsidR="00A90E95" w:rsidRPr="00534CBF" w:rsidRDefault="00A90E95" w:rsidP="007F5AA9">
            <w:pPr>
              <w:spacing w:after="0" w:line="240" w:lineRule="auto"/>
              <w:jc w:val="both"/>
              <w:rPr>
                <w:rFonts w:ascii="Times New Roman" w:hAnsi="Times New Roman" w:cs="Times New Roman"/>
                <w:sz w:val="24"/>
                <w:szCs w:val="24"/>
              </w:rPr>
            </w:pPr>
          </w:p>
        </w:tc>
        <w:tc>
          <w:tcPr>
            <w:tcW w:w="6911" w:type="dxa"/>
            <w:tcBorders>
              <w:top w:val="single" w:sz="4" w:space="0" w:color="auto"/>
              <w:left w:val="single" w:sz="4" w:space="0" w:color="auto"/>
              <w:bottom w:val="single" w:sz="4" w:space="0" w:color="auto"/>
              <w:right w:val="single" w:sz="4" w:space="0" w:color="auto"/>
            </w:tcBorders>
            <w:hideMark/>
          </w:tcPr>
          <w:p w:rsidR="00A90E95" w:rsidRPr="00534CBF" w:rsidRDefault="00A90E95"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 xml:space="preserve">Лебедева Г.В., </w:t>
            </w:r>
            <w:r w:rsidR="00CD6380">
              <w:rPr>
                <w:rFonts w:ascii="Times New Roman" w:hAnsi="Times New Roman" w:cs="Times New Roman"/>
                <w:sz w:val="24"/>
                <w:szCs w:val="24"/>
              </w:rPr>
              <w:t>физика</w:t>
            </w:r>
            <w:r w:rsidRPr="00534CBF">
              <w:rPr>
                <w:rFonts w:ascii="Times New Roman" w:hAnsi="Times New Roman" w:cs="Times New Roman"/>
                <w:sz w:val="24"/>
                <w:szCs w:val="24"/>
              </w:rPr>
              <w:t xml:space="preserve">, </w:t>
            </w:r>
            <w:r w:rsidRPr="00534CBF">
              <w:rPr>
                <w:rFonts w:ascii="Times New Roman" w:hAnsi="Times New Roman" w:cs="Times New Roman"/>
                <w:sz w:val="24"/>
                <w:szCs w:val="24"/>
                <w:lang w:val="en-US"/>
              </w:rPr>
              <w:t>I</w:t>
            </w:r>
            <w:r w:rsidRPr="00534CBF">
              <w:rPr>
                <w:rFonts w:ascii="Times New Roman" w:hAnsi="Times New Roman" w:cs="Times New Roman"/>
                <w:sz w:val="24"/>
                <w:szCs w:val="24"/>
              </w:rPr>
              <w:t xml:space="preserve"> категория</w:t>
            </w:r>
          </w:p>
        </w:tc>
      </w:tr>
      <w:tr w:rsidR="00A90E95" w:rsidRPr="00534CBF" w:rsidTr="00A90E95">
        <w:trPr>
          <w:gridAfter w:val="1"/>
          <w:wAfter w:w="6" w:type="dxa"/>
        </w:trPr>
        <w:tc>
          <w:tcPr>
            <w:tcW w:w="2943" w:type="dxa"/>
            <w:vMerge/>
            <w:tcBorders>
              <w:left w:val="single" w:sz="4" w:space="0" w:color="auto"/>
              <w:right w:val="single" w:sz="4" w:space="0" w:color="auto"/>
            </w:tcBorders>
          </w:tcPr>
          <w:p w:rsidR="00A90E95" w:rsidRPr="00534CBF" w:rsidRDefault="00A90E95" w:rsidP="007F5AA9">
            <w:pPr>
              <w:spacing w:after="0" w:line="240" w:lineRule="auto"/>
              <w:jc w:val="both"/>
              <w:rPr>
                <w:rFonts w:ascii="Times New Roman" w:hAnsi="Times New Roman" w:cs="Times New Roman"/>
                <w:sz w:val="24"/>
                <w:szCs w:val="24"/>
              </w:rPr>
            </w:pPr>
          </w:p>
        </w:tc>
        <w:tc>
          <w:tcPr>
            <w:tcW w:w="6911" w:type="dxa"/>
            <w:tcBorders>
              <w:top w:val="single" w:sz="4" w:space="0" w:color="auto"/>
              <w:left w:val="single" w:sz="4" w:space="0" w:color="auto"/>
              <w:bottom w:val="single" w:sz="4" w:space="0" w:color="auto"/>
              <w:right w:val="single" w:sz="4" w:space="0" w:color="auto"/>
            </w:tcBorders>
            <w:hideMark/>
          </w:tcPr>
          <w:p w:rsidR="00A90E95" w:rsidRPr="00534CBF" w:rsidRDefault="00A90E95"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 xml:space="preserve">Симанова Л.В., начальные классы, </w:t>
            </w:r>
            <w:r w:rsidRPr="00534CBF">
              <w:rPr>
                <w:rFonts w:ascii="Times New Roman" w:hAnsi="Times New Roman" w:cs="Times New Roman"/>
                <w:sz w:val="24"/>
                <w:szCs w:val="24"/>
                <w:lang w:val="en-US"/>
              </w:rPr>
              <w:t>I</w:t>
            </w:r>
            <w:r w:rsidRPr="00534CBF">
              <w:rPr>
                <w:rFonts w:ascii="Times New Roman" w:hAnsi="Times New Roman" w:cs="Times New Roman"/>
                <w:sz w:val="24"/>
                <w:szCs w:val="24"/>
              </w:rPr>
              <w:t xml:space="preserve"> категория</w:t>
            </w:r>
          </w:p>
        </w:tc>
      </w:tr>
      <w:tr w:rsidR="00A90E95" w:rsidRPr="00534CBF" w:rsidTr="00A90E95">
        <w:trPr>
          <w:gridAfter w:val="1"/>
          <w:wAfter w:w="6" w:type="dxa"/>
        </w:trPr>
        <w:tc>
          <w:tcPr>
            <w:tcW w:w="2943" w:type="dxa"/>
            <w:vMerge/>
            <w:tcBorders>
              <w:left w:val="single" w:sz="4" w:space="0" w:color="auto"/>
              <w:right w:val="single" w:sz="4" w:space="0" w:color="auto"/>
            </w:tcBorders>
          </w:tcPr>
          <w:p w:rsidR="00A90E95" w:rsidRPr="00534CBF" w:rsidRDefault="00A90E95" w:rsidP="007F5AA9">
            <w:pPr>
              <w:spacing w:after="0" w:line="240" w:lineRule="auto"/>
              <w:jc w:val="both"/>
              <w:rPr>
                <w:rFonts w:ascii="Times New Roman" w:hAnsi="Times New Roman" w:cs="Times New Roman"/>
                <w:sz w:val="24"/>
                <w:szCs w:val="24"/>
              </w:rPr>
            </w:pPr>
          </w:p>
        </w:tc>
        <w:tc>
          <w:tcPr>
            <w:tcW w:w="6911" w:type="dxa"/>
            <w:tcBorders>
              <w:top w:val="single" w:sz="4" w:space="0" w:color="auto"/>
              <w:left w:val="single" w:sz="4" w:space="0" w:color="auto"/>
              <w:bottom w:val="single" w:sz="4" w:space="0" w:color="auto"/>
              <w:right w:val="single" w:sz="4" w:space="0" w:color="auto"/>
            </w:tcBorders>
            <w:hideMark/>
          </w:tcPr>
          <w:p w:rsidR="00A90E95" w:rsidRPr="00534CBF" w:rsidRDefault="00A90E95"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Бакурина Е.В., начальные классы, высшая категория</w:t>
            </w:r>
          </w:p>
        </w:tc>
      </w:tr>
      <w:tr w:rsidR="00A90E95" w:rsidRPr="00534CBF" w:rsidTr="00A90E95">
        <w:trPr>
          <w:gridAfter w:val="1"/>
          <w:wAfter w:w="6" w:type="dxa"/>
        </w:trPr>
        <w:tc>
          <w:tcPr>
            <w:tcW w:w="2943" w:type="dxa"/>
            <w:vMerge/>
            <w:tcBorders>
              <w:left w:val="single" w:sz="4" w:space="0" w:color="auto"/>
              <w:right w:val="single" w:sz="4" w:space="0" w:color="auto"/>
            </w:tcBorders>
          </w:tcPr>
          <w:p w:rsidR="00A90E95" w:rsidRPr="00534CBF" w:rsidRDefault="00A90E95" w:rsidP="007F5AA9">
            <w:pPr>
              <w:spacing w:after="0" w:line="240" w:lineRule="auto"/>
              <w:jc w:val="both"/>
              <w:rPr>
                <w:rFonts w:ascii="Times New Roman" w:hAnsi="Times New Roman" w:cs="Times New Roman"/>
                <w:sz w:val="24"/>
                <w:szCs w:val="24"/>
              </w:rPr>
            </w:pPr>
          </w:p>
        </w:tc>
        <w:tc>
          <w:tcPr>
            <w:tcW w:w="6911" w:type="dxa"/>
            <w:tcBorders>
              <w:top w:val="single" w:sz="4" w:space="0" w:color="auto"/>
              <w:left w:val="single" w:sz="4" w:space="0" w:color="auto"/>
              <w:bottom w:val="single" w:sz="4" w:space="0" w:color="auto"/>
              <w:right w:val="single" w:sz="4" w:space="0" w:color="auto"/>
            </w:tcBorders>
            <w:hideMark/>
          </w:tcPr>
          <w:p w:rsidR="00A90E95" w:rsidRPr="00534CBF" w:rsidRDefault="00A90E95"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 xml:space="preserve">Коротаева О.Ю., начальные классы, </w:t>
            </w:r>
            <w:r w:rsidR="00973816" w:rsidRPr="00534CBF">
              <w:rPr>
                <w:rFonts w:ascii="Times New Roman" w:hAnsi="Times New Roman" w:cs="Times New Roman"/>
                <w:sz w:val="24"/>
                <w:szCs w:val="24"/>
              </w:rPr>
              <w:t xml:space="preserve"> высшая </w:t>
            </w:r>
            <w:r w:rsidRPr="00534CBF">
              <w:rPr>
                <w:rFonts w:ascii="Times New Roman" w:hAnsi="Times New Roman" w:cs="Times New Roman"/>
                <w:sz w:val="24"/>
                <w:szCs w:val="24"/>
              </w:rPr>
              <w:t xml:space="preserve"> категория</w:t>
            </w:r>
          </w:p>
        </w:tc>
      </w:tr>
      <w:tr w:rsidR="00A90E95" w:rsidRPr="00534CBF" w:rsidTr="00A90E95">
        <w:trPr>
          <w:gridAfter w:val="1"/>
          <w:wAfter w:w="6" w:type="dxa"/>
        </w:trPr>
        <w:tc>
          <w:tcPr>
            <w:tcW w:w="2943" w:type="dxa"/>
            <w:vMerge/>
            <w:tcBorders>
              <w:left w:val="single" w:sz="4" w:space="0" w:color="auto"/>
              <w:right w:val="single" w:sz="4" w:space="0" w:color="auto"/>
            </w:tcBorders>
          </w:tcPr>
          <w:p w:rsidR="00A90E95" w:rsidRPr="00534CBF" w:rsidRDefault="00A90E95" w:rsidP="007F5AA9">
            <w:pPr>
              <w:spacing w:after="0" w:line="240" w:lineRule="auto"/>
              <w:jc w:val="both"/>
              <w:rPr>
                <w:rFonts w:ascii="Times New Roman" w:hAnsi="Times New Roman" w:cs="Times New Roman"/>
                <w:sz w:val="24"/>
                <w:szCs w:val="24"/>
              </w:rPr>
            </w:pPr>
          </w:p>
        </w:tc>
        <w:tc>
          <w:tcPr>
            <w:tcW w:w="6911" w:type="dxa"/>
            <w:tcBorders>
              <w:top w:val="single" w:sz="4" w:space="0" w:color="auto"/>
              <w:left w:val="single" w:sz="4" w:space="0" w:color="auto"/>
              <w:bottom w:val="single" w:sz="4" w:space="0" w:color="auto"/>
              <w:right w:val="single" w:sz="4" w:space="0" w:color="auto"/>
            </w:tcBorders>
            <w:hideMark/>
          </w:tcPr>
          <w:p w:rsidR="00A90E95" w:rsidRPr="00534CBF" w:rsidRDefault="00592CB1"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 xml:space="preserve">Титова С.В.английский язык </w:t>
            </w:r>
            <w:r w:rsidRPr="00534CBF">
              <w:rPr>
                <w:rFonts w:ascii="Times New Roman" w:hAnsi="Times New Roman" w:cs="Times New Roman"/>
                <w:sz w:val="24"/>
                <w:szCs w:val="24"/>
                <w:lang w:val="en-US"/>
              </w:rPr>
              <w:t>I</w:t>
            </w:r>
            <w:r w:rsidR="00A90E95" w:rsidRPr="00534CBF">
              <w:rPr>
                <w:rFonts w:ascii="Times New Roman" w:hAnsi="Times New Roman" w:cs="Times New Roman"/>
                <w:sz w:val="24"/>
                <w:szCs w:val="24"/>
              </w:rPr>
              <w:t>категория</w:t>
            </w:r>
          </w:p>
        </w:tc>
      </w:tr>
      <w:tr w:rsidR="00A90E95" w:rsidRPr="00534CBF" w:rsidTr="00A90E95">
        <w:trPr>
          <w:gridAfter w:val="1"/>
          <w:wAfter w:w="6" w:type="dxa"/>
        </w:trPr>
        <w:tc>
          <w:tcPr>
            <w:tcW w:w="2943" w:type="dxa"/>
            <w:vMerge w:val="restart"/>
            <w:tcBorders>
              <w:top w:val="single" w:sz="4" w:space="0" w:color="auto"/>
              <w:left w:val="single" w:sz="4" w:space="0" w:color="auto"/>
              <w:right w:val="single" w:sz="4" w:space="0" w:color="auto"/>
            </w:tcBorders>
            <w:hideMark/>
          </w:tcPr>
          <w:p w:rsidR="00A90E95" w:rsidRPr="00534CBF" w:rsidRDefault="00A90E95"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Разноуровневое обучение</w:t>
            </w:r>
          </w:p>
        </w:tc>
        <w:tc>
          <w:tcPr>
            <w:tcW w:w="6911" w:type="dxa"/>
            <w:tcBorders>
              <w:top w:val="single" w:sz="4" w:space="0" w:color="auto"/>
              <w:left w:val="single" w:sz="4" w:space="0" w:color="auto"/>
              <w:bottom w:val="single" w:sz="4" w:space="0" w:color="auto"/>
              <w:right w:val="single" w:sz="4" w:space="0" w:color="auto"/>
            </w:tcBorders>
            <w:hideMark/>
          </w:tcPr>
          <w:p w:rsidR="00A90E95" w:rsidRPr="00534CBF" w:rsidRDefault="00A90E95" w:rsidP="007F5AA9">
            <w:pPr>
              <w:spacing w:after="0" w:line="240" w:lineRule="auto"/>
              <w:jc w:val="both"/>
              <w:rPr>
                <w:rFonts w:ascii="Times New Roman" w:hAnsi="Times New Roman" w:cs="Times New Roman"/>
                <w:sz w:val="24"/>
                <w:szCs w:val="24"/>
              </w:rPr>
            </w:pPr>
          </w:p>
        </w:tc>
      </w:tr>
      <w:tr w:rsidR="00A90E95" w:rsidRPr="00534CBF" w:rsidTr="00A90E95">
        <w:trPr>
          <w:gridAfter w:val="1"/>
          <w:wAfter w:w="6" w:type="dxa"/>
        </w:trPr>
        <w:tc>
          <w:tcPr>
            <w:tcW w:w="2943" w:type="dxa"/>
            <w:vMerge/>
            <w:tcBorders>
              <w:left w:val="single" w:sz="4" w:space="0" w:color="auto"/>
              <w:right w:val="single" w:sz="4" w:space="0" w:color="auto"/>
            </w:tcBorders>
          </w:tcPr>
          <w:p w:rsidR="00A90E95" w:rsidRPr="00534CBF" w:rsidRDefault="00A90E95" w:rsidP="007F5AA9">
            <w:pPr>
              <w:spacing w:after="0" w:line="240" w:lineRule="auto"/>
              <w:jc w:val="both"/>
              <w:rPr>
                <w:rFonts w:ascii="Times New Roman" w:hAnsi="Times New Roman" w:cs="Times New Roman"/>
                <w:sz w:val="24"/>
                <w:szCs w:val="24"/>
              </w:rPr>
            </w:pPr>
          </w:p>
        </w:tc>
        <w:tc>
          <w:tcPr>
            <w:tcW w:w="6911" w:type="dxa"/>
            <w:tcBorders>
              <w:top w:val="single" w:sz="4" w:space="0" w:color="auto"/>
              <w:left w:val="single" w:sz="4" w:space="0" w:color="auto"/>
              <w:bottom w:val="single" w:sz="4" w:space="0" w:color="auto"/>
              <w:right w:val="single" w:sz="4" w:space="0" w:color="auto"/>
            </w:tcBorders>
            <w:hideMark/>
          </w:tcPr>
          <w:p w:rsidR="00A90E95" w:rsidRPr="00534CBF" w:rsidRDefault="00A90E95"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Костина Л.В., физическая культура, высшая категория</w:t>
            </w:r>
          </w:p>
        </w:tc>
      </w:tr>
      <w:tr w:rsidR="00A90E95" w:rsidRPr="00534CBF" w:rsidTr="00A90E95">
        <w:trPr>
          <w:gridAfter w:val="1"/>
          <w:wAfter w:w="6" w:type="dxa"/>
        </w:trPr>
        <w:tc>
          <w:tcPr>
            <w:tcW w:w="2943" w:type="dxa"/>
            <w:vMerge/>
            <w:tcBorders>
              <w:left w:val="single" w:sz="4" w:space="0" w:color="auto"/>
              <w:right w:val="single" w:sz="4" w:space="0" w:color="auto"/>
            </w:tcBorders>
          </w:tcPr>
          <w:p w:rsidR="00A90E95" w:rsidRPr="00534CBF" w:rsidRDefault="00A90E95" w:rsidP="007F5AA9">
            <w:pPr>
              <w:spacing w:after="0" w:line="240" w:lineRule="auto"/>
              <w:jc w:val="both"/>
              <w:rPr>
                <w:rFonts w:ascii="Times New Roman" w:hAnsi="Times New Roman" w:cs="Times New Roman"/>
                <w:sz w:val="24"/>
                <w:szCs w:val="24"/>
              </w:rPr>
            </w:pPr>
          </w:p>
        </w:tc>
        <w:tc>
          <w:tcPr>
            <w:tcW w:w="6911" w:type="dxa"/>
            <w:tcBorders>
              <w:top w:val="single" w:sz="4" w:space="0" w:color="auto"/>
              <w:left w:val="single" w:sz="4" w:space="0" w:color="auto"/>
              <w:bottom w:val="single" w:sz="4" w:space="0" w:color="auto"/>
              <w:right w:val="single" w:sz="4" w:space="0" w:color="auto"/>
            </w:tcBorders>
            <w:hideMark/>
          </w:tcPr>
          <w:p w:rsidR="00A90E95" w:rsidRPr="00534CBF" w:rsidRDefault="00A90E95"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 xml:space="preserve">Андреева О.А., русский язык и литература, </w:t>
            </w:r>
            <w:r w:rsidRPr="00534CBF">
              <w:rPr>
                <w:rFonts w:ascii="Times New Roman" w:hAnsi="Times New Roman" w:cs="Times New Roman"/>
                <w:sz w:val="24"/>
                <w:szCs w:val="24"/>
                <w:lang w:val="en-US"/>
              </w:rPr>
              <w:t>I</w:t>
            </w:r>
            <w:r w:rsidRPr="00534CBF">
              <w:rPr>
                <w:rFonts w:ascii="Times New Roman" w:hAnsi="Times New Roman" w:cs="Times New Roman"/>
                <w:sz w:val="24"/>
                <w:szCs w:val="24"/>
              </w:rPr>
              <w:t xml:space="preserve"> категория.</w:t>
            </w:r>
          </w:p>
        </w:tc>
      </w:tr>
      <w:tr w:rsidR="00A90E95" w:rsidRPr="00534CBF" w:rsidTr="00A90E95">
        <w:trPr>
          <w:gridAfter w:val="1"/>
          <w:wAfter w:w="6" w:type="dxa"/>
        </w:trPr>
        <w:tc>
          <w:tcPr>
            <w:tcW w:w="2943" w:type="dxa"/>
            <w:vMerge/>
            <w:tcBorders>
              <w:left w:val="single" w:sz="4" w:space="0" w:color="auto"/>
              <w:right w:val="single" w:sz="4" w:space="0" w:color="auto"/>
            </w:tcBorders>
          </w:tcPr>
          <w:p w:rsidR="00A90E95" w:rsidRPr="00534CBF" w:rsidRDefault="00A90E95" w:rsidP="007F5AA9">
            <w:pPr>
              <w:spacing w:after="0" w:line="240" w:lineRule="auto"/>
              <w:jc w:val="both"/>
              <w:rPr>
                <w:rFonts w:ascii="Times New Roman" w:hAnsi="Times New Roman" w:cs="Times New Roman"/>
                <w:sz w:val="24"/>
                <w:szCs w:val="24"/>
              </w:rPr>
            </w:pPr>
          </w:p>
        </w:tc>
        <w:tc>
          <w:tcPr>
            <w:tcW w:w="6911" w:type="dxa"/>
            <w:tcBorders>
              <w:top w:val="single" w:sz="4" w:space="0" w:color="auto"/>
              <w:left w:val="single" w:sz="4" w:space="0" w:color="auto"/>
              <w:bottom w:val="single" w:sz="4" w:space="0" w:color="auto"/>
              <w:right w:val="single" w:sz="4" w:space="0" w:color="auto"/>
            </w:tcBorders>
            <w:hideMark/>
          </w:tcPr>
          <w:p w:rsidR="00A90E95" w:rsidRPr="00534CBF" w:rsidRDefault="00A90E95"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Даузе М.Г., математика, высшая категория</w:t>
            </w:r>
          </w:p>
        </w:tc>
      </w:tr>
      <w:tr w:rsidR="00A90E95" w:rsidRPr="00534CBF" w:rsidTr="00A90E95">
        <w:trPr>
          <w:gridAfter w:val="1"/>
          <w:wAfter w:w="6" w:type="dxa"/>
        </w:trPr>
        <w:tc>
          <w:tcPr>
            <w:tcW w:w="2943" w:type="dxa"/>
            <w:vMerge/>
            <w:tcBorders>
              <w:left w:val="single" w:sz="4" w:space="0" w:color="auto"/>
              <w:right w:val="single" w:sz="4" w:space="0" w:color="auto"/>
            </w:tcBorders>
          </w:tcPr>
          <w:p w:rsidR="00A90E95" w:rsidRPr="00534CBF" w:rsidRDefault="00A90E95" w:rsidP="007F5AA9">
            <w:pPr>
              <w:spacing w:after="0" w:line="240" w:lineRule="auto"/>
              <w:jc w:val="both"/>
              <w:rPr>
                <w:rFonts w:ascii="Times New Roman" w:hAnsi="Times New Roman" w:cs="Times New Roman"/>
                <w:sz w:val="24"/>
                <w:szCs w:val="24"/>
              </w:rPr>
            </w:pPr>
          </w:p>
        </w:tc>
        <w:tc>
          <w:tcPr>
            <w:tcW w:w="6911" w:type="dxa"/>
            <w:tcBorders>
              <w:top w:val="single" w:sz="4" w:space="0" w:color="auto"/>
              <w:left w:val="single" w:sz="4" w:space="0" w:color="auto"/>
              <w:bottom w:val="single" w:sz="4" w:space="0" w:color="auto"/>
              <w:right w:val="single" w:sz="4" w:space="0" w:color="auto"/>
            </w:tcBorders>
            <w:hideMark/>
          </w:tcPr>
          <w:p w:rsidR="00A90E95" w:rsidRPr="00534CBF" w:rsidRDefault="00A90E95"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 xml:space="preserve">Ласточкина Н.А.., математика, </w:t>
            </w:r>
            <w:r w:rsidRPr="00534CBF">
              <w:rPr>
                <w:rFonts w:ascii="Times New Roman" w:hAnsi="Times New Roman" w:cs="Times New Roman"/>
                <w:sz w:val="24"/>
                <w:szCs w:val="24"/>
                <w:lang w:val="en-US"/>
              </w:rPr>
              <w:t>I</w:t>
            </w:r>
            <w:r w:rsidRPr="00534CBF">
              <w:rPr>
                <w:rFonts w:ascii="Times New Roman" w:hAnsi="Times New Roman" w:cs="Times New Roman"/>
                <w:sz w:val="24"/>
                <w:szCs w:val="24"/>
              </w:rPr>
              <w:t xml:space="preserve"> категория</w:t>
            </w:r>
          </w:p>
        </w:tc>
      </w:tr>
      <w:tr w:rsidR="00A90E95" w:rsidRPr="00534CBF" w:rsidTr="00A90E95">
        <w:trPr>
          <w:gridAfter w:val="1"/>
          <w:wAfter w:w="6" w:type="dxa"/>
        </w:trPr>
        <w:tc>
          <w:tcPr>
            <w:tcW w:w="2943" w:type="dxa"/>
            <w:vMerge/>
            <w:tcBorders>
              <w:left w:val="single" w:sz="4" w:space="0" w:color="auto"/>
              <w:right w:val="single" w:sz="4" w:space="0" w:color="auto"/>
            </w:tcBorders>
          </w:tcPr>
          <w:p w:rsidR="00A90E95" w:rsidRPr="00534CBF" w:rsidRDefault="00A90E95" w:rsidP="007F5AA9">
            <w:pPr>
              <w:spacing w:after="0" w:line="240" w:lineRule="auto"/>
              <w:jc w:val="both"/>
              <w:rPr>
                <w:rFonts w:ascii="Times New Roman" w:hAnsi="Times New Roman" w:cs="Times New Roman"/>
                <w:sz w:val="24"/>
                <w:szCs w:val="24"/>
              </w:rPr>
            </w:pPr>
          </w:p>
        </w:tc>
        <w:tc>
          <w:tcPr>
            <w:tcW w:w="6911" w:type="dxa"/>
            <w:tcBorders>
              <w:top w:val="single" w:sz="4" w:space="0" w:color="auto"/>
              <w:left w:val="single" w:sz="4" w:space="0" w:color="auto"/>
              <w:bottom w:val="single" w:sz="4" w:space="0" w:color="auto"/>
              <w:right w:val="single" w:sz="4" w:space="0" w:color="auto"/>
            </w:tcBorders>
            <w:hideMark/>
          </w:tcPr>
          <w:p w:rsidR="00A90E95" w:rsidRPr="00534CBF" w:rsidRDefault="00A90E95"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Орлов В.А., математика</w:t>
            </w:r>
          </w:p>
        </w:tc>
      </w:tr>
      <w:tr w:rsidR="00A90E95" w:rsidRPr="00534CBF" w:rsidTr="00A90E95">
        <w:trPr>
          <w:gridAfter w:val="1"/>
          <w:wAfter w:w="6" w:type="dxa"/>
        </w:trPr>
        <w:tc>
          <w:tcPr>
            <w:tcW w:w="2943" w:type="dxa"/>
            <w:vMerge/>
            <w:tcBorders>
              <w:left w:val="single" w:sz="4" w:space="0" w:color="auto"/>
              <w:right w:val="single" w:sz="4" w:space="0" w:color="auto"/>
            </w:tcBorders>
          </w:tcPr>
          <w:p w:rsidR="00A90E95" w:rsidRPr="00534CBF" w:rsidRDefault="00A90E95" w:rsidP="007F5AA9">
            <w:pPr>
              <w:spacing w:after="0" w:line="240" w:lineRule="auto"/>
              <w:jc w:val="both"/>
              <w:rPr>
                <w:rFonts w:ascii="Times New Roman" w:hAnsi="Times New Roman" w:cs="Times New Roman"/>
                <w:sz w:val="24"/>
                <w:szCs w:val="24"/>
              </w:rPr>
            </w:pPr>
          </w:p>
        </w:tc>
        <w:tc>
          <w:tcPr>
            <w:tcW w:w="6911" w:type="dxa"/>
            <w:tcBorders>
              <w:top w:val="single" w:sz="4" w:space="0" w:color="auto"/>
              <w:left w:val="single" w:sz="4" w:space="0" w:color="auto"/>
              <w:bottom w:val="single" w:sz="4" w:space="0" w:color="auto"/>
              <w:right w:val="single" w:sz="4" w:space="0" w:color="auto"/>
            </w:tcBorders>
            <w:hideMark/>
          </w:tcPr>
          <w:p w:rsidR="00A90E95" w:rsidRPr="00534CBF" w:rsidRDefault="00A90E95"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 xml:space="preserve">Маслобойщикова В.Н., химия, </w:t>
            </w:r>
            <w:r w:rsidRPr="00534CBF">
              <w:rPr>
                <w:rFonts w:ascii="Times New Roman" w:hAnsi="Times New Roman" w:cs="Times New Roman"/>
                <w:sz w:val="24"/>
                <w:szCs w:val="24"/>
                <w:lang w:val="en-US"/>
              </w:rPr>
              <w:t>I</w:t>
            </w:r>
            <w:r w:rsidRPr="00534CBF">
              <w:rPr>
                <w:rFonts w:ascii="Times New Roman" w:hAnsi="Times New Roman" w:cs="Times New Roman"/>
                <w:sz w:val="24"/>
                <w:szCs w:val="24"/>
              </w:rPr>
              <w:t xml:space="preserve"> категория</w:t>
            </w:r>
          </w:p>
        </w:tc>
      </w:tr>
      <w:tr w:rsidR="00A90E95" w:rsidRPr="00534CBF" w:rsidTr="00A90E95">
        <w:trPr>
          <w:gridAfter w:val="1"/>
          <w:wAfter w:w="6" w:type="dxa"/>
        </w:trPr>
        <w:tc>
          <w:tcPr>
            <w:tcW w:w="2943" w:type="dxa"/>
            <w:vMerge/>
            <w:tcBorders>
              <w:left w:val="single" w:sz="4" w:space="0" w:color="auto"/>
              <w:right w:val="single" w:sz="4" w:space="0" w:color="auto"/>
            </w:tcBorders>
          </w:tcPr>
          <w:p w:rsidR="00A90E95" w:rsidRPr="00534CBF" w:rsidRDefault="00A90E95" w:rsidP="007F5AA9">
            <w:pPr>
              <w:spacing w:after="0" w:line="240" w:lineRule="auto"/>
              <w:jc w:val="both"/>
              <w:rPr>
                <w:rFonts w:ascii="Times New Roman" w:hAnsi="Times New Roman" w:cs="Times New Roman"/>
                <w:sz w:val="24"/>
                <w:szCs w:val="24"/>
              </w:rPr>
            </w:pPr>
          </w:p>
        </w:tc>
        <w:tc>
          <w:tcPr>
            <w:tcW w:w="6911" w:type="dxa"/>
            <w:tcBorders>
              <w:top w:val="single" w:sz="4" w:space="0" w:color="auto"/>
              <w:left w:val="single" w:sz="4" w:space="0" w:color="auto"/>
              <w:bottom w:val="single" w:sz="4" w:space="0" w:color="auto"/>
              <w:right w:val="single" w:sz="4" w:space="0" w:color="auto"/>
            </w:tcBorders>
            <w:hideMark/>
          </w:tcPr>
          <w:p w:rsidR="00A90E95" w:rsidRPr="00534CBF" w:rsidRDefault="00592CB1"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 xml:space="preserve">Титова С.В.английский язык </w:t>
            </w:r>
            <w:r w:rsidRPr="00534CBF">
              <w:rPr>
                <w:rFonts w:ascii="Times New Roman" w:hAnsi="Times New Roman" w:cs="Times New Roman"/>
                <w:sz w:val="24"/>
                <w:szCs w:val="24"/>
                <w:lang w:val="en-US"/>
              </w:rPr>
              <w:t>I</w:t>
            </w:r>
            <w:r w:rsidRPr="00534CBF">
              <w:rPr>
                <w:rFonts w:ascii="Times New Roman" w:hAnsi="Times New Roman" w:cs="Times New Roman"/>
                <w:sz w:val="24"/>
                <w:szCs w:val="24"/>
              </w:rPr>
              <w:t>категория</w:t>
            </w:r>
          </w:p>
        </w:tc>
      </w:tr>
      <w:tr w:rsidR="00A90E95" w:rsidRPr="00534CBF" w:rsidTr="00A90E95">
        <w:trPr>
          <w:gridAfter w:val="1"/>
          <w:wAfter w:w="6" w:type="dxa"/>
        </w:trPr>
        <w:tc>
          <w:tcPr>
            <w:tcW w:w="2943" w:type="dxa"/>
            <w:vMerge/>
            <w:tcBorders>
              <w:left w:val="single" w:sz="4" w:space="0" w:color="auto"/>
              <w:right w:val="single" w:sz="4" w:space="0" w:color="auto"/>
            </w:tcBorders>
          </w:tcPr>
          <w:p w:rsidR="00A90E95" w:rsidRPr="00534CBF" w:rsidRDefault="00A90E95" w:rsidP="007F5AA9">
            <w:pPr>
              <w:spacing w:after="0" w:line="240" w:lineRule="auto"/>
              <w:jc w:val="both"/>
              <w:rPr>
                <w:rFonts w:ascii="Times New Roman" w:hAnsi="Times New Roman" w:cs="Times New Roman"/>
                <w:sz w:val="24"/>
                <w:szCs w:val="24"/>
              </w:rPr>
            </w:pPr>
          </w:p>
        </w:tc>
        <w:tc>
          <w:tcPr>
            <w:tcW w:w="6911" w:type="dxa"/>
            <w:tcBorders>
              <w:top w:val="single" w:sz="4" w:space="0" w:color="auto"/>
              <w:left w:val="single" w:sz="4" w:space="0" w:color="auto"/>
              <w:bottom w:val="single" w:sz="4" w:space="0" w:color="auto"/>
              <w:right w:val="single" w:sz="4" w:space="0" w:color="auto"/>
            </w:tcBorders>
            <w:hideMark/>
          </w:tcPr>
          <w:p w:rsidR="00A90E95" w:rsidRPr="00534CBF" w:rsidRDefault="00A90E95"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Ёжина  Л.Л., немецкий язык</w:t>
            </w:r>
            <w:r w:rsidR="00973816" w:rsidRPr="00534CBF">
              <w:rPr>
                <w:rFonts w:ascii="Times New Roman" w:hAnsi="Times New Roman" w:cs="Times New Roman"/>
                <w:sz w:val="24"/>
                <w:szCs w:val="24"/>
              </w:rPr>
              <w:t xml:space="preserve">, </w:t>
            </w:r>
            <w:r w:rsidR="00973816" w:rsidRPr="00534CBF">
              <w:rPr>
                <w:rFonts w:ascii="Times New Roman" w:hAnsi="Times New Roman" w:cs="Times New Roman"/>
                <w:sz w:val="24"/>
                <w:szCs w:val="24"/>
                <w:lang w:val="en-US"/>
              </w:rPr>
              <w:t>I</w:t>
            </w:r>
            <w:r w:rsidR="00973816" w:rsidRPr="00534CBF">
              <w:rPr>
                <w:rFonts w:ascii="Times New Roman" w:hAnsi="Times New Roman" w:cs="Times New Roman"/>
                <w:sz w:val="24"/>
                <w:szCs w:val="24"/>
              </w:rPr>
              <w:t xml:space="preserve"> категория</w:t>
            </w:r>
          </w:p>
        </w:tc>
      </w:tr>
      <w:tr w:rsidR="00A90E95" w:rsidRPr="00534CBF" w:rsidTr="00A90E95">
        <w:trPr>
          <w:gridAfter w:val="1"/>
          <w:wAfter w:w="6" w:type="dxa"/>
        </w:trPr>
        <w:tc>
          <w:tcPr>
            <w:tcW w:w="2943" w:type="dxa"/>
            <w:vMerge/>
            <w:tcBorders>
              <w:left w:val="single" w:sz="4" w:space="0" w:color="auto"/>
              <w:right w:val="single" w:sz="4" w:space="0" w:color="auto"/>
            </w:tcBorders>
          </w:tcPr>
          <w:p w:rsidR="00A90E95" w:rsidRPr="00534CBF" w:rsidRDefault="00A90E95" w:rsidP="007F5AA9">
            <w:pPr>
              <w:spacing w:after="0" w:line="240" w:lineRule="auto"/>
              <w:jc w:val="both"/>
              <w:rPr>
                <w:rFonts w:ascii="Times New Roman" w:hAnsi="Times New Roman" w:cs="Times New Roman"/>
                <w:sz w:val="24"/>
                <w:szCs w:val="24"/>
              </w:rPr>
            </w:pPr>
          </w:p>
        </w:tc>
        <w:tc>
          <w:tcPr>
            <w:tcW w:w="6911" w:type="dxa"/>
            <w:tcBorders>
              <w:top w:val="single" w:sz="4" w:space="0" w:color="auto"/>
              <w:left w:val="single" w:sz="4" w:space="0" w:color="auto"/>
              <w:bottom w:val="single" w:sz="4" w:space="0" w:color="auto"/>
              <w:right w:val="single" w:sz="4" w:space="0" w:color="auto"/>
            </w:tcBorders>
            <w:hideMark/>
          </w:tcPr>
          <w:p w:rsidR="00A90E95" w:rsidRPr="00534CBF" w:rsidRDefault="00A90E95"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 xml:space="preserve">Исакова Е.Н., </w:t>
            </w:r>
            <w:r w:rsidR="00904BA6">
              <w:rPr>
                <w:rFonts w:ascii="Times New Roman" w:hAnsi="Times New Roman" w:cs="Times New Roman"/>
                <w:sz w:val="24"/>
                <w:szCs w:val="24"/>
              </w:rPr>
              <w:t>музыка</w:t>
            </w:r>
            <w:r w:rsidRPr="00534CBF">
              <w:rPr>
                <w:rFonts w:ascii="Times New Roman" w:hAnsi="Times New Roman" w:cs="Times New Roman"/>
                <w:sz w:val="24"/>
                <w:szCs w:val="24"/>
              </w:rPr>
              <w:t>, высшая категория</w:t>
            </w:r>
          </w:p>
        </w:tc>
      </w:tr>
      <w:tr w:rsidR="00A90E95" w:rsidRPr="00534CBF" w:rsidTr="00A90E95">
        <w:trPr>
          <w:gridAfter w:val="1"/>
          <w:wAfter w:w="6" w:type="dxa"/>
        </w:trPr>
        <w:tc>
          <w:tcPr>
            <w:tcW w:w="2943" w:type="dxa"/>
            <w:vMerge/>
            <w:tcBorders>
              <w:left w:val="single" w:sz="4" w:space="0" w:color="auto"/>
              <w:right w:val="single" w:sz="4" w:space="0" w:color="auto"/>
            </w:tcBorders>
          </w:tcPr>
          <w:p w:rsidR="00A90E95" w:rsidRPr="00534CBF" w:rsidRDefault="00A90E95" w:rsidP="007F5AA9">
            <w:pPr>
              <w:spacing w:after="0" w:line="240" w:lineRule="auto"/>
              <w:jc w:val="both"/>
              <w:rPr>
                <w:rFonts w:ascii="Times New Roman" w:hAnsi="Times New Roman" w:cs="Times New Roman"/>
                <w:sz w:val="24"/>
                <w:szCs w:val="24"/>
              </w:rPr>
            </w:pPr>
          </w:p>
        </w:tc>
        <w:tc>
          <w:tcPr>
            <w:tcW w:w="6911" w:type="dxa"/>
            <w:tcBorders>
              <w:top w:val="single" w:sz="4" w:space="0" w:color="auto"/>
              <w:left w:val="single" w:sz="4" w:space="0" w:color="auto"/>
              <w:bottom w:val="single" w:sz="4" w:space="0" w:color="auto"/>
              <w:right w:val="single" w:sz="4" w:space="0" w:color="auto"/>
            </w:tcBorders>
            <w:hideMark/>
          </w:tcPr>
          <w:p w:rsidR="00A90E95" w:rsidRPr="00534CBF" w:rsidRDefault="00A90E95"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Канина О.В. начальные классы, высшая категория</w:t>
            </w:r>
          </w:p>
        </w:tc>
      </w:tr>
      <w:tr w:rsidR="00A90E95" w:rsidRPr="00534CBF" w:rsidTr="00A90E95">
        <w:trPr>
          <w:gridAfter w:val="1"/>
          <w:wAfter w:w="6" w:type="dxa"/>
        </w:trPr>
        <w:tc>
          <w:tcPr>
            <w:tcW w:w="2943" w:type="dxa"/>
            <w:vMerge/>
            <w:tcBorders>
              <w:left w:val="single" w:sz="4" w:space="0" w:color="auto"/>
              <w:right w:val="single" w:sz="4" w:space="0" w:color="auto"/>
            </w:tcBorders>
          </w:tcPr>
          <w:p w:rsidR="00A90E95" w:rsidRPr="00534CBF" w:rsidRDefault="00A90E95" w:rsidP="007F5AA9">
            <w:pPr>
              <w:spacing w:after="0" w:line="240" w:lineRule="auto"/>
              <w:jc w:val="both"/>
              <w:rPr>
                <w:rFonts w:ascii="Times New Roman" w:hAnsi="Times New Roman" w:cs="Times New Roman"/>
                <w:sz w:val="24"/>
                <w:szCs w:val="24"/>
              </w:rPr>
            </w:pPr>
          </w:p>
        </w:tc>
        <w:tc>
          <w:tcPr>
            <w:tcW w:w="6911" w:type="dxa"/>
            <w:tcBorders>
              <w:top w:val="single" w:sz="4" w:space="0" w:color="auto"/>
              <w:left w:val="single" w:sz="4" w:space="0" w:color="auto"/>
              <w:bottom w:val="single" w:sz="4" w:space="0" w:color="auto"/>
              <w:right w:val="single" w:sz="4" w:space="0" w:color="auto"/>
            </w:tcBorders>
            <w:hideMark/>
          </w:tcPr>
          <w:p w:rsidR="00A90E95" w:rsidRPr="00534CBF" w:rsidRDefault="00A90E95"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 xml:space="preserve">Симанова Л.В., начальные классы, </w:t>
            </w:r>
            <w:r w:rsidRPr="00534CBF">
              <w:rPr>
                <w:rFonts w:ascii="Times New Roman" w:hAnsi="Times New Roman" w:cs="Times New Roman"/>
                <w:sz w:val="24"/>
                <w:szCs w:val="24"/>
                <w:lang w:val="en-US"/>
              </w:rPr>
              <w:t>I</w:t>
            </w:r>
            <w:r w:rsidRPr="00534CBF">
              <w:rPr>
                <w:rFonts w:ascii="Times New Roman" w:hAnsi="Times New Roman" w:cs="Times New Roman"/>
                <w:sz w:val="24"/>
                <w:szCs w:val="24"/>
              </w:rPr>
              <w:t xml:space="preserve"> категория</w:t>
            </w:r>
          </w:p>
        </w:tc>
      </w:tr>
      <w:tr w:rsidR="00A90E95" w:rsidRPr="00534CBF" w:rsidTr="00A90E95">
        <w:trPr>
          <w:gridAfter w:val="1"/>
          <w:wAfter w:w="6" w:type="dxa"/>
        </w:trPr>
        <w:tc>
          <w:tcPr>
            <w:tcW w:w="2943" w:type="dxa"/>
            <w:vMerge/>
            <w:tcBorders>
              <w:left w:val="single" w:sz="4" w:space="0" w:color="auto"/>
              <w:right w:val="single" w:sz="4" w:space="0" w:color="auto"/>
            </w:tcBorders>
          </w:tcPr>
          <w:p w:rsidR="00A90E95" w:rsidRPr="00534CBF" w:rsidRDefault="00A90E95" w:rsidP="007F5AA9">
            <w:pPr>
              <w:spacing w:after="0" w:line="240" w:lineRule="auto"/>
              <w:jc w:val="both"/>
              <w:rPr>
                <w:rFonts w:ascii="Times New Roman" w:hAnsi="Times New Roman" w:cs="Times New Roman"/>
                <w:sz w:val="24"/>
                <w:szCs w:val="24"/>
              </w:rPr>
            </w:pPr>
          </w:p>
        </w:tc>
        <w:tc>
          <w:tcPr>
            <w:tcW w:w="6911" w:type="dxa"/>
            <w:tcBorders>
              <w:top w:val="single" w:sz="4" w:space="0" w:color="auto"/>
              <w:left w:val="single" w:sz="4" w:space="0" w:color="auto"/>
              <w:bottom w:val="single" w:sz="4" w:space="0" w:color="auto"/>
              <w:right w:val="single" w:sz="4" w:space="0" w:color="auto"/>
            </w:tcBorders>
            <w:hideMark/>
          </w:tcPr>
          <w:p w:rsidR="00A90E95" w:rsidRPr="00534CBF" w:rsidRDefault="00A90E95"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Бакурина Е.В., начальные классы, высшая категория</w:t>
            </w:r>
          </w:p>
        </w:tc>
      </w:tr>
      <w:tr w:rsidR="00A90E95" w:rsidRPr="00534CBF" w:rsidTr="00A90E95">
        <w:trPr>
          <w:gridAfter w:val="1"/>
          <w:wAfter w:w="6" w:type="dxa"/>
        </w:trPr>
        <w:tc>
          <w:tcPr>
            <w:tcW w:w="2943" w:type="dxa"/>
            <w:vMerge/>
            <w:tcBorders>
              <w:left w:val="single" w:sz="4" w:space="0" w:color="auto"/>
              <w:right w:val="single" w:sz="4" w:space="0" w:color="auto"/>
            </w:tcBorders>
          </w:tcPr>
          <w:p w:rsidR="00A90E95" w:rsidRPr="00534CBF" w:rsidRDefault="00A90E95" w:rsidP="007F5AA9">
            <w:pPr>
              <w:spacing w:after="0" w:line="240" w:lineRule="auto"/>
              <w:jc w:val="both"/>
              <w:rPr>
                <w:rFonts w:ascii="Times New Roman" w:hAnsi="Times New Roman" w:cs="Times New Roman"/>
                <w:sz w:val="24"/>
                <w:szCs w:val="24"/>
              </w:rPr>
            </w:pPr>
          </w:p>
        </w:tc>
        <w:tc>
          <w:tcPr>
            <w:tcW w:w="6911" w:type="dxa"/>
            <w:tcBorders>
              <w:top w:val="single" w:sz="4" w:space="0" w:color="auto"/>
              <w:left w:val="single" w:sz="4" w:space="0" w:color="auto"/>
              <w:bottom w:val="single" w:sz="4" w:space="0" w:color="auto"/>
              <w:right w:val="single" w:sz="4" w:space="0" w:color="auto"/>
            </w:tcBorders>
            <w:hideMark/>
          </w:tcPr>
          <w:p w:rsidR="00A90E95" w:rsidRPr="00534CBF" w:rsidRDefault="00A90E95"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 xml:space="preserve">Лебедева Г.В., </w:t>
            </w:r>
            <w:r w:rsidR="00904BA6">
              <w:rPr>
                <w:rFonts w:ascii="Times New Roman" w:hAnsi="Times New Roman" w:cs="Times New Roman"/>
                <w:sz w:val="24"/>
                <w:szCs w:val="24"/>
              </w:rPr>
              <w:t>физика</w:t>
            </w:r>
            <w:r w:rsidRPr="00534CBF">
              <w:rPr>
                <w:rFonts w:ascii="Times New Roman" w:hAnsi="Times New Roman" w:cs="Times New Roman"/>
                <w:sz w:val="24"/>
                <w:szCs w:val="24"/>
              </w:rPr>
              <w:t xml:space="preserve">, </w:t>
            </w:r>
            <w:r w:rsidRPr="00534CBF">
              <w:rPr>
                <w:rFonts w:ascii="Times New Roman" w:hAnsi="Times New Roman" w:cs="Times New Roman"/>
                <w:sz w:val="24"/>
                <w:szCs w:val="24"/>
                <w:lang w:val="en-US"/>
              </w:rPr>
              <w:t>I</w:t>
            </w:r>
            <w:r w:rsidRPr="00534CBF">
              <w:rPr>
                <w:rFonts w:ascii="Times New Roman" w:hAnsi="Times New Roman" w:cs="Times New Roman"/>
                <w:sz w:val="24"/>
                <w:szCs w:val="24"/>
              </w:rPr>
              <w:t xml:space="preserve"> категория</w:t>
            </w:r>
          </w:p>
        </w:tc>
      </w:tr>
      <w:tr w:rsidR="00A90E95" w:rsidRPr="00534CBF" w:rsidTr="00A90E95">
        <w:trPr>
          <w:gridAfter w:val="1"/>
          <w:wAfter w:w="6" w:type="dxa"/>
        </w:trPr>
        <w:tc>
          <w:tcPr>
            <w:tcW w:w="2943" w:type="dxa"/>
            <w:vMerge/>
            <w:tcBorders>
              <w:left w:val="single" w:sz="4" w:space="0" w:color="auto"/>
              <w:bottom w:val="single" w:sz="4" w:space="0" w:color="auto"/>
              <w:right w:val="single" w:sz="4" w:space="0" w:color="auto"/>
            </w:tcBorders>
          </w:tcPr>
          <w:p w:rsidR="00A90E95" w:rsidRPr="00534CBF" w:rsidRDefault="00A90E95" w:rsidP="007F5AA9">
            <w:pPr>
              <w:spacing w:after="0" w:line="240" w:lineRule="auto"/>
              <w:jc w:val="both"/>
              <w:rPr>
                <w:rFonts w:ascii="Times New Roman" w:hAnsi="Times New Roman" w:cs="Times New Roman"/>
                <w:sz w:val="24"/>
                <w:szCs w:val="24"/>
              </w:rPr>
            </w:pPr>
          </w:p>
        </w:tc>
        <w:tc>
          <w:tcPr>
            <w:tcW w:w="6911" w:type="dxa"/>
            <w:tcBorders>
              <w:top w:val="single" w:sz="4" w:space="0" w:color="auto"/>
              <w:left w:val="single" w:sz="4" w:space="0" w:color="auto"/>
              <w:bottom w:val="single" w:sz="4" w:space="0" w:color="auto"/>
              <w:right w:val="single" w:sz="4" w:space="0" w:color="auto"/>
            </w:tcBorders>
            <w:hideMark/>
          </w:tcPr>
          <w:p w:rsidR="00A90E95" w:rsidRPr="00534CBF" w:rsidRDefault="00A90E95"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 xml:space="preserve">Коротаева О.Ю., начальные классы, </w:t>
            </w:r>
            <w:r w:rsidR="00973816" w:rsidRPr="00534CBF">
              <w:rPr>
                <w:rFonts w:ascii="Times New Roman" w:hAnsi="Times New Roman" w:cs="Times New Roman"/>
                <w:sz w:val="24"/>
                <w:szCs w:val="24"/>
              </w:rPr>
              <w:t xml:space="preserve"> высшая </w:t>
            </w:r>
            <w:r w:rsidRPr="00534CBF">
              <w:rPr>
                <w:rFonts w:ascii="Times New Roman" w:hAnsi="Times New Roman" w:cs="Times New Roman"/>
                <w:sz w:val="24"/>
                <w:szCs w:val="24"/>
              </w:rPr>
              <w:t>категория</w:t>
            </w:r>
          </w:p>
        </w:tc>
      </w:tr>
      <w:tr w:rsidR="00A90E95" w:rsidRPr="00534CBF" w:rsidTr="00A90E95">
        <w:trPr>
          <w:gridAfter w:val="1"/>
          <w:wAfter w:w="6" w:type="dxa"/>
        </w:trPr>
        <w:tc>
          <w:tcPr>
            <w:tcW w:w="2943" w:type="dxa"/>
            <w:vMerge w:val="restart"/>
            <w:tcBorders>
              <w:top w:val="single" w:sz="4" w:space="0" w:color="auto"/>
              <w:left w:val="single" w:sz="4" w:space="0" w:color="auto"/>
              <w:right w:val="single" w:sz="4" w:space="0" w:color="auto"/>
            </w:tcBorders>
            <w:hideMark/>
          </w:tcPr>
          <w:p w:rsidR="00A90E95" w:rsidRPr="00534CBF" w:rsidRDefault="00A90E95"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Коллективная система обучения (КСО)</w:t>
            </w:r>
          </w:p>
        </w:tc>
        <w:tc>
          <w:tcPr>
            <w:tcW w:w="6911" w:type="dxa"/>
            <w:tcBorders>
              <w:top w:val="single" w:sz="4" w:space="0" w:color="auto"/>
              <w:left w:val="single" w:sz="4" w:space="0" w:color="auto"/>
              <w:bottom w:val="single" w:sz="4" w:space="0" w:color="auto"/>
              <w:right w:val="single" w:sz="4" w:space="0" w:color="auto"/>
            </w:tcBorders>
            <w:hideMark/>
          </w:tcPr>
          <w:p w:rsidR="00A90E95" w:rsidRPr="00534CBF" w:rsidRDefault="00A90E95"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Даузе М.Г., математика,</w:t>
            </w:r>
            <w:r w:rsidR="00E15CF2">
              <w:rPr>
                <w:rFonts w:ascii="Times New Roman" w:hAnsi="Times New Roman" w:cs="Times New Roman"/>
                <w:sz w:val="24"/>
                <w:szCs w:val="24"/>
              </w:rPr>
              <w:t xml:space="preserve"> физика, </w:t>
            </w:r>
            <w:r w:rsidRPr="00534CBF">
              <w:rPr>
                <w:rFonts w:ascii="Times New Roman" w:hAnsi="Times New Roman" w:cs="Times New Roman"/>
                <w:sz w:val="24"/>
                <w:szCs w:val="24"/>
              </w:rPr>
              <w:t xml:space="preserve"> высшая категория</w:t>
            </w:r>
          </w:p>
        </w:tc>
      </w:tr>
      <w:tr w:rsidR="00A90E95" w:rsidRPr="00534CBF" w:rsidTr="00C2751B">
        <w:trPr>
          <w:gridAfter w:val="1"/>
          <w:wAfter w:w="6" w:type="dxa"/>
          <w:trHeight w:val="371"/>
        </w:trPr>
        <w:tc>
          <w:tcPr>
            <w:tcW w:w="2943" w:type="dxa"/>
            <w:vMerge/>
            <w:tcBorders>
              <w:left w:val="single" w:sz="4" w:space="0" w:color="auto"/>
              <w:bottom w:val="single" w:sz="4" w:space="0" w:color="auto"/>
              <w:right w:val="single" w:sz="4" w:space="0" w:color="auto"/>
            </w:tcBorders>
          </w:tcPr>
          <w:p w:rsidR="00A90E95" w:rsidRPr="00534CBF" w:rsidRDefault="00A90E95" w:rsidP="007F5AA9">
            <w:pPr>
              <w:spacing w:after="0" w:line="240" w:lineRule="auto"/>
              <w:jc w:val="both"/>
              <w:rPr>
                <w:rFonts w:ascii="Times New Roman" w:hAnsi="Times New Roman" w:cs="Times New Roman"/>
                <w:sz w:val="24"/>
                <w:szCs w:val="24"/>
              </w:rPr>
            </w:pPr>
          </w:p>
        </w:tc>
        <w:tc>
          <w:tcPr>
            <w:tcW w:w="6911" w:type="dxa"/>
            <w:tcBorders>
              <w:top w:val="single" w:sz="4" w:space="0" w:color="auto"/>
              <w:left w:val="single" w:sz="4" w:space="0" w:color="auto"/>
              <w:bottom w:val="single" w:sz="4" w:space="0" w:color="auto"/>
              <w:right w:val="single" w:sz="4" w:space="0" w:color="auto"/>
            </w:tcBorders>
            <w:hideMark/>
          </w:tcPr>
          <w:p w:rsidR="00A90E95" w:rsidRPr="00534CBF" w:rsidRDefault="00A90E95"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 xml:space="preserve">Маслобойщикова В.Н., химия, </w:t>
            </w:r>
            <w:r w:rsidRPr="00534CBF">
              <w:rPr>
                <w:rFonts w:ascii="Times New Roman" w:hAnsi="Times New Roman" w:cs="Times New Roman"/>
                <w:sz w:val="24"/>
                <w:szCs w:val="24"/>
                <w:lang w:val="en-US"/>
              </w:rPr>
              <w:t>I</w:t>
            </w:r>
            <w:r w:rsidRPr="00534CBF">
              <w:rPr>
                <w:rFonts w:ascii="Times New Roman" w:hAnsi="Times New Roman" w:cs="Times New Roman"/>
                <w:sz w:val="24"/>
                <w:szCs w:val="24"/>
              </w:rPr>
              <w:t xml:space="preserve"> категория</w:t>
            </w:r>
          </w:p>
        </w:tc>
      </w:tr>
      <w:tr w:rsidR="00592CB1" w:rsidRPr="00534CBF" w:rsidTr="00A90E95">
        <w:trPr>
          <w:gridAfter w:val="1"/>
          <w:wAfter w:w="6" w:type="dxa"/>
        </w:trPr>
        <w:tc>
          <w:tcPr>
            <w:tcW w:w="2943" w:type="dxa"/>
            <w:vMerge w:val="restart"/>
            <w:tcBorders>
              <w:top w:val="single" w:sz="4" w:space="0" w:color="auto"/>
              <w:left w:val="single" w:sz="4" w:space="0" w:color="auto"/>
              <w:right w:val="single" w:sz="4" w:space="0" w:color="auto"/>
            </w:tcBorders>
            <w:hideMark/>
          </w:tcPr>
          <w:p w:rsidR="00592CB1" w:rsidRPr="00534CBF" w:rsidRDefault="00592CB1"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Использование исследовательского метода в обучении</w:t>
            </w:r>
          </w:p>
        </w:tc>
        <w:tc>
          <w:tcPr>
            <w:tcW w:w="6911" w:type="dxa"/>
            <w:tcBorders>
              <w:top w:val="single" w:sz="4" w:space="0" w:color="auto"/>
              <w:left w:val="single" w:sz="4" w:space="0" w:color="auto"/>
              <w:bottom w:val="single" w:sz="4" w:space="0" w:color="auto"/>
              <w:right w:val="single" w:sz="4" w:space="0" w:color="auto"/>
            </w:tcBorders>
            <w:hideMark/>
          </w:tcPr>
          <w:p w:rsidR="00592CB1" w:rsidRPr="00534CBF" w:rsidRDefault="00592CB1" w:rsidP="007F5AA9">
            <w:pPr>
              <w:spacing w:after="0" w:line="240" w:lineRule="auto"/>
              <w:jc w:val="both"/>
              <w:rPr>
                <w:rFonts w:ascii="Times New Roman" w:hAnsi="Times New Roman" w:cs="Times New Roman"/>
                <w:sz w:val="24"/>
                <w:szCs w:val="24"/>
              </w:rPr>
            </w:pPr>
          </w:p>
        </w:tc>
      </w:tr>
      <w:tr w:rsidR="00592CB1" w:rsidRPr="00534CBF" w:rsidTr="00A90E95">
        <w:trPr>
          <w:gridAfter w:val="1"/>
          <w:wAfter w:w="6" w:type="dxa"/>
        </w:trPr>
        <w:tc>
          <w:tcPr>
            <w:tcW w:w="2943" w:type="dxa"/>
            <w:vMerge/>
            <w:tcBorders>
              <w:left w:val="single" w:sz="4" w:space="0" w:color="auto"/>
              <w:right w:val="single" w:sz="4" w:space="0" w:color="auto"/>
            </w:tcBorders>
          </w:tcPr>
          <w:p w:rsidR="00592CB1" w:rsidRPr="00534CBF" w:rsidRDefault="00592CB1" w:rsidP="007F5AA9">
            <w:pPr>
              <w:spacing w:after="0" w:line="240" w:lineRule="auto"/>
              <w:jc w:val="both"/>
              <w:rPr>
                <w:rFonts w:ascii="Times New Roman" w:hAnsi="Times New Roman" w:cs="Times New Roman"/>
                <w:sz w:val="24"/>
                <w:szCs w:val="24"/>
              </w:rPr>
            </w:pPr>
          </w:p>
        </w:tc>
        <w:tc>
          <w:tcPr>
            <w:tcW w:w="6911" w:type="dxa"/>
            <w:tcBorders>
              <w:top w:val="single" w:sz="4" w:space="0" w:color="auto"/>
              <w:left w:val="single" w:sz="4" w:space="0" w:color="auto"/>
              <w:bottom w:val="single" w:sz="4" w:space="0" w:color="auto"/>
              <w:right w:val="single" w:sz="4" w:space="0" w:color="auto"/>
            </w:tcBorders>
            <w:hideMark/>
          </w:tcPr>
          <w:p w:rsidR="00592CB1" w:rsidRPr="00534CBF" w:rsidRDefault="00592CB1"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 xml:space="preserve">Маслобойщикова В.Н., химия, </w:t>
            </w:r>
            <w:r w:rsidRPr="00534CBF">
              <w:rPr>
                <w:rFonts w:ascii="Times New Roman" w:hAnsi="Times New Roman" w:cs="Times New Roman"/>
                <w:sz w:val="24"/>
                <w:szCs w:val="24"/>
                <w:lang w:val="en-US"/>
              </w:rPr>
              <w:t>I</w:t>
            </w:r>
            <w:r w:rsidRPr="00534CBF">
              <w:rPr>
                <w:rFonts w:ascii="Times New Roman" w:hAnsi="Times New Roman" w:cs="Times New Roman"/>
                <w:sz w:val="24"/>
                <w:szCs w:val="24"/>
              </w:rPr>
              <w:t xml:space="preserve"> категория</w:t>
            </w:r>
          </w:p>
        </w:tc>
      </w:tr>
      <w:tr w:rsidR="00592CB1" w:rsidRPr="00534CBF" w:rsidTr="00A90E95">
        <w:trPr>
          <w:gridAfter w:val="1"/>
          <w:wAfter w:w="6" w:type="dxa"/>
        </w:trPr>
        <w:tc>
          <w:tcPr>
            <w:tcW w:w="2943" w:type="dxa"/>
            <w:vMerge/>
            <w:tcBorders>
              <w:left w:val="single" w:sz="4" w:space="0" w:color="auto"/>
              <w:right w:val="single" w:sz="4" w:space="0" w:color="auto"/>
            </w:tcBorders>
          </w:tcPr>
          <w:p w:rsidR="00592CB1" w:rsidRPr="00534CBF" w:rsidRDefault="00592CB1" w:rsidP="007F5AA9">
            <w:pPr>
              <w:spacing w:after="0" w:line="240" w:lineRule="auto"/>
              <w:jc w:val="both"/>
              <w:rPr>
                <w:rFonts w:ascii="Times New Roman" w:hAnsi="Times New Roman" w:cs="Times New Roman"/>
                <w:sz w:val="24"/>
                <w:szCs w:val="24"/>
              </w:rPr>
            </w:pPr>
          </w:p>
        </w:tc>
        <w:tc>
          <w:tcPr>
            <w:tcW w:w="6911" w:type="dxa"/>
            <w:tcBorders>
              <w:top w:val="single" w:sz="4" w:space="0" w:color="auto"/>
              <w:left w:val="single" w:sz="4" w:space="0" w:color="auto"/>
              <w:bottom w:val="single" w:sz="4" w:space="0" w:color="auto"/>
              <w:right w:val="single" w:sz="4" w:space="0" w:color="auto"/>
            </w:tcBorders>
            <w:hideMark/>
          </w:tcPr>
          <w:p w:rsidR="00592CB1" w:rsidRPr="00534CBF" w:rsidRDefault="00592CB1"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 xml:space="preserve">Даузе М.Г., математика, </w:t>
            </w:r>
            <w:r w:rsidR="00E15CF2">
              <w:rPr>
                <w:rFonts w:ascii="Times New Roman" w:hAnsi="Times New Roman" w:cs="Times New Roman"/>
                <w:sz w:val="24"/>
                <w:szCs w:val="24"/>
              </w:rPr>
              <w:t xml:space="preserve">физика, </w:t>
            </w:r>
            <w:r w:rsidRPr="00534CBF">
              <w:rPr>
                <w:rFonts w:ascii="Times New Roman" w:hAnsi="Times New Roman" w:cs="Times New Roman"/>
                <w:sz w:val="24"/>
                <w:szCs w:val="24"/>
              </w:rPr>
              <w:t>высшая категория</w:t>
            </w:r>
          </w:p>
        </w:tc>
      </w:tr>
      <w:tr w:rsidR="00592CB1" w:rsidRPr="00534CBF" w:rsidTr="00A90E95">
        <w:trPr>
          <w:gridAfter w:val="1"/>
          <w:wAfter w:w="6" w:type="dxa"/>
        </w:trPr>
        <w:tc>
          <w:tcPr>
            <w:tcW w:w="2943" w:type="dxa"/>
            <w:vMerge/>
            <w:tcBorders>
              <w:left w:val="single" w:sz="4" w:space="0" w:color="auto"/>
              <w:right w:val="single" w:sz="4" w:space="0" w:color="auto"/>
            </w:tcBorders>
          </w:tcPr>
          <w:p w:rsidR="00592CB1" w:rsidRPr="00534CBF" w:rsidRDefault="00592CB1" w:rsidP="007F5AA9">
            <w:pPr>
              <w:spacing w:after="0" w:line="240" w:lineRule="auto"/>
              <w:jc w:val="both"/>
              <w:rPr>
                <w:rFonts w:ascii="Times New Roman" w:hAnsi="Times New Roman" w:cs="Times New Roman"/>
                <w:sz w:val="24"/>
                <w:szCs w:val="24"/>
              </w:rPr>
            </w:pPr>
          </w:p>
        </w:tc>
        <w:tc>
          <w:tcPr>
            <w:tcW w:w="6911" w:type="dxa"/>
            <w:tcBorders>
              <w:top w:val="single" w:sz="4" w:space="0" w:color="auto"/>
              <w:left w:val="single" w:sz="4" w:space="0" w:color="auto"/>
              <w:bottom w:val="single" w:sz="4" w:space="0" w:color="auto"/>
              <w:right w:val="single" w:sz="4" w:space="0" w:color="auto"/>
            </w:tcBorders>
            <w:hideMark/>
          </w:tcPr>
          <w:p w:rsidR="00592CB1" w:rsidRPr="00534CBF" w:rsidRDefault="00592CB1"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 xml:space="preserve">Исакова Е.Н., </w:t>
            </w:r>
            <w:r w:rsidR="00904BA6">
              <w:rPr>
                <w:rFonts w:ascii="Times New Roman" w:hAnsi="Times New Roman" w:cs="Times New Roman"/>
                <w:sz w:val="24"/>
                <w:szCs w:val="24"/>
              </w:rPr>
              <w:t>музыка</w:t>
            </w:r>
            <w:r w:rsidRPr="00534CBF">
              <w:rPr>
                <w:rFonts w:ascii="Times New Roman" w:hAnsi="Times New Roman" w:cs="Times New Roman"/>
                <w:sz w:val="24"/>
                <w:szCs w:val="24"/>
              </w:rPr>
              <w:t>, высшая категория</w:t>
            </w:r>
          </w:p>
        </w:tc>
      </w:tr>
      <w:tr w:rsidR="00592CB1" w:rsidRPr="00534CBF" w:rsidTr="00A90E95">
        <w:trPr>
          <w:gridAfter w:val="1"/>
          <w:wAfter w:w="6" w:type="dxa"/>
        </w:trPr>
        <w:tc>
          <w:tcPr>
            <w:tcW w:w="2943" w:type="dxa"/>
            <w:vMerge/>
            <w:tcBorders>
              <w:left w:val="single" w:sz="4" w:space="0" w:color="auto"/>
              <w:right w:val="single" w:sz="4" w:space="0" w:color="auto"/>
            </w:tcBorders>
          </w:tcPr>
          <w:p w:rsidR="00592CB1" w:rsidRPr="00534CBF" w:rsidRDefault="00592CB1" w:rsidP="007F5AA9">
            <w:pPr>
              <w:spacing w:after="0" w:line="240" w:lineRule="auto"/>
              <w:jc w:val="both"/>
              <w:rPr>
                <w:rFonts w:ascii="Times New Roman" w:hAnsi="Times New Roman" w:cs="Times New Roman"/>
                <w:sz w:val="24"/>
                <w:szCs w:val="24"/>
              </w:rPr>
            </w:pPr>
          </w:p>
        </w:tc>
        <w:tc>
          <w:tcPr>
            <w:tcW w:w="6911" w:type="dxa"/>
            <w:tcBorders>
              <w:top w:val="single" w:sz="4" w:space="0" w:color="auto"/>
              <w:left w:val="single" w:sz="4" w:space="0" w:color="auto"/>
              <w:bottom w:val="single" w:sz="4" w:space="0" w:color="auto"/>
              <w:right w:val="single" w:sz="4" w:space="0" w:color="auto"/>
            </w:tcBorders>
            <w:hideMark/>
          </w:tcPr>
          <w:p w:rsidR="00592CB1" w:rsidRPr="00534CBF" w:rsidRDefault="00592CB1"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Бакурина Е.В., начальные классы, высшая категория</w:t>
            </w:r>
          </w:p>
        </w:tc>
      </w:tr>
      <w:tr w:rsidR="00592CB1" w:rsidRPr="00534CBF" w:rsidTr="00592CB1">
        <w:trPr>
          <w:gridAfter w:val="1"/>
          <w:wAfter w:w="6" w:type="dxa"/>
          <w:trHeight w:val="395"/>
        </w:trPr>
        <w:tc>
          <w:tcPr>
            <w:tcW w:w="2943" w:type="dxa"/>
            <w:vMerge/>
            <w:tcBorders>
              <w:left w:val="single" w:sz="4" w:space="0" w:color="auto"/>
              <w:right w:val="single" w:sz="4" w:space="0" w:color="auto"/>
            </w:tcBorders>
          </w:tcPr>
          <w:p w:rsidR="00592CB1" w:rsidRPr="00534CBF" w:rsidRDefault="00592CB1" w:rsidP="007F5AA9">
            <w:pPr>
              <w:spacing w:after="0" w:line="240" w:lineRule="auto"/>
              <w:jc w:val="both"/>
              <w:rPr>
                <w:rFonts w:ascii="Times New Roman" w:hAnsi="Times New Roman" w:cs="Times New Roman"/>
                <w:sz w:val="24"/>
                <w:szCs w:val="24"/>
              </w:rPr>
            </w:pPr>
          </w:p>
        </w:tc>
        <w:tc>
          <w:tcPr>
            <w:tcW w:w="6911" w:type="dxa"/>
            <w:tcBorders>
              <w:top w:val="single" w:sz="4" w:space="0" w:color="auto"/>
              <w:left w:val="single" w:sz="4" w:space="0" w:color="auto"/>
              <w:bottom w:val="single" w:sz="4" w:space="0" w:color="auto"/>
              <w:right w:val="single" w:sz="4" w:space="0" w:color="auto"/>
            </w:tcBorders>
            <w:hideMark/>
          </w:tcPr>
          <w:p w:rsidR="00592CB1" w:rsidRPr="00534CBF" w:rsidRDefault="00592CB1"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Коротаева О.Ю., начальные классы,  высшая  категория</w:t>
            </w:r>
          </w:p>
        </w:tc>
      </w:tr>
      <w:tr w:rsidR="00592CB1" w:rsidRPr="00534CBF" w:rsidTr="00592CB1">
        <w:trPr>
          <w:gridAfter w:val="1"/>
          <w:wAfter w:w="6" w:type="dxa"/>
          <w:trHeight w:val="70"/>
        </w:trPr>
        <w:tc>
          <w:tcPr>
            <w:tcW w:w="2943" w:type="dxa"/>
            <w:vMerge/>
            <w:tcBorders>
              <w:left w:val="single" w:sz="4" w:space="0" w:color="auto"/>
              <w:bottom w:val="single" w:sz="4" w:space="0" w:color="auto"/>
              <w:right w:val="single" w:sz="4" w:space="0" w:color="auto"/>
            </w:tcBorders>
          </w:tcPr>
          <w:p w:rsidR="00592CB1" w:rsidRPr="00534CBF" w:rsidRDefault="00592CB1" w:rsidP="007F5AA9">
            <w:pPr>
              <w:spacing w:after="0" w:line="240" w:lineRule="auto"/>
              <w:jc w:val="both"/>
              <w:rPr>
                <w:rFonts w:ascii="Times New Roman" w:hAnsi="Times New Roman" w:cs="Times New Roman"/>
                <w:sz w:val="24"/>
                <w:szCs w:val="24"/>
              </w:rPr>
            </w:pPr>
          </w:p>
        </w:tc>
        <w:tc>
          <w:tcPr>
            <w:tcW w:w="6911" w:type="dxa"/>
            <w:tcBorders>
              <w:top w:val="single" w:sz="4" w:space="0" w:color="auto"/>
              <w:left w:val="single" w:sz="4" w:space="0" w:color="auto"/>
              <w:bottom w:val="single" w:sz="4" w:space="0" w:color="auto"/>
              <w:right w:val="single" w:sz="4" w:space="0" w:color="auto"/>
            </w:tcBorders>
            <w:hideMark/>
          </w:tcPr>
          <w:p w:rsidR="00592CB1" w:rsidRPr="00534CBF" w:rsidRDefault="00592CB1"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 xml:space="preserve">Титова С.В.английский язык </w:t>
            </w:r>
            <w:r w:rsidRPr="00534CBF">
              <w:rPr>
                <w:rFonts w:ascii="Times New Roman" w:hAnsi="Times New Roman" w:cs="Times New Roman"/>
                <w:sz w:val="24"/>
                <w:szCs w:val="24"/>
                <w:lang w:val="en-US"/>
              </w:rPr>
              <w:t>I</w:t>
            </w:r>
            <w:r w:rsidRPr="00534CBF">
              <w:rPr>
                <w:rFonts w:ascii="Times New Roman" w:hAnsi="Times New Roman" w:cs="Times New Roman"/>
                <w:sz w:val="24"/>
                <w:szCs w:val="24"/>
              </w:rPr>
              <w:t>категория</w:t>
            </w:r>
          </w:p>
        </w:tc>
      </w:tr>
      <w:tr w:rsidR="00A90E95" w:rsidRPr="00534CBF" w:rsidTr="00A90E95">
        <w:trPr>
          <w:gridAfter w:val="1"/>
          <w:wAfter w:w="6" w:type="dxa"/>
        </w:trPr>
        <w:tc>
          <w:tcPr>
            <w:tcW w:w="2943" w:type="dxa"/>
            <w:vMerge w:val="restart"/>
            <w:tcBorders>
              <w:top w:val="single" w:sz="4" w:space="0" w:color="auto"/>
              <w:left w:val="single" w:sz="4" w:space="0" w:color="auto"/>
              <w:right w:val="single" w:sz="4" w:space="0" w:color="auto"/>
            </w:tcBorders>
            <w:hideMark/>
          </w:tcPr>
          <w:p w:rsidR="00A90E95" w:rsidRPr="00534CBF" w:rsidRDefault="00A90E95"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Проектные методы обучения</w:t>
            </w:r>
          </w:p>
        </w:tc>
        <w:tc>
          <w:tcPr>
            <w:tcW w:w="6911" w:type="dxa"/>
            <w:tcBorders>
              <w:top w:val="single" w:sz="4" w:space="0" w:color="auto"/>
              <w:left w:val="single" w:sz="4" w:space="0" w:color="auto"/>
              <w:bottom w:val="single" w:sz="4" w:space="0" w:color="auto"/>
              <w:right w:val="single" w:sz="4" w:space="0" w:color="auto"/>
            </w:tcBorders>
            <w:hideMark/>
          </w:tcPr>
          <w:p w:rsidR="00A90E95" w:rsidRPr="00534CBF" w:rsidRDefault="00A90E95"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 xml:space="preserve">Львова С.Ю., </w:t>
            </w:r>
            <w:r w:rsidR="00904BA6">
              <w:rPr>
                <w:rFonts w:ascii="Times New Roman" w:hAnsi="Times New Roman" w:cs="Times New Roman"/>
                <w:sz w:val="24"/>
                <w:szCs w:val="24"/>
              </w:rPr>
              <w:t>технологи</w:t>
            </w:r>
            <w:r w:rsidRPr="00534CBF">
              <w:rPr>
                <w:rFonts w:ascii="Times New Roman" w:hAnsi="Times New Roman" w:cs="Times New Roman"/>
                <w:sz w:val="24"/>
                <w:szCs w:val="24"/>
              </w:rPr>
              <w:t xml:space="preserve">, </w:t>
            </w:r>
            <w:r w:rsidRPr="00534CBF">
              <w:rPr>
                <w:rFonts w:ascii="Times New Roman" w:hAnsi="Times New Roman" w:cs="Times New Roman"/>
                <w:sz w:val="24"/>
                <w:szCs w:val="24"/>
                <w:lang w:val="en-US"/>
              </w:rPr>
              <w:t>I</w:t>
            </w:r>
            <w:r w:rsidRPr="00534CBF">
              <w:rPr>
                <w:rFonts w:ascii="Times New Roman" w:hAnsi="Times New Roman" w:cs="Times New Roman"/>
                <w:sz w:val="24"/>
                <w:szCs w:val="24"/>
              </w:rPr>
              <w:t xml:space="preserve"> категория</w:t>
            </w:r>
          </w:p>
        </w:tc>
      </w:tr>
      <w:tr w:rsidR="00A90E95" w:rsidRPr="00534CBF" w:rsidTr="00A90E95">
        <w:trPr>
          <w:gridAfter w:val="1"/>
          <w:wAfter w:w="6" w:type="dxa"/>
        </w:trPr>
        <w:tc>
          <w:tcPr>
            <w:tcW w:w="2943" w:type="dxa"/>
            <w:vMerge/>
            <w:tcBorders>
              <w:left w:val="single" w:sz="4" w:space="0" w:color="auto"/>
              <w:right w:val="single" w:sz="4" w:space="0" w:color="auto"/>
            </w:tcBorders>
          </w:tcPr>
          <w:p w:rsidR="00A90E95" w:rsidRPr="00534CBF" w:rsidRDefault="00A90E95" w:rsidP="007F5AA9">
            <w:pPr>
              <w:spacing w:after="0" w:line="240" w:lineRule="auto"/>
              <w:jc w:val="both"/>
              <w:rPr>
                <w:rFonts w:ascii="Times New Roman" w:hAnsi="Times New Roman" w:cs="Times New Roman"/>
                <w:sz w:val="24"/>
                <w:szCs w:val="24"/>
              </w:rPr>
            </w:pPr>
          </w:p>
        </w:tc>
        <w:tc>
          <w:tcPr>
            <w:tcW w:w="6911" w:type="dxa"/>
            <w:tcBorders>
              <w:top w:val="single" w:sz="4" w:space="0" w:color="auto"/>
              <w:left w:val="single" w:sz="4" w:space="0" w:color="auto"/>
              <w:bottom w:val="single" w:sz="4" w:space="0" w:color="auto"/>
              <w:right w:val="single" w:sz="4" w:space="0" w:color="auto"/>
            </w:tcBorders>
            <w:hideMark/>
          </w:tcPr>
          <w:p w:rsidR="00A90E95" w:rsidRPr="00534CBF" w:rsidRDefault="00A90E95"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 xml:space="preserve">Исакова Е.Н., </w:t>
            </w:r>
            <w:r w:rsidR="00904BA6">
              <w:rPr>
                <w:rFonts w:ascii="Times New Roman" w:hAnsi="Times New Roman" w:cs="Times New Roman"/>
                <w:sz w:val="24"/>
                <w:szCs w:val="24"/>
              </w:rPr>
              <w:t>музыка</w:t>
            </w:r>
            <w:r w:rsidRPr="00534CBF">
              <w:rPr>
                <w:rFonts w:ascii="Times New Roman" w:hAnsi="Times New Roman" w:cs="Times New Roman"/>
                <w:sz w:val="24"/>
                <w:szCs w:val="24"/>
              </w:rPr>
              <w:t>, высшая категория</w:t>
            </w:r>
          </w:p>
        </w:tc>
      </w:tr>
      <w:tr w:rsidR="00A90E95" w:rsidRPr="00534CBF" w:rsidTr="00A90E95">
        <w:trPr>
          <w:gridAfter w:val="1"/>
          <w:wAfter w:w="6" w:type="dxa"/>
        </w:trPr>
        <w:tc>
          <w:tcPr>
            <w:tcW w:w="2943" w:type="dxa"/>
            <w:vMerge/>
            <w:tcBorders>
              <w:left w:val="single" w:sz="4" w:space="0" w:color="auto"/>
              <w:right w:val="single" w:sz="4" w:space="0" w:color="auto"/>
            </w:tcBorders>
          </w:tcPr>
          <w:p w:rsidR="00A90E95" w:rsidRPr="00534CBF" w:rsidRDefault="00A90E95" w:rsidP="007F5AA9">
            <w:pPr>
              <w:spacing w:after="0" w:line="240" w:lineRule="auto"/>
              <w:jc w:val="both"/>
              <w:rPr>
                <w:rFonts w:ascii="Times New Roman" w:hAnsi="Times New Roman" w:cs="Times New Roman"/>
                <w:sz w:val="24"/>
                <w:szCs w:val="24"/>
              </w:rPr>
            </w:pPr>
          </w:p>
        </w:tc>
        <w:tc>
          <w:tcPr>
            <w:tcW w:w="6911" w:type="dxa"/>
            <w:tcBorders>
              <w:top w:val="single" w:sz="4" w:space="0" w:color="auto"/>
              <w:left w:val="single" w:sz="4" w:space="0" w:color="auto"/>
              <w:bottom w:val="single" w:sz="4" w:space="0" w:color="auto"/>
              <w:right w:val="single" w:sz="4" w:space="0" w:color="auto"/>
            </w:tcBorders>
            <w:hideMark/>
          </w:tcPr>
          <w:p w:rsidR="00A90E95" w:rsidRPr="00534CBF" w:rsidRDefault="00A90E95"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Канина О.В. начальные классы, высшая категория</w:t>
            </w:r>
          </w:p>
        </w:tc>
      </w:tr>
      <w:tr w:rsidR="00A90E95" w:rsidRPr="00534CBF" w:rsidTr="00A90E95">
        <w:trPr>
          <w:gridAfter w:val="1"/>
          <w:wAfter w:w="6" w:type="dxa"/>
        </w:trPr>
        <w:tc>
          <w:tcPr>
            <w:tcW w:w="2943" w:type="dxa"/>
            <w:vMerge/>
            <w:tcBorders>
              <w:left w:val="single" w:sz="4" w:space="0" w:color="auto"/>
              <w:right w:val="single" w:sz="4" w:space="0" w:color="auto"/>
            </w:tcBorders>
          </w:tcPr>
          <w:p w:rsidR="00A90E95" w:rsidRPr="00534CBF" w:rsidRDefault="00A90E95" w:rsidP="007F5AA9">
            <w:pPr>
              <w:spacing w:after="0" w:line="240" w:lineRule="auto"/>
              <w:jc w:val="both"/>
              <w:rPr>
                <w:rFonts w:ascii="Times New Roman" w:hAnsi="Times New Roman" w:cs="Times New Roman"/>
                <w:sz w:val="24"/>
                <w:szCs w:val="24"/>
              </w:rPr>
            </w:pPr>
          </w:p>
        </w:tc>
        <w:tc>
          <w:tcPr>
            <w:tcW w:w="6911" w:type="dxa"/>
            <w:tcBorders>
              <w:top w:val="single" w:sz="4" w:space="0" w:color="auto"/>
              <w:left w:val="single" w:sz="4" w:space="0" w:color="auto"/>
              <w:bottom w:val="single" w:sz="4" w:space="0" w:color="auto"/>
              <w:right w:val="single" w:sz="4" w:space="0" w:color="auto"/>
            </w:tcBorders>
            <w:hideMark/>
          </w:tcPr>
          <w:p w:rsidR="00A90E95" w:rsidRPr="00534CBF" w:rsidRDefault="00A90E95"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 xml:space="preserve">Симанова Л.В., начальные классы, </w:t>
            </w:r>
            <w:r w:rsidRPr="00534CBF">
              <w:rPr>
                <w:rFonts w:ascii="Times New Roman" w:hAnsi="Times New Roman" w:cs="Times New Roman"/>
                <w:sz w:val="24"/>
                <w:szCs w:val="24"/>
                <w:lang w:val="en-US"/>
              </w:rPr>
              <w:t>I</w:t>
            </w:r>
            <w:r w:rsidRPr="00534CBF">
              <w:rPr>
                <w:rFonts w:ascii="Times New Roman" w:hAnsi="Times New Roman" w:cs="Times New Roman"/>
                <w:sz w:val="24"/>
                <w:szCs w:val="24"/>
              </w:rPr>
              <w:t xml:space="preserve"> категория</w:t>
            </w:r>
          </w:p>
        </w:tc>
      </w:tr>
      <w:tr w:rsidR="00A90E95" w:rsidRPr="00534CBF" w:rsidTr="00A90E95">
        <w:trPr>
          <w:gridAfter w:val="1"/>
          <w:wAfter w:w="6" w:type="dxa"/>
        </w:trPr>
        <w:tc>
          <w:tcPr>
            <w:tcW w:w="2943" w:type="dxa"/>
            <w:vMerge/>
            <w:tcBorders>
              <w:left w:val="single" w:sz="4" w:space="0" w:color="auto"/>
              <w:right w:val="single" w:sz="4" w:space="0" w:color="auto"/>
            </w:tcBorders>
          </w:tcPr>
          <w:p w:rsidR="00A90E95" w:rsidRPr="00534CBF" w:rsidRDefault="00A90E95" w:rsidP="007F5AA9">
            <w:pPr>
              <w:spacing w:after="0" w:line="240" w:lineRule="auto"/>
              <w:jc w:val="both"/>
              <w:rPr>
                <w:rFonts w:ascii="Times New Roman" w:hAnsi="Times New Roman" w:cs="Times New Roman"/>
                <w:sz w:val="24"/>
                <w:szCs w:val="24"/>
              </w:rPr>
            </w:pPr>
          </w:p>
        </w:tc>
        <w:tc>
          <w:tcPr>
            <w:tcW w:w="6911" w:type="dxa"/>
            <w:tcBorders>
              <w:top w:val="single" w:sz="4" w:space="0" w:color="auto"/>
              <w:left w:val="single" w:sz="4" w:space="0" w:color="auto"/>
              <w:bottom w:val="single" w:sz="4" w:space="0" w:color="auto"/>
              <w:right w:val="single" w:sz="4" w:space="0" w:color="auto"/>
            </w:tcBorders>
            <w:hideMark/>
          </w:tcPr>
          <w:p w:rsidR="00A90E95" w:rsidRPr="00534CBF" w:rsidRDefault="00A90E95"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Бакурина Е.В., начальные классы, высшая категория</w:t>
            </w:r>
          </w:p>
        </w:tc>
      </w:tr>
      <w:tr w:rsidR="00A90E95" w:rsidRPr="00534CBF" w:rsidTr="00A90E95">
        <w:trPr>
          <w:gridAfter w:val="1"/>
          <w:wAfter w:w="6" w:type="dxa"/>
        </w:trPr>
        <w:tc>
          <w:tcPr>
            <w:tcW w:w="2943" w:type="dxa"/>
            <w:vMerge/>
            <w:tcBorders>
              <w:left w:val="single" w:sz="4" w:space="0" w:color="auto"/>
              <w:right w:val="single" w:sz="4" w:space="0" w:color="auto"/>
            </w:tcBorders>
          </w:tcPr>
          <w:p w:rsidR="00A90E95" w:rsidRPr="00534CBF" w:rsidRDefault="00A90E95" w:rsidP="007F5AA9">
            <w:pPr>
              <w:spacing w:after="0" w:line="240" w:lineRule="auto"/>
              <w:jc w:val="both"/>
              <w:rPr>
                <w:rFonts w:ascii="Times New Roman" w:hAnsi="Times New Roman" w:cs="Times New Roman"/>
                <w:sz w:val="24"/>
                <w:szCs w:val="24"/>
              </w:rPr>
            </w:pPr>
          </w:p>
        </w:tc>
        <w:tc>
          <w:tcPr>
            <w:tcW w:w="6911" w:type="dxa"/>
            <w:tcBorders>
              <w:top w:val="single" w:sz="4" w:space="0" w:color="auto"/>
              <w:left w:val="single" w:sz="4" w:space="0" w:color="auto"/>
              <w:bottom w:val="single" w:sz="4" w:space="0" w:color="auto"/>
              <w:right w:val="single" w:sz="4" w:space="0" w:color="auto"/>
            </w:tcBorders>
            <w:hideMark/>
          </w:tcPr>
          <w:p w:rsidR="00A90E95" w:rsidRPr="00534CBF" w:rsidRDefault="00A90E95" w:rsidP="007F5AA9">
            <w:pPr>
              <w:spacing w:after="0" w:line="240" w:lineRule="auto"/>
              <w:jc w:val="both"/>
              <w:rPr>
                <w:rFonts w:ascii="Times New Roman" w:hAnsi="Times New Roman" w:cs="Times New Roman"/>
                <w:sz w:val="24"/>
                <w:szCs w:val="24"/>
              </w:rPr>
            </w:pPr>
          </w:p>
        </w:tc>
      </w:tr>
      <w:tr w:rsidR="00A90E95" w:rsidRPr="00534CBF" w:rsidTr="00A90E95">
        <w:trPr>
          <w:gridAfter w:val="1"/>
          <w:wAfter w:w="6" w:type="dxa"/>
        </w:trPr>
        <w:tc>
          <w:tcPr>
            <w:tcW w:w="2943" w:type="dxa"/>
            <w:vMerge/>
            <w:tcBorders>
              <w:left w:val="single" w:sz="4" w:space="0" w:color="auto"/>
              <w:right w:val="single" w:sz="4" w:space="0" w:color="auto"/>
            </w:tcBorders>
          </w:tcPr>
          <w:p w:rsidR="00A90E95" w:rsidRPr="00534CBF" w:rsidRDefault="00A90E95" w:rsidP="007F5AA9">
            <w:pPr>
              <w:spacing w:after="0" w:line="240" w:lineRule="auto"/>
              <w:jc w:val="both"/>
              <w:rPr>
                <w:rFonts w:ascii="Times New Roman" w:hAnsi="Times New Roman" w:cs="Times New Roman"/>
                <w:sz w:val="24"/>
                <w:szCs w:val="24"/>
              </w:rPr>
            </w:pPr>
          </w:p>
        </w:tc>
        <w:tc>
          <w:tcPr>
            <w:tcW w:w="6911" w:type="dxa"/>
            <w:tcBorders>
              <w:top w:val="single" w:sz="4" w:space="0" w:color="auto"/>
              <w:left w:val="single" w:sz="4" w:space="0" w:color="auto"/>
              <w:bottom w:val="single" w:sz="4" w:space="0" w:color="auto"/>
              <w:right w:val="single" w:sz="4" w:space="0" w:color="auto"/>
            </w:tcBorders>
            <w:hideMark/>
          </w:tcPr>
          <w:p w:rsidR="00A90E95" w:rsidRPr="00534CBF" w:rsidRDefault="00A90E95"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 xml:space="preserve">Лебедева Г.В., </w:t>
            </w:r>
            <w:r w:rsidR="00904BA6">
              <w:rPr>
                <w:rFonts w:ascii="Times New Roman" w:hAnsi="Times New Roman" w:cs="Times New Roman"/>
                <w:sz w:val="24"/>
                <w:szCs w:val="24"/>
              </w:rPr>
              <w:t>физика</w:t>
            </w:r>
            <w:r w:rsidRPr="00534CBF">
              <w:rPr>
                <w:rFonts w:ascii="Times New Roman" w:hAnsi="Times New Roman" w:cs="Times New Roman"/>
                <w:sz w:val="24"/>
                <w:szCs w:val="24"/>
              </w:rPr>
              <w:t xml:space="preserve">, </w:t>
            </w:r>
            <w:r w:rsidRPr="00534CBF">
              <w:rPr>
                <w:rFonts w:ascii="Times New Roman" w:hAnsi="Times New Roman" w:cs="Times New Roman"/>
                <w:sz w:val="24"/>
                <w:szCs w:val="24"/>
                <w:lang w:val="en-US"/>
              </w:rPr>
              <w:t>I</w:t>
            </w:r>
            <w:r w:rsidRPr="00534CBF">
              <w:rPr>
                <w:rFonts w:ascii="Times New Roman" w:hAnsi="Times New Roman" w:cs="Times New Roman"/>
                <w:sz w:val="24"/>
                <w:szCs w:val="24"/>
              </w:rPr>
              <w:t xml:space="preserve"> категория</w:t>
            </w:r>
          </w:p>
        </w:tc>
      </w:tr>
      <w:tr w:rsidR="00A90E95" w:rsidRPr="00534CBF" w:rsidTr="00A90E95">
        <w:trPr>
          <w:gridAfter w:val="1"/>
          <w:wAfter w:w="6" w:type="dxa"/>
        </w:trPr>
        <w:tc>
          <w:tcPr>
            <w:tcW w:w="2943" w:type="dxa"/>
            <w:vMerge/>
            <w:tcBorders>
              <w:left w:val="single" w:sz="4" w:space="0" w:color="auto"/>
              <w:bottom w:val="single" w:sz="4" w:space="0" w:color="auto"/>
              <w:right w:val="single" w:sz="4" w:space="0" w:color="auto"/>
            </w:tcBorders>
          </w:tcPr>
          <w:p w:rsidR="00A90E95" w:rsidRPr="00534CBF" w:rsidRDefault="00A90E95" w:rsidP="007F5AA9">
            <w:pPr>
              <w:spacing w:after="0" w:line="240" w:lineRule="auto"/>
              <w:jc w:val="both"/>
              <w:rPr>
                <w:rFonts w:ascii="Times New Roman" w:hAnsi="Times New Roman" w:cs="Times New Roman"/>
                <w:sz w:val="24"/>
                <w:szCs w:val="24"/>
              </w:rPr>
            </w:pPr>
          </w:p>
        </w:tc>
        <w:tc>
          <w:tcPr>
            <w:tcW w:w="6911" w:type="dxa"/>
            <w:tcBorders>
              <w:top w:val="single" w:sz="4" w:space="0" w:color="auto"/>
              <w:left w:val="single" w:sz="4" w:space="0" w:color="auto"/>
              <w:bottom w:val="single" w:sz="4" w:space="0" w:color="auto"/>
              <w:right w:val="single" w:sz="4" w:space="0" w:color="auto"/>
            </w:tcBorders>
            <w:hideMark/>
          </w:tcPr>
          <w:p w:rsidR="00A90E95" w:rsidRPr="00534CBF" w:rsidRDefault="00A90E95"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 xml:space="preserve">Коротаева О.Ю., начальные классы, </w:t>
            </w:r>
            <w:r w:rsidR="00973816" w:rsidRPr="00534CBF">
              <w:rPr>
                <w:rFonts w:ascii="Times New Roman" w:hAnsi="Times New Roman" w:cs="Times New Roman"/>
                <w:sz w:val="24"/>
                <w:szCs w:val="24"/>
              </w:rPr>
              <w:t xml:space="preserve"> высшая </w:t>
            </w:r>
            <w:r w:rsidRPr="00534CBF">
              <w:rPr>
                <w:rFonts w:ascii="Times New Roman" w:hAnsi="Times New Roman" w:cs="Times New Roman"/>
                <w:sz w:val="24"/>
                <w:szCs w:val="24"/>
              </w:rPr>
              <w:t xml:space="preserve"> категория</w:t>
            </w:r>
          </w:p>
        </w:tc>
      </w:tr>
      <w:tr w:rsidR="00A90E95" w:rsidRPr="00534CBF" w:rsidTr="00A90E95">
        <w:trPr>
          <w:gridAfter w:val="1"/>
          <w:wAfter w:w="6" w:type="dxa"/>
        </w:trPr>
        <w:tc>
          <w:tcPr>
            <w:tcW w:w="2943" w:type="dxa"/>
            <w:tcBorders>
              <w:top w:val="single" w:sz="4" w:space="0" w:color="auto"/>
              <w:left w:val="single" w:sz="4" w:space="0" w:color="auto"/>
              <w:bottom w:val="single" w:sz="4" w:space="0" w:color="auto"/>
              <w:right w:val="single" w:sz="4" w:space="0" w:color="auto"/>
            </w:tcBorders>
            <w:hideMark/>
          </w:tcPr>
          <w:p w:rsidR="00A90E95" w:rsidRPr="00534CBF" w:rsidRDefault="00A90E95"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Технология «дебаты»</w:t>
            </w:r>
          </w:p>
          <w:p w:rsidR="00A90E95" w:rsidRPr="00534CBF" w:rsidRDefault="00A90E95" w:rsidP="007F5AA9">
            <w:pPr>
              <w:spacing w:after="0" w:line="240" w:lineRule="auto"/>
              <w:jc w:val="both"/>
              <w:rPr>
                <w:rFonts w:ascii="Times New Roman" w:hAnsi="Times New Roman" w:cs="Times New Roman"/>
                <w:sz w:val="24"/>
                <w:szCs w:val="24"/>
              </w:rPr>
            </w:pPr>
          </w:p>
        </w:tc>
        <w:tc>
          <w:tcPr>
            <w:tcW w:w="6911" w:type="dxa"/>
            <w:tcBorders>
              <w:top w:val="single" w:sz="4" w:space="0" w:color="auto"/>
              <w:left w:val="single" w:sz="4" w:space="0" w:color="auto"/>
              <w:bottom w:val="single" w:sz="4" w:space="0" w:color="auto"/>
              <w:right w:val="single" w:sz="4" w:space="0" w:color="auto"/>
            </w:tcBorders>
            <w:hideMark/>
          </w:tcPr>
          <w:p w:rsidR="00A90E95" w:rsidRPr="00534CBF" w:rsidRDefault="00A90E95"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 xml:space="preserve">Андреева О.А., русский язык и литература, </w:t>
            </w:r>
            <w:r w:rsidRPr="00534CBF">
              <w:rPr>
                <w:rFonts w:ascii="Times New Roman" w:hAnsi="Times New Roman" w:cs="Times New Roman"/>
                <w:sz w:val="24"/>
                <w:szCs w:val="24"/>
                <w:lang w:val="en-US"/>
              </w:rPr>
              <w:t>I</w:t>
            </w:r>
            <w:r w:rsidRPr="00534CBF">
              <w:rPr>
                <w:rFonts w:ascii="Times New Roman" w:hAnsi="Times New Roman" w:cs="Times New Roman"/>
                <w:sz w:val="24"/>
                <w:szCs w:val="24"/>
              </w:rPr>
              <w:t xml:space="preserve"> категория.</w:t>
            </w:r>
          </w:p>
        </w:tc>
      </w:tr>
      <w:tr w:rsidR="00A90E95" w:rsidRPr="00534CBF" w:rsidTr="00A90E95">
        <w:trPr>
          <w:gridAfter w:val="1"/>
          <w:wAfter w:w="6" w:type="dxa"/>
        </w:trPr>
        <w:tc>
          <w:tcPr>
            <w:tcW w:w="2943" w:type="dxa"/>
            <w:vMerge w:val="restart"/>
            <w:tcBorders>
              <w:top w:val="single" w:sz="4" w:space="0" w:color="auto"/>
              <w:left w:val="single" w:sz="4" w:space="0" w:color="auto"/>
              <w:right w:val="single" w:sz="4" w:space="0" w:color="auto"/>
            </w:tcBorders>
            <w:hideMark/>
          </w:tcPr>
          <w:p w:rsidR="00A90E95" w:rsidRPr="00534CBF" w:rsidRDefault="00A90E95"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Технология модульного и блочно-модульного обучения</w:t>
            </w:r>
          </w:p>
        </w:tc>
        <w:tc>
          <w:tcPr>
            <w:tcW w:w="6911" w:type="dxa"/>
            <w:tcBorders>
              <w:top w:val="single" w:sz="4" w:space="0" w:color="auto"/>
              <w:left w:val="single" w:sz="4" w:space="0" w:color="auto"/>
              <w:bottom w:val="single" w:sz="4" w:space="0" w:color="auto"/>
              <w:right w:val="single" w:sz="4" w:space="0" w:color="auto"/>
            </w:tcBorders>
            <w:hideMark/>
          </w:tcPr>
          <w:p w:rsidR="00A90E95" w:rsidRPr="00534CBF" w:rsidRDefault="00A90E95" w:rsidP="007F5AA9">
            <w:pPr>
              <w:spacing w:after="0" w:line="240" w:lineRule="auto"/>
              <w:jc w:val="both"/>
              <w:rPr>
                <w:rFonts w:ascii="Times New Roman" w:hAnsi="Times New Roman" w:cs="Times New Roman"/>
                <w:sz w:val="24"/>
                <w:szCs w:val="24"/>
              </w:rPr>
            </w:pPr>
          </w:p>
        </w:tc>
      </w:tr>
      <w:tr w:rsidR="00A90E95" w:rsidRPr="00534CBF" w:rsidTr="00A90E95">
        <w:trPr>
          <w:gridAfter w:val="1"/>
          <w:wAfter w:w="6" w:type="dxa"/>
        </w:trPr>
        <w:tc>
          <w:tcPr>
            <w:tcW w:w="2943" w:type="dxa"/>
            <w:vMerge/>
            <w:tcBorders>
              <w:left w:val="single" w:sz="4" w:space="0" w:color="auto"/>
              <w:right w:val="single" w:sz="4" w:space="0" w:color="auto"/>
            </w:tcBorders>
          </w:tcPr>
          <w:p w:rsidR="00A90E95" w:rsidRPr="00534CBF" w:rsidRDefault="00A90E95" w:rsidP="007F5AA9">
            <w:pPr>
              <w:spacing w:after="0" w:line="240" w:lineRule="auto"/>
              <w:jc w:val="both"/>
              <w:rPr>
                <w:rFonts w:ascii="Times New Roman" w:hAnsi="Times New Roman" w:cs="Times New Roman"/>
                <w:sz w:val="24"/>
                <w:szCs w:val="24"/>
              </w:rPr>
            </w:pPr>
          </w:p>
        </w:tc>
        <w:tc>
          <w:tcPr>
            <w:tcW w:w="6911" w:type="dxa"/>
            <w:tcBorders>
              <w:top w:val="single" w:sz="4" w:space="0" w:color="auto"/>
              <w:left w:val="single" w:sz="4" w:space="0" w:color="auto"/>
              <w:bottom w:val="single" w:sz="4" w:space="0" w:color="auto"/>
              <w:right w:val="single" w:sz="4" w:space="0" w:color="auto"/>
            </w:tcBorders>
            <w:hideMark/>
          </w:tcPr>
          <w:p w:rsidR="00A90E95" w:rsidRPr="00534CBF" w:rsidRDefault="00A90E95"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 xml:space="preserve">Андреева О.А., русский язык и литература, </w:t>
            </w:r>
            <w:r w:rsidRPr="00534CBF">
              <w:rPr>
                <w:rFonts w:ascii="Times New Roman" w:hAnsi="Times New Roman" w:cs="Times New Roman"/>
                <w:sz w:val="24"/>
                <w:szCs w:val="24"/>
                <w:lang w:val="en-US"/>
              </w:rPr>
              <w:t>I</w:t>
            </w:r>
            <w:r w:rsidRPr="00534CBF">
              <w:rPr>
                <w:rFonts w:ascii="Times New Roman" w:hAnsi="Times New Roman" w:cs="Times New Roman"/>
                <w:sz w:val="24"/>
                <w:szCs w:val="24"/>
              </w:rPr>
              <w:t xml:space="preserve"> категория.</w:t>
            </w:r>
          </w:p>
        </w:tc>
      </w:tr>
      <w:tr w:rsidR="00A90E95" w:rsidRPr="00534CBF" w:rsidTr="00A90E95">
        <w:trPr>
          <w:gridAfter w:val="1"/>
          <w:wAfter w:w="6" w:type="dxa"/>
        </w:trPr>
        <w:tc>
          <w:tcPr>
            <w:tcW w:w="2943" w:type="dxa"/>
            <w:vMerge/>
            <w:tcBorders>
              <w:left w:val="single" w:sz="4" w:space="0" w:color="auto"/>
              <w:right w:val="single" w:sz="4" w:space="0" w:color="auto"/>
            </w:tcBorders>
          </w:tcPr>
          <w:p w:rsidR="00A90E95" w:rsidRPr="00534CBF" w:rsidRDefault="00A90E95" w:rsidP="007F5AA9">
            <w:pPr>
              <w:spacing w:after="0" w:line="240" w:lineRule="auto"/>
              <w:jc w:val="both"/>
              <w:rPr>
                <w:rFonts w:ascii="Times New Roman" w:hAnsi="Times New Roman" w:cs="Times New Roman"/>
                <w:sz w:val="24"/>
                <w:szCs w:val="24"/>
              </w:rPr>
            </w:pPr>
          </w:p>
        </w:tc>
        <w:tc>
          <w:tcPr>
            <w:tcW w:w="6911" w:type="dxa"/>
            <w:tcBorders>
              <w:top w:val="single" w:sz="4" w:space="0" w:color="auto"/>
              <w:left w:val="single" w:sz="4" w:space="0" w:color="auto"/>
              <w:bottom w:val="single" w:sz="4" w:space="0" w:color="auto"/>
              <w:right w:val="single" w:sz="4" w:space="0" w:color="auto"/>
            </w:tcBorders>
            <w:hideMark/>
          </w:tcPr>
          <w:p w:rsidR="00A90E95" w:rsidRPr="00534CBF" w:rsidRDefault="00A90E95"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 xml:space="preserve">Даузе М.Г., математика, </w:t>
            </w:r>
            <w:r w:rsidR="00E15CF2">
              <w:rPr>
                <w:rFonts w:ascii="Times New Roman" w:hAnsi="Times New Roman" w:cs="Times New Roman"/>
                <w:sz w:val="24"/>
                <w:szCs w:val="24"/>
              </w:rPr>
              <w:t xml:space="preserve">физика, </w:t>
            </w:r>
            <w:r w:rsidRPr="00534CBF">
              <w:rPr>
                <w:rFonts w:ascii="Times New Roman" w:hAnsi="Times New Roman" w:cs="Times New Roman"/>
                <w:sz w:val="24"/>
                <w:szCs w:val="24"/>
              </w:rPr>
              <w:t>высшая категория</w:t>
            </w:r>
          </w:p>
        </w:tc>
      </w:tr>
      <w:tr w:rsidR="00A90E95" w:rsidRPr="00534CBF" w:rsidTr="00A90E95">
        <w:trPr>
          <w:gridAfter w:val="1"/>
          <w:wAfter w:w="6" w:type="dxa"/>
        </w:trPr>
        <w:tc>
          <w:tcPr>
            <w:tcW w:w="2943" w:type="dxa"/>
            <w:vMerge/>
            <w:tcBorders>
              <w:left w:val="single" w:sz="4" w:space="0" w:color="auto"/>
              <w:right w:val="single" w:sz="4" w:space="0" w:color="auto"/>
            </w:tcBorders>
          </w:tcPr>
          <w:p w:rsidR="00A90E95" w:rsidRPr="00534CBF" w:rsidRDefault="00A90E95" w:rsidP="007F5AA9">
            <w:pPr>
              <w:spacing w:after="0" w:line="240" w:lineRule="auto"/>
              <w:jc w:val="both"/>
              <w:rPr>
                <w:rFonts w:ascii="Times New Roman" w:hAnsi="Times New Roman" w:cs="Times New Roman"/>
                <w:sz w:val="24"/>
                <w:szCs w:val="24"/>
              </w:rPr>
            </w:pPr>
          </w:p>
        </w:tc>
        <w:tc>
          <w:tcPr>
            <w:tcW w:w="6911" w:type="dxa"/>
            <w:tcBorders>
              <w:top w:val="single" w:sz="4" w:space="0" w:color="auto"/>
              <w:left w:val="single" w:sz="4" w:space="0" w:color="auto"/>
              <w:bottom w:val="single" w:sz="4" w:space="0" w:color="auto"/>
              <w:right w:val="single" w:sz="4" w:space="0" w:color="auto"/>
            </w:tcBorders>
            <w:hideMark/>
          </w:tcPr>
          <w:p w:rsidR="00A90E95" w:rsidRPr="00534CBF" w:rsidRDefault="00A90E95"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 xml:space="preserve">Ласточкина Н.А.., математика, </w:t>
            </w:r>
            <w:r w:rsidRPr="00534CBF">
              <w:rPr>
                <w:rFonts w:ascii="Times New Roman" w:hAnsi="Times New Roman" w:cs="Times New Roman"/>
                <w:sz w:val="24"/>
                <w:szCs w:val="24"/>
                <w:lang w:val="en-US"/>
              </w:rPr>
              <w:t>I</w:t>
            </w:r>
            <w:r w:rsidRPr="00534CBF">
              <w:rPr>
                <w:rFonts w:ascii="Times New Roman" w:hAnsi="Times New Roman" w:cs="Times New Roman"/>
                <w:sz w:val="24"/>
                <w:szCs w:val="24"/>
              </w:rPr>
              <w:t xml:space="preserve"> категория</w:t>
            </w:r>
          </w:p>
        </w:tc>
      </w:tr>
      <w:tr w:rsidR="00592CB1" w:rsidRPr="00534CBF" w:rsidTr="00A90E95">
        <w:trPr>
          <w:gridAfter w:val="1"/>
          <w:wAfter w:w="6" w:type="dxa"/>
        </w:trPr>
        <w:tc>
          <w:tcPr>
            <w:tcW w:w="2943" w:type="dxa"/>
            <w:vMerge w:val="restart"/>
            <w:tcBorders>
              <w:top w:val="single" w:sz="4" w:space="0" w:color="auto"/>
              <w:left w:val="single" w:sz="4" w:space="0" w:color="auto"/>
              <w:right w:val="single" w:sz="4" w:space="0" w:color="auto"/>
            </w:tcBorders>
            <w:hideMark/>
          </w:tcPr>
          <w:p w:rsidR="00592CB1" w:rsidRPr="00534CBF" w:rsidRDefault="00592CB1"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Лекционно-семинарско-зачетная система обучения</w:t>
            </w:r>
          </w:p>
        </w:tc>
        <w:tc>
          <w:tcPr>
            <w:tcW w:w="6911" w:type="dxa"/>
            <w:tcBorders>
              <w:top w:val="single" w:sz="4" w:space="0" w:color="auto"/>
              <w:left w:val="single" w:sz="4" w:space="0" w:color="auto"/>
              <w:bottom w:val="single" w:sz="4" w:space="0" w:color="auto"/>
              <w:right w:val="single" w:sz="4" w:space="0" w:color="auto"/>
            </w:tcBorders>
            <w:hideMark/>
          </w:tcPr>
          <w:p w:rsidR="00592CB1" w:rsidRPr="00534CBF" w:rsidRDefault="00592CB1" w:rsidP="007F5AA9">
            <w:pPr>
              <w:spacing w:after="0" w:line="240" w:lineRule="auto"/>
              <w:jc w:val="both"/>
              <w:rPr>
                <w:rFonts w:ascii="Times New Roman" w:hAnsi="Times New Roman" w:cs="Times New Roman"/>
                <w:sz w:val="24"/>
                <w:szCs w:val="24"/>
              </w:rPr>
            </w:pPr>
          </w:p>
        </w:tc>
      </w:tr>
      <w:tr w:rsidR="00592CB1" w:rsidRPr="00534CBF" w:rsidTr="007C51F8">
        <w:trPr>
          <w:gridAfter w:val="1"/>
          <w:wAfter w:w="6" w:type="dxa"/>
          <w:trHeight w:val="285"/>
        </w:trPr>
        <w:tc>
          <w:tcPr>
            <w:tcW w:w="2943" w:type="dxa"/>
            <w:vMerge/>
            <w:tcBorders>
              <w:left w:val="single" w:sz="4" w:space="0" w:color="auto"/>
              <w:right w:val="single" w:sz="4" w:space="0" w:color="auto"/>
            </w:tcBorders>
          </w:tcPr>
          <w:p w:rsidR="00592CB1" w:rsidRPr="00534CBF" w:rsidRDefault="00592CB1" w:rsidP="007F5AA9">
            <w:pPr>
              <w:spacing w:after="0" w:line="240" w:lineRule="auto"/>
              <w:jc w:val="both"/>
              <w:rPr>
                <w:rFonts w:ascii="Times New Roman" w:hAnsi="Times New Roman" w:cs="Times New Roman"/>
                <w:sz w:val="24"/>
                <w:szCs w:val="24"/>
              </w:rPr>
            </w:pPr>
          </w:p>
        </w:tc>
        <w:tc>
          <w:tcPr>
            <w:tcW w:w="6911" w:type="dxa"/>
            <w:tcBorders>
              <w:top w:val="single" w:sz="4" w:space="0" w:color="auto"/>
              <w:left w:val="single" w:sz="4" w:space="0" w:color="auto"/>
              <w:bottom w:val="single" w:sz="4" w:space="0" w:color="auto"/>
              <w:right w:val="single" w:sz="4" w:space="0" w:color="auto"/>
            </w:tcBorders>
            <w:hideMark/>
          </w:tcPr>
          <w:p w:rsidR="00592CB1" w:rsidRPr="00534CBF" w:rsidRDefault="00592CB1" w:rsidP="00E15CF2">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Даузе М.</w:t>
            </w:r>
            <w:r w:rsidR="00A350CF" w:rsidRPr="00534CBF">
              <w:rPr>
                <w:rFonts w:ascii="Times New Roman" w:hAnsi="Times New Roman" w:cs="Times New Roman"/>
                <w:sz w:val="24"/>
                <w:szCs w:val="24"/>
              </w:rPr>
              <w:t xml:space="preserve">Г., </w:t>
            </w:r>
            <w:r w:rsidR="00E15CF2">
              <w:rPr>
                <w:rFonts w:ascii="Times New Roman" w:hAnsi="Times New Roman" w:cs="Times New Roman"/>
                <w:sz w:val="24"/>
                <w:szCs w:val="24"/>
              </w:rPr>
              <w:t>физика</w:t>
            </w:r>
            <w:r w:rsidR="00A350CF" w:rsidRPr="00534CBF">
              <w:rPr>
                <w:rFonts w:ascii="Times New Roman" w:hAnsi="Times New Roman" w:cs="Times New Roman"/>
                <w:sz w:val="24"/>
                <w:szCs w:val="24"/>
              </w:rPr>
              <w:t>, высшая категория</w:t>
            </w:r>
          </w:p>
        </w:tc>
      </w:tr>
      <w:tr w:rsidR="00592CB1" w:rsidRPr="00534CBF" w:rsidTr="008016AB">
        <w:trPr>
          <w:gridAfter w:val="1"/>
          <w:wAfter w:w="6" w:type="dxa"/>
          <w:trHeight w:val="222"/>
        </w:trPr>
        <w:tc>
          <w:tcPr>
            <w:tcW w:w="2943" w:type="dxa"/>
            <w:vMerge/>
            <w:tcBorders>
              <w:left w:val="single" w:sz="4" w:space="0" w:color="auto"/>
              <w:right w:val="single" w:sz="4" w:space="0" w:color="auto"/>
            </w:tcBorders>
          </w:tcPr>
          <w:p w:rsidR="00592CB1" w:rsidRPr="00534CBF" w:rsidRDefault="00592CB1" w:rsidP="007F5AA9">
            <w:pPr>
              <w:spacing w:after="0" w:line="240" w:lineRule="auto"/>
              <w:jc w:val="both"/>
              <w:rPr>
                <w:rFonts w:ascii="Times New Roman" w:hAnsi="Times New Roman" w:cs="Times New Roman"/>
                <w:sz w:val="24"/>
                <w:szCs w:val="24"/>
              </w:rPr>
            </w:pPr>
          </w:p>
        </w:tc>
        <w:tc>
          <w:tcPr>
            <w:tcW w:w="6911" w:type="dxa"/>
            <w:tcBorders>
              <w:top w:val="single" w:sz="4" w:space="0" w:color="auto"/>
              <w:left w:val="single" w:sz="4" w:space="0" w:color="auto"/>
              <w:bottom w:val="single" w:sz="4" w:space="0" w:color="auto"/>
              <w:right w:val="single" w:sz="4" w:space="0" w:color="auto"/>
            </w:tcBorders>
            <w:hideMark/>
          </w:tcPr>
          <w:p w:rsidR="00592CB1" w:rsidRPr="00534CBF" w:rsidRDefault="00592CB1"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 xml:space="preserve">Ёжина Л.Л., немецкий язык, </w:t>
            </w:r>
            <w:r w:rsidRPr="00534CBF">
              <w:rPr>
                <w:rFonts w:ascii="Times New Roman" w:hAnsi="Times New Roman" w:cs="Times New Roman"/>
                <w:sz w:val="24"/>
                <w:szCs w:val="24"/>
                <w:lang w:val="en-US"/>
              </w:rPr>
              <w:t>I</w:t>
            </w:r>
            <w:r w:rsidRPr="00534CBF">
              <w:rPr>
                <w:rFonts w:ascii="Times New Roman" w:hAnsi="Times New Roman" w:cs="Times New Roman"/>
                <w:sz w:val="24"/>
                <w:szCs w:val="24"/>
              </w:rPr>
              <w:t xml:space="preserve"> категория</w:t>
            </w:r>
          </w:p>
        </w:tc>
      </w:tr>
      <w:tr w:rsidR="008016AB" w:rsidRPr="00534CBF" w:rsidTr="00A90E95">
        <w:trPr>
          <w:gridAfter w:val="1"/>
          <w:wAfter w:w="6" w:type="dxa"/>
        </w:trPr>
        <w:tc>
          <w:tcPr>
            <w:tcW w:w="2943" w:type="dxa"/>
            <w:tcBorders>
              <w:left w:val="single" w:sz="4" w:space="0" w:color="auto"/>
              <w:right w:val="single" w:sz="4" w:space="0" w:color="auto"/>
            </w:tcBorders>
          </w:tcPr>
          <w:p w:rsidR="008016AB" w:rsidRPr="00534CBF" w:rsidRDefault="008016AB" w:rsidP="007F5AA9">
            <w:pPr>
              <w:spacing w:after="0" w:line="240" w:lineRule="auto"/>
              <w:jc w:val="both"/>
              <w:rPr>
                <w:rFonts w:ascii="Times New Roman" w:hAnsi="Times New Roman" w:cs="Times New Roman"/>
                <w:sz w:val="24"/>
                <w:szCs w:val="24"/>
              </w:rPr>
            </w:pPr>
          </w:p>
        </w:tc>
        <w:tc>
          <w:tcPr>
            <w:tcW w:w="6911" w:type="dxa"/>
            <w:tcBorders>
              <w:top w:val="single" w:sz="4" w:space="0" w:color="auto"/>
              <w:left w:val="single" w:sz="4" w:space="0" w:color="auto"/>
              <w:bottom w:val="single" w:sz="4" w:space="0" w:color="auto"/>
              <w:right w:val="single" w:sz="4" w:space="0" w:color="auto"/>
            </w:tcBorders>
            <w:hideMark/>
          </w:tcPr>
          <w:p w:rsidR="008016AB" w:rsidRPr="00534CBF" w:rsidRDefault="008016AB" w:rsidP="007F5A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Валинкина С.Н., обществознание</w:t>
            </w:r>
          </w:p>
        </w:tc>
      </w:tr>
      <w:tr w:rsidR="00A90E95" w:rsidRPr="00534CBF" w:rsidTr="00A90E95">
        <w:trPr>
          <w:gridAfter w:val="1"/>
          <w:wAfter w:w="6" w:type="dxa"/>
        </w:trPr>
        <w:tc>
          <w:tcPr>
            <w:tcW w:w="2943" w:type="dxa"/>
            <w:vMerge w:val="restart"/>
            <w:tcBorders>
              <w:top w:val="single" w:sz="4" w:space="0" w:color="auto"/>
              <w:left w:val="single" w:sz="4" w:space="0" w:color="auto"/>
              <w:right w:val="single" w:sz="4" w:space="0" w:color="auto"/>
            </w:tcBorders>
            <w:hideMark/>
          </w:tcPr>
          <w:p w:rsidR="00A90E95" w:rsidRPr="00534CBF" w:rsidRDefault="00A90E95"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Технология использования в обучении игровых методов: ролевых, деловых и других видов обучающихся игр</w:t>
            </w:r>
          </w:p>
        </w:tc>
        <w:tc>
          <w:tcPr>
            <w:tcW w:w="6911" w:type="dxa"/>
            <w:tcBorders>
              <w:top w:val="single" w:sz="4" w:space="0" w:color="auto"/>
              <w:left w:val="single" w:sz="4" w:space="0" w:color="auto"/>
              <w:bottom w:val="single" w:sz="4" w:space="0" w:color="auto"/>
              <w:right w:val="single" w:sz="4" w:space="0" w:color="auto"/>
            </w:tcBorders>
            <w:hideMark/>
          </w:tcPr>
          <w:p w:rsidR="00A90E95" w:rsidRPr="00534CBF" w:rsidRDefault="00A90E95" w:rsidP="007F5AA9">
            <w:pPr>
              <w:spacing w:after="0" w:line="240" w:lineRule="auto"/>
              <w:jc w:val="both"/>
              <w:rPr>
                <w:rFonts w:ascii="Times New Roman" w:hAnsi="Times New Roman" w:cs="Times New Roman"/>
                <w:sz w:val="24"/>
                <w:szCs w:val="24"/>
              </w:rPr>
            </w:pPr>
          </w:p>
          <w:p w:rsidR="00A90E95" w:rsidRPr="00534CBF" w:rsidRDefault="00A90E95"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Канина О.В., начальные классы, высшая  категория</w:t>
            </w:r>
          </w:p>
        </w:tc>
      </w:tr>
      <w:tr w:rsidR="00A90E95" w:rsidRPr="00534CBF" w:rsidTr="00A90E95">
        <w:trPr>
          <w:gridAfter w:val="1"/>
          <w:wAfter w:w="6" w:type="dxa"/>
        </w:trPr>
        <w:tc>
          <w:tcPr>
            <w:tcW w:w="2943" w:type="dxa"/>
            <w:vMerge/>
            <w:tcBorders>
              <w:left w:val="single" w:sz="4" w:space="0" w:color="auto"/>
              <w:right w:val="single" w:sz="4" w:space="0" w:color="auto"/>
            </w:tcBorders>
          </w:tcPr>
          <w:p w:rsidR="00A90E95" w:rsidRPr="00534CBF" w:rsidRDefault="00A90E95" w:rsidP="007F5AA9">
            <w:pPr>
              <w:spacing w:after="0" w:line="240" w:lineRule="auto"/>
              <w:jc w:val="both"/>
              <w:rPr>
                <w:rFonts w:ascii="Times New Roman" w:hAnsi="Times New Roman" w:cs="Times New Roman"/>
                <w:sz w:val="24"/>
                <w:szCs w:val="24"/>
              </w:rPr>
            </w:pPr>
          </w:p>
        </w:tc>
        <w:tc>
          <w:tcPr>
            <w:tcW w:w="6911" w:type="dxa"/>
            <w:tcBorders>
              <w:top w:val="single" w:sz="4" w:space="0" w:color="auto"/>
              <w:left w:val="single" w:sz="4" w:space="0" w:color="auto"/>
              <w:bottom w:val="single" w:sz="4" w:space="0" w:color="auto"/>
              <w:right w:val="single" w:sz="4" w:space="0" w:color="auto"/>
            </w:tcBorders>
            <w:hideMark/>
          </w:tcPr>
          <w:p w:rsidR="00A90E95" w:rsidRPr="00534CBF" w:rsidRDefault="00A90E95"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 xml:space="preserve">Исакова Е.Н., </w:t>
            </w:r>
            <w:r w:rsidR="00904BA6">
              <w:rPr>
                <w:rFonts w:ascii="Times New Roman" w:hAnsi="Times New Roman" w:cs="Times New Roman"/>
                <w:sz w:val="24"/>
                <w:szCs w:val="24"/>
              </w:rPr>
              <w:t>музыка</w:t>
            </w:r>
            <w:r w:rsidRPr="00534CBF">
              <w:rPr>
                <w:rFonts w:ascii="Times New Roman" w:hAnsi="Times New Roman" w:cs="Times New Roman"/>
                <w:sz w:val="24"/>
                <w:szCs w:val="24"/>
              </w:rPr>
              <w:t>, высшая категория</w:t>
            </w:r>
          </w:p>
        </w:tc>
      </w:tr>
      <w:tr w:rsidR="00A90E95" w:rsidRPr="00534CBF" w:rsidTr="00A90E95">
        <w:trPr>
          <w:gridAfter w:val="1"/>
          <w:wAfter w:w="6" w:type="dxa"/>
        </w:trPr>
        <w:tc>
          <w:tcPr>
            <w:tcW w:w="2943" w:type="dxa"/>
            <w:vMerge/>
            <w:tcBorders>
              <w:left w:val="single" w:sz="4" w:space="0" w:color="auto"/>
              <w:right w:val="single" w:sz="4" w:space="0" w:color="auto"/>
            </w:tcBorders>
          </w:tcPr>
          <w:p w:rsidR="00A90E95" w:rsidRPr="00534CBF" w:rsidRDefault="00A90E95" w:rsidP="007F5AA9">
            <w:pPr>
              <w:spacing w:after="0" w:line="240" w:lineRule="auto"/>
              <w:jc w:val="both"/>
              <w:rPr>
                <w:rFonts w:ascii="Times New Roman" w:hAnsi="Times New Roman" w:cs="Times New Roman"/>
                <w:sz w:val="24"/>
                <w:szCs w:val="24"/>
              </w:rPr>
            </w:pPr>
          </w:p>
        </w:tc>
        <w:tc>
          <w:tcPr>
            <w:tcW w:w="6911" w:type="dxa"/>
            <w:tcBorders>
              <w:top w:val="single" w:sz="4" w:space="0" w:color="auto"/>
              <w:left w:val="single" w:sz="4" w:space="0" w:color="auto"/>
              <w:bottom w:val="single" w:sz="4" w:space="0" w:color="auto"/>
              <w:right w:val="single" w:sz="4" w:space="0" w:color="auto"/>
            </w:tcBorders>
            <w:hideMark/>
          </w:tcPr>
          <w:p w:rsidR="00A90E95" w:rsidRPr="00534CBF" w:rsidRDefault="00A90E95"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 xml:space="preserve">Симанова Л.В., начальные классы, </w:t>
            </w:r>
            <w:r w:rsidRPr="00534CBF">
              <w:rPr>
                <w:rFonts w:ascii="Times New Roman" w:hAnsi="Times New Roman" w:cs="Times New Roman"/>
                <w:sz w:val="24"/>
                <w:szCs w:val="24"/>
                <w:lang w:val="en-US"/>
              </w:rPr>
              <w:t>I</w:t>
            </w:r>
            <w:r w:rsidRPr="00534CBF">
              <w:rPr>
                <w:rFonts w:ascii="Times New Roman" w:hAnsi="Times New Roman" w:cs="Times New Roman"/>
                <w:sz w:val="24"/>
                <w:szCs w:val="24"/>
              </w:rPr>
              <w:t xml:space="preserve"> категория</w:t>
            </w:r>
          </w:p>
        </w:tc>
      </w:tr>
      <w:tr w:rsidR="00A90E95" w:rsidRPr="00534CBF" w:rsidTr="00A90E95">
        <w:trPr>
          <w:gridAfter w:val="1"/>
          <w:wAfter w:w="6" w:type="dxa"/>
        </w:trPr>
        <w:tc>
          <w:tcPr>
            <w:tcW w:w="2943" w:type="dxa"/>
            <w:vMerge/>
            <w:tcBorders>
              <w:left w:val="single" w:sz="4" w:space="0" w:color="auto"/>
              <w:right w:val="single" w:sz="4" w:space="0" w:color="auto"/>
            </w:tcBorders>
          </w:tcPr>
          <w:p w:rsidR="00A90E95" w:rsidRPr="00534CBF" w:rsidRDefault="00A90E95" w:rsidP="007F5AA9">
            <w:pPr>
              <w:spacing w:after="0" w:line="240" w:lineRule="auto"/>
              <w:jc w:val="both"/>
              <w:rPr>
                <w:rFonts w:ascii="Times New Roman" w:hAnsi="Times New Roman" w:cs="Times New Roman"/>
                <w:sz w:val="24"/>
                <w:szCs w:val="24"/>
              </w:rPr>
            </w:pPr>
          </w:p>
        </w:tc>
        <w:tc>
          <w:tcPr>
            <w:tcW w:w="6911" w:type="dxa"/>
            <w:tcBorders>
              <w:top w:val="single" w:sz="4" w:space="0" w:color="auto"/>
              <w:left w:val="single" w:sz="4" w:space="0" w:color="auto"/>
              <w:bottom w:val="single" w:sz="4" w:space="0" w:color="auto"/>
              <w:right w:val="single" w:sz="4" w:space="0" w:color="auto"/>
            </w:tcBorders>
            <w:hideMark/>
          </w:tcPr>
          <w:p w:rsidR="00A90E95" w:rsidRPr="00534CBF" w:rsidRDefault="00A90E95"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Бакурина Е.В., начальные классы, высшая категория</w:t>
            </w:r>
          </w:p>
        </w:tc>
      </w:tr>
      <w:tr w:rsidR="00A90E95" w:rsidRPr="00534CBF" w:rsidTr="00A90E95">
        <w:trPr>
          <w:gridAfter w:val="1"/>
          <w:wAfter w:w="6" w:type="dxa"/>
        </w:trPr>
        <w:tc>
          <w:tcPr>
            <w:tcW w:w="2943" w:type="dxa"/>
            <w:vMerge/>
            <w:tcBorders>
              <w:left w:val="single" w:sz="4" w:space="0" w:color="auto"/>
              <w:right w:val="single" w:sz="4" w:space="0" w:color="auto"/>
            </w:tcBorders>
          </w:tcPr>
          <w:p w:rsidR="00A90E95" w:rsidRPr="00534CBF" w:rsidRDefault="00A90E95" w:rsidP="007F5AA9">
            <w:pPr>
              <w:spacing w:after="0" w:line="240" w:lineRule="auto"/>
              <w:jc w:val="both"/>
              <w:rPr>
                <w:rFonts w:ascii="Times New Roman" w:hAnsi="Times New Roman" w:cs="Times New Roman"/>
                <w:sz w:val="24"/>
                <w:szCs w:val="24"/>
              </w:rPr>
            </w:pPr>
          </w:p>
        </w:tc>
        <w:tc>
          <w:tcPr>
            <w:tcW w:w="6911" w:type="dxa"/>
            <w:tcBorders>
              <w:top w:val="single" w:sz="4" w:space="0" w:color="auto"/>
              <w:left w:val="single" w:sz="4" w:space="0" w:color="auto"/>
              <w:bottom w:val="single" w:sz="4" w:space="0" w:color="auto"/>
              <w:right w:val="single" w:sz="4" w:space="0" w:color="auto"/>
            </w:tcBorders>
            <w:hideMark/>
          </w:tcPr>
          <w:p w:rsidR="00A90E95" w:rsidRPr="00534CBF" w:rsidRDefault="00A90E95" w:rsidP="007F5AA9">
            <w:pPr>
              <w:spacing w:after="0" w:line="240" w:lineRule="auto"/>
              <w:jc w:val="both"/>
              <w:rPr>
                <w:rFonts w:ascii="Times New Roman" w:hAnsi="Times New Roman" w:cs="Times New Roman"/>
                <w:sz w:val="24"/>
                <w:szCs w:val="24"/>
              </w:rPr>
            </w:pPr>
          </w:p>
        </w:tc>
      </w:tr>
      <w:tr w:rsidR="00A90E95" w:rsidRPr="00534CBF" w:rsidTr="00A90E95">
        <w:trPr>
          <w:gridAfter w:val="1"/>
          <w:wAfter w:w="6" w:type="dxa"/>
        </w:trPr>
        <w:tc>
          <w:tcPr>
            <w:tcW w:w="2943" w:type="dxa"/>
            <w:vMerge/>
            <w:tcBorders>
              <w:left w:val="single" w:sz="4" w:space="0" w:color="auto"/>
              <w:right w:val="single" w:sz="4" w:space="0" w:color="auto"/>
            </w:tcBorders>
          </w:tcPr>
          <w:p w:rsidR="00A90E95" w:rsidRPr="00534CBF" w:rsidRDefault="00A90E95" w:rsidP="007F5AA9">
            <w:pPr>
              <w:spacing w:after="0" w:line="240" w:lineRule="auto"/>
              <w:jc w:val="both"/>
              <w:rPr>
                <w:rFonts w:ascii="Times New Roman" w:hAnsi="Times New Roman" w:cs="Times New Roman"/>
                <w:sz w:val="24"/>
                <w:szCs w:val="24"/>
              </w:rPr>
            </w:pPr>
          </w:p>
        </w:tc>
        <w:tc>
          <w:tcPr>
            <w:tcW w:w="6911" w:type="dxa"/>
            <w:tcBorders>
              <w:top w:val="single" w:sz="4" w:space="0" w:color="auto"/>
              <w:left w:val="single" w:sz="4" w:space="0" w:color="auto"/>
              <w:bottom w:val="single" w:sz="4" w:space="0" w:color="auto"/>
              <w:right w:val="single" w:sz="4" w:space="0" w:color="auto"/>
            </w:tcBorders>
            <w:hideMark/>
          </w:tcPr>
          <w:p w:rsidR="00A90E95" w:rsidRPr="00534CBF" w:rsidRDefault="00A90E95"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 xml:space="preserve">Лебедева Г.В., </w:t>
            </w:r>
            <w:r w:rsidR="00904BA6">
              <w:rPr>
                <w:rFonts w:ascii="Times New Roman" w:hAnsi="Times New Roman" w:cs="Times New Roman"/>
                <w:sz w:val="24"/>
                <w:szCs w:val="24"/>
              </w:rPr>
              <w:t>физика</w:t>
            </w:r>
            <w:r w:rsidRPr="00534CBF">
              <w:rPr>
                <w:rFonts w:ascii="Times New Roman" w:hAnsi="Times New Roman" w:cs="Times New Roman"/>
                <w:sz w:val="24"/>
                <w:szCs w:val="24"/>
              </w:rPr>
              <w:t xml:space="preserve">, </w:t>
            </w:r>
            <w:r w:rsidRPr="00534CBF">
              <w:rPr>
                <w:rFonts w:ascii="Times New Roman" w:hAnsi="Times New Roman" w:cs="Times New Roman"/>
                <w:sz w:val="24"/>
                <w:szCs w:val="24"/>
                <w:lang w:val="en-US"/>
              </w:rPr>
              <w:t>I</w:t>
            </w:r>
            <w:r w:rsidRPr="00534CBF">
              <w:rPr>
                <w:rFonts w:ascii="Times New Roman" w:hAnsi="Times New Roman" w:cs="Times New Roman"/>
                <w:sz w:val="24"/>
                <w:szCs w:val="24"/>
              </w:rPr>
              <w:t xml:space="preserve"> категория</w:t>
            </w:r>
          </w:p>
        </w:tc>
      </w:tr>
      <w:tr w:rsidR="00A90E95" w:rsidRPr="00534CBF" w:rsidTr="00A90E95">
        <w:trPr>
          <w:gridAfter w:val="1"/>
          <w:wAfter w:w="6" w:type="dxa"/>
        </w:trPr>
        <w:tc>
          <w:tcPr>
            <w:tcW w:w="2943" w:type="dxa"/>
            <w:vMerge/>
            <w:tcBorders>
              <w:left w:val="single" w:sz="4" w:space="0" w:color="auto"/>
              <w:right w:val="single" w:sz="4" w:space="0" w:color="auto"/>
            </w:tcBorders>
          </w:tcPr>
          <w:p w:rsidR="00A90E95" w:rsidRPr="00534CBF" w:rsidRDefault="00A90E95" w:rsidP="007F5AA9">
            <w:pPr>
              <w:spacing w:after="0" w:line="240" w:lineRule="auto"/>
              <w:jc w:val="both"/>
              <w:rPr>
                <w:rFonts w:ascii="Times New Roman" w:hAnsi="Times New Roman" w:cs="Times New Roman"/>
                <w:sz w:val="24"/>
                <w:szCs w:val="24"/>
              </w:rPr>
            </w:pPr>
          </w:p>
        </w:tc>
        <w:tc>
          <w:tcPr>
            <w:tcW w:w="6911" w:type="dxa"/>
            <w:tcBorders>
              <w:top w:val="single" w:sz="4" w:space="0" w:color="auto"/>
              <w:left w:val="single" w:sz="4" w:space="0" w:color="auto"/>
              <w:bottom w:val="single" w:sz="4" w:space="0" w:color="auto"/>
              <w:right w:val="single" w:sz="4" w:space="0" w:color="auto"/>
            </w:tcBorders>
            <w:hideMark/>
          </w:tcPr>
          <w:p w:rsidR="00A90E95" w:rsidRPr="00534CBF" w:rsidRDefault="00A90E95"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 xml:space="preserve">Коротаева О.Ю., начальные классы, </w:t>
            </w:r>
            <w:r w:rsidR="00973816" w:rsidRPr="00534CBF">
              <w:rPr>
                <w:rFonts w:ascii="Times New Roman" w:hAnsi="Times New Roman" w:cs="Times New Roman"/>
                <w:sz w:val="24"/>
                <w:szCs w:val="24"/>
              </w:rPr>
              <w:t xml:space="preserve"> высшая </w:t>
            </w:r>
            <w:r w:rsidRPr="00534CBF">
              <w:rPr>
                <w:rFonts w:ascii="Times New Roman" w:hAnsi="Times New Roman" w:cs="Times New Roman"/>
                <w:sz w:val="24"/>
                <w:szCs w:val="24"/>
              </w:rPr>
              <w:t xml:space="preserve"> категория</w:t>
            </w:r>
          </w:p>
        </w:tc>
      </w:tr>
      <w:tr w:rsidR="00A90E95" w:rsidRPr="00534CBF" w:rsidTr="00A90E95">
        <w:trPr>
          <w:gridAfter w:val="1"/>
          <w:wAfter w:w="6" w:type="dxa"/>
        </w:trPr>
        <w:tc>
          <w:tcPr>
            <w:tcW w:w="2943" w:type="dxa"/>
            <w:vMerge/>
            <w:tcBorders>
              <w:left w:val="single" w:sz="4" w:space="0" w:color="auto"/>
              <w:right w:val="single" w:sz="4" w:space="0" w:color="auto"/>
            </w:tcBorders>
          </w:tcPr>
          <w:p w:rsidR="00A90E95" w:rsidRPr="00534CBF" w:rsidRDefault="00A90E95" w:rsidP="007F5AA9">
            <w:pPr>
              <w:spacing w:after="0" w:line="240" w:lineRule="auto"/>
              <w:jc w:val="both"/>
              <w:rPr>
                <w:rFonts w:ascii="Times New Roman" w:hAnsi="Times New Roman" w:cs="Times New Roman"/>
                <w:sz w:val="24"/>
                <w:szCs w:val="24"/>
              </w:rPr>
            </w:pPr>
          </w:p>
        </w:tc>
        <w:tc>
          <w:tcPr>
            <w:tcW w:w="6911" w:type="dxa"/>
            <w:tcBorders>
              <w:top w:val="single" w:sz="4" w:space="0" w:color="auto"/>
              <w:left w:val="single" w:sz="4" w:space="0" w:color="auto"/>
              <w:bottom w:val="single" w:sz="4" w:space="0" w:color="auto"/>
              <w:right w:val="single" w:sz="4" w:space="0" w:color="auto"/>
            </w:tcBorders>
            <w:hideMark/>
          </w:tcPr>
          <w:p w:rsidR="00A90E95" w:rsidRPr="00534CBF" w:rsidRDefault="00A90E95"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 xml:space="preserve">Львова С.Ю., </w:t>
            </w:r>
            <w:r w:rsidR="00904BA6">
              <w:rPr>
                <w:rFonts w:ascii="Times New Roman" w:hAnsi="Times New Roman" w:cs="Times New Roman"/>
                <w:sz w:val="24"/>
                <w:szCs w:val="24"/>
              </w:rPr>
              <w:t>технологи</w:t>
            </w:r>
            <w:r w:rsidRPr="00534CBF">
              <w:rPr>
                <w:rFonts w:ascii="Times New Roman" w:hAnsi="Times New Roman" w:cs="Times New Roman"/>
                <w:sz w:val="24"/>
                <w:szCs w:val="24"/>
              </w:rPr>
              <w:t xml:space="preserve">, </w:t>
            </w:r>
            <w:r w:rsidRPr="00534CBF">
              <w:rPr>
                <w:rFonts w:ascii="Times New Roman" w:hAnsi="Times New Roman" w:cs="Times New Roman"/>
                <w:sz w:val="24"/>
                <w:szCs w:val="24"/>
                <w:lang w:val="en-US"/>
              </w:rPr>
              <w:t>I</w:t>
            </w:r>
            <w:r w:rsidRPr="00534CBF">
              <w:rPr>
                <w:rFonts w:ascii="Times New Roman" w:hAnsi="Times New Roman" w:cs="Times New Roman"/>
                <w:sz w:val="24"/>
                <w:szCs w:val="24"/>
              </w:rPr>
              <w:t xml:space="preserve"> категория</w:t>
            </w:r>
          </w:p>
        </w:tc>
      </w:tr>
      <w:tr w:rsidR="00A90E95" w:rsidRPr="00534CBF" w:rsidTr="00A90E95">
        <w:trPr>
          <w:gridAfter w:val="1"/>
          <w:wAfter w:w="6" w:type="dxa"/>
        </w:trPr>
        <w:tc>
          <w:tcPr>
            <w:tcW w:w="2943" w:type="dxa"/>
            <w:tcBorders>
              <w:top w:val="single" w:sz="4" w:space="0" w:color="auto"/>
              <w:left w:val="single" w:sz="4" w:space="0" w:color="auto"/>
              <w:right w:val="single" w:sz="4" w:space="0" w:color="auto"/>
            </w:tcBorders>
          </w:tcPr>
          <w:p w:rsidR="00A90E95" w:rsidRPr="00534CBF" w:rsidRDefault="00A90E95" w:rsidP="007F5AA9">
            <w:pPr>
              <w:spacing w:after="0" w:line="240" w:lineRule="auto"/>
              <w:jc w:val="both"/>
              <w:rPr>
                <w:rFonts w:ascii="Times New Roman" w:hAnsi="Times New Roman" w:cs="Times New Roman"/>
                <w:sz w:val="24"/>
                <w:szCs w:val="24"/>
              </w:rPr>
            </w:pPr>
          </w:p>
        </w:tc>
        <w:tc>
          <w:tcPr>
            <w:tcW w:w="6911" w:type="dxa"/>
            <w:tcBorders>
              <w:top w:val="single" w:sz="4" w:space="0" w:color="auto"/>
              <w:left w:val="single" w:sz="4" w:space="0" w:color="auto"/>
              <w:bottom w:val="single" w:sz="4" w:space="0" w:color="auto"/>
              <w:right w:val="single" w:sz="4" w:space="0" w:color="auto"/>
            </w:tcBorders>
            <w:hideMark/>
          </w:tcPr>
          <w:p w:rsidR="00A90E95" w:rsidRPr="00534CBF" w:rsidRDefault="00A90E95"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 xml:space="preserve">Андреева О.А., русский язык и литература, </w:t>
            </w:r>
            <w:r w:rsidRPr="00534CBF">
              <w:rPr>
                <w:rFonts w:ascii="Times New Roman" w:hAnsi="Times New Roman" w:cs="Times New Roman"/>
                <w:sz w:val="24"/>
                <w:szCs w:val="24"/>
                <w:lang w:val="en-US"/>
              </w:rPr>
              <w:t>I</w:t>
            </w:r>
            <w:r w:rsidRPr="00534CBF">
              <w:rPr>
                <w:rFonts w:ascii="Times New Roman" w:hAnsi="Times New Roman" w:cs="Times New Roman"/>
                <w:sz w:val="24"/>
                <w:szCs w:val="24"/>
              </w:rPr>
              <w:t xml:space="preserve"> категория.</w:t>
            </w:r>
          </w:p>
        </w:tc>
      </w:tr>
      <w:tr w:rsidR="00A90E95" w:rsidRPr="00534CBF" w:rsidTr="00A90E95">
        <w:trPr>
          <w:gridAfter w:val="1"/>
          <w:wAfter w:w="6" w:type="dxa"/>
        </w:trPr>
        <w:tc>
          <w:tcPr>
            <w:tcW w:w="2943" w:type="dxa"/>
            <w:vMerge w:val="restart"/>
            <w:tcBorders>
              <w:top w:val="single" w:sz="4" w:space="0" w:color="auto"/>
              <w:left w:val="single" w:sz="4" w:space="0" w:color="auto"/>
              <w:right w:val="single" w:sz="4" w:space="0" w:color="auto"/>
            </w:tcBorders>
            <w:hideMark/>
          </w:tcPr>
          <w:p w:rsidR="00A90E95" w:rsidRPr="00534CBF" w:rsidRDefault="00A90E95"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Обучение в сотрудничестве (командная, групповая работа)</w:t>
            </w:r>
          </w:p>
          <w:p w:rsidR="00A90E95" w:rsidRPr="00534CBF" w:rsidRDefault="00A90E95"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 xml:space="preserve"> </w:t>
            </w:r>
          </w:p>
        </w:tc>
        <w:tc>
          <w:tcPr>
            <w:tcW w:w="6911" w:type="dxa"/>
            <w:tcBorders>
              <w:top w:val="single" w:sz="4" w:space="0" w:color="auto"/>
              <w:left w:val="single" w:sz="4" w:space="0" w:color="auto"/>
              <w:bottom w:val="single" w:sz="4" w:space="0" w:color="auto"/>
              <w:right w:val="single" w:sz="4" w:space="0" w:color="auto"/>
            </w:tcBorders>
            <w:hideMark/>
          </w:tcPr>
          <w:p w:rsidR="00A90E95" w:rsidRPr="00534CBF" w:rsidRDefault="00A90E95" w:rsidP="007F5AA9">
            <w:pPr>
              <w:spacing w:after="0" w:line="240" w:lineRule="auto"/>
              <w:jc w:val="both"/>
              <w:rPr>
                <w:rFonts w:ascii="Times New Roman" w:hAnsi="Times New Roman" w:cs="Times New Roman"/>
                <w:sz w:val="24"/>
                <w:szCs w:val="24"/>
              </w:rPr>
            </w:pPr>
          </w:p>
        </w:tc>
      </w:tr>
      <w:tr w:rsidR="00A90E95" w:rsidRPr="00534CBF" w:rsidTr="00A90E95">
        <w:trPr>
          <w:gridAfter w:val="1"/>
          <w:wAfter w:w="6" w:type="dxa"/>
        </w:trPr>
        <w:tc>
          <w:tcPr>
            <w:tcW w:w="2943" w:type="dxa"/>
            <w:vMerge/>
            <w:tcBorders>
              <w:left w:val="single" w:sz="4" w:space="0" w:color="auto"/>
              <w:right w:val="single" w:sz="4" w:space="0" w:color="auto"/>
            </w:tcBorders>
          </w:tcPr>
          <w:p w:rsidR="00A90E95" w:rsidRPr="00534CBF" w:rsidRDefault="00A90E95" w:rsidP="007F5AA9">
            <w:pPr>
              <w:spacing w:after="0" w:line="240" w:lineRule="auto"/>
              <w:jc w:val="both"/>
              <w:rPr>
                <w:rFonts w:ascii="Times New Roman" w:hAnsi="Times New Roman" w:cs="Times New Roman"/>
                <w:sz w:val="24"/>
                <w:szCs w:val="24"/>
              </w:rPr>
            </w:pPr>
          </w:p>
        </w:tc>
        <w:tc>
          <w:tcPr>
            <w:tcW w:w="6911" w:type="dxa"/>
            <w:tcBorders>
              <w:top w:val="single" w:sz="4" w:space="0" w:color="auto"/>
              <w:left w:val="single" w:sz="4" w:space="0" w:color="auto"/>
              <w:bottom w:val="single" w:sz="4" w:space="0" w:color="auto"/>
              <w:right w:val="single" w:sz="4" w:space="0" w:color="auto"/>
            </w:tcBorders>
            <w:hideMark/>
          </w:tcPr>
          <w:p w:rsidR="00A90E95" w:rsidRPr="00534CBF" w:rsidRDefault="00A90E95"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Костина Л.В., физическая культура, высшая категория</w:t>
            </w:r>
          </w:p>
        </w:tc>
      </w:tr>
      <w:tr w:rsidR="00A90E95" w:rsidRPr="00534CBF" w:rsidTr="00A90E95">
        <w:trPr>
          <w:gridAfter w:val="1"/>
          <w:wAfter w:w="6" w:type="dxa"/>
        </w:trPr>
        <w:tc>
          <w:tcPr>
            <w:tcW w:w="2943" w:type="dxa"/>
            <w:vMerge/>
            <w:tcBorders>
              <w:left w:val="single" w:sz="4" w:space="0" w:color="auto"/>
              <w:right w:val="single" w:sz="4" w:space="0" w:color="auto"/>
            </w:tcBorders>
          </w:tcPr>
          <w:p w:rsidR="00A90E95" w:rsidRPr="00534CBF" w:rsidRDefault="00A90E95" w:rsidP="007F5AA9">
            <w:pPr>
              <w:spacing w:after="0" w:line="240" w:lineRule="auto"/>
              <w:jc w:val="both"/>
              <w:rPr>
                <w:rFonts w:ascii="Times New Roman" w:hAnsi="Times New Roman" w:cs="Times New Roman"/>
                <w:sz w:val="24"/>
                <w:szCs w:val="24"/>
              </w:rPr>
            </w:pPr>
          </w:p>
        </w:tc>
        <w:tc>
          <w:tcPr>
            <w:tcW w:w="6911" w:type="dxa"/>
            <w:tcBorders>
              <w:top w:val="single" w:sz="4" w:space="0" w:color="auto"/>
              <w:left w:val="single" w:sz="4" w:space="0" w:color="auto"/>
              <w:bottom w:val="single" w:sz="4" w:space="0" w:color="auto"/>
              <w:right w:val="single" w:sz="4" w:space="0" w:color="auto"/>
            </w:tcBorders>
            <w:hideMark/>
          </w:tcPr>
          <w:p w:rsidR="00A90E95" w:rsidRPr="00534CBF" w:rsidRDefault="00A90E95"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 xml:space="preserve">Андреева О.А., русский язык и литература, </w:t>
            </w:r>
            <w:r w:rsidRPr="00534CBF">
              <w:rPr>
                <w:rFonts w:ascii="Times New Roman" w:hAnsi="Times New Roman" w:cs="Times New Roman"/>
                <w:sz w:val="24"/>
                <w:szCs w:val="24"/>
                <w:lang w:val="en-US"/>
              </w:rPr>
              <w:t>I</w:t>
            </w:r>
            <w:r w:rsidRPr="00534CBF">
              <w:rPr>
                <w:rFonts w:ascii="Times New Roman" w:hAnsi="Times New Roman" w:cs="Times New Roman"/>
                <w:sz w:val="24"/>
                <w:szCs w:val="24"/>
              </w:rPr>
              <w:t xml:space="preserve"> категория.</w:t>
            </w:r>
          </w:p>
        </w:tc>
      </w:tr>
      <w:tr w:rsidR="00A90E95" w:rsidRPr="00534CBF" w:rsidTr="00A90E95">
        <w:trPr>
          <w:gridAfter w:val="1"/>
          <w:wAfter w:w="6" w:type="dxa"/>
        </w:trPr>
        <w:tc>
          <w:tcPr>
            <w:tcW w:w="2943" w:type="dxa"/>
            <w:vMerge/>
            <w:tcBorders>
              <w:left w:val="single" w:sz="4" w:space="0" w:color="auto"/>
              <w:right w:val="single" w:sz="4" w:space="0" w:color="auto"/>
            </w:tcBorders>
          </w:tcPr>
          <w:p w:rsidR="00A90E95" w:rsidRPr="00534CBF" w:rsidRDefault="00A90E95" w:rsidP="007F5AA9">
            <w:pPr>
              <w:spacing w:after="0" w:line="240" w:lineRule="auto"/>
              <w:jc w:val="both"/>
              <w:rPr>
                <w:rFonts w:ascii="Times New Roman" w:hAnsi="Times New Roman" w:cs="Times New Roman"/>
                <w:sz w:val="24"/>
                <w:szCs w:val="24"/>
              </w:rPr>
            </w:pPr>
          </w:p>
        </w:tc>
        <w:tc>
          <w:tcPr>
            <w:tcW w:w="6911" w:type="dxa"/>
            <w:tcBorders>
              <w:top w:val="single" w:sz="4" w:space="0" w:color="auto"/>
              <w:left w:val="single" w:sz="4" w:space="0" w:color="auto"/>
              <w:bottom w:val="single" w:sz="4" w:space="0" w:color="auto"/>
              <w:right w:val="single" w:sz="4" w:space="0" w:color="auto"/>
            </w:tcBorders>
            <w:hideMark/>
          </w:tcPr>
          <w:p w:rsidR="00A90E95" w:rsidRPr="00534CBF" w:rsidRDefault="00A90E95"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Даузе М.Г., математика, высшая  категория</w:t>
            </w:r>
          </w:p>
        </w:tc>
      </w:tr>
      <w:tr w:rsidR="00A90E95" w:rsidRPr="00534CBF" w:rsidTr="00A90E95">
        <w:trPr>
          <w:gridAfter w:val="1"/>
          <w:wAfter w:w="6" w:type="dxa"/>
        </w:trPr>
        <w:tc>
          <w:tcPr>
            <w:tcW w:w="2943" w:type="dxa"/>
            <w:vMerge/>
            <w:tcBorders>
              <w:left w:val="single" w:sz="4" w:space="0" w:color="auto"/>
              <w:right w:val="single" w:sz="4" w:space="0" w:color="auto"/>
            </w:tcBorders>
          </w:tcPr>
          <w:p w:rsidR="00A90E95" w:rsidRPr="00534CBF" w:rsidRDefault="00A90E95" w:rsidP="007F5AA9">
            <w:pPr>
              <w:spacing w:after="0" w:line="240" w:lineRule="auto"/>
              <w:jc w:val="both"/>
              <w:rPr>
                <w:rFonts w:ascii="Times New Roman" w:hAnsi="Times New Roman" w:cs="Times New Roman"/>
                <w:sz w:val="24"/>
                <w:szCs w:val="24"/>
              </w:rPr>
            </w:pPr>
          </w:p>
        </w:tc>
        <w:tc>
          <w:tcPr>
            <w:tcW w:w="6911" w:type="dxa"/>
            <w:tcBorders>
              <w:top w:val="single" w:sz="4" w:space="0" w:color="auto"/>
              <w:left w:val="single" w:sz="4" w:space="0" w:color="auto"/>
              <w:bottom w:val="single" w:sz="4" w:space="0" w:color="auto"/>
              <w:right w:val="single" w:sz="4" w:space="0" w:color="auto"/>
            </w:tcBorders>
            <w:hideMark/>
          </w:tcPr>
          <w:p w:rsidR="00A90E95" w:rsidRPr="00534CBF" w:rsidRDefault="00A90E95"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 xml:space="preserve">Ласточкина Н.А.., математика,  </w:t>
            </w:r>
            <w:r w:rsidRPr="00534CBF">
              <w:rPr>
                <w:rFonts w:ascii="Times New Roman" w:hAnsi="Times New Roman" w:cs="Times New Roman"/>
                <w:sz w:val="24"/>
                <w:szCs w:val="24"/>
                <w:lang w:val="en-US"/>
              </w:rPr>
              <w:t>I</w:t>
            </w:r>
            <w:r w:rsidRPr="00534CBF">
              <w:rPr>
                <w:rFonts w:ascii="Times New Roman" w:hAnsi="Times New Roman" w:cs="Times New Roman"/>
                <w:sz w:val="24"/>
                <w:szCs w:val="24"/>
              </w:rPr>
              <w:t xml:space="preserve"> категория</w:t>
            </w:r>
          </w:p>
        </w:tc>
      </w:tr>
      <w:tr w:rsidR="00A90E95" w:rsidRPr="00534CBF" w:rsidTr="00A90E95">
        <w:trPr>
          <w:gridAfter w:val="1"/>
          <w:wAfter w:w="6" w:type="dxa"/>
        </w:trPr>
        <w:tc>
          <w:tcPr>
            <w:tcW w:w="2943" w:type="dxa"/>
            <w:vMerge/>
            <w:tcBorders>
              <w:left w:val="single" w:sz="4" w:space="0" w:color="auto"/>
              <w:right w:val="single" w:sz="4" w:space="0" w:color="auto"/>
            </w:tcBorders>
          </w:tcPr>
          <w:p w:rsidR="00A90E95" w:rsidRPr="00534CBF" w:rsidRDefault="00A90E95" w:rsidP="007F5AA9">
            <w:pPr>
              <w:spacing w:after="0" w:line="240" w:lineRule="auto"/>
              <w:jc w:val="both"/>
              <w:rPr>
                <w:rFonts w:ascii="Times New Roman" w:hAnsi="Times New Roman" w:cs="Times New Roman"/>
                <w:sz w:val="24"/>
                <w:szCs w:val="24"/>
              </w:rPr>
            </w:pPr>
          </w:p>
        </w:tc>
        <w:tc>
          <w:tcPr>
            <w:tcW w:w="6911" w:type="dxa"/>
            <w:tcBorders>
              <w:top w:val="single" w:sz="4" w:space="0" w:color="auto"/>
              <w:left w:val="single" w:sz="4" w:space="0" w:color="auto"/>
              <w:bottom w:val="single" w:sz="4" w:space="0" w:color="auto"/>
              <w:right w:val="single" w:sz="4" w:space="0" w:color="auto"/>
            </w:tcBorders>
            <w:hideMark/>
          </w:tcPr>
          <w:p w:rsidR="00A90E95" w:rsidRPr="00534CBF" w:rsidRDefault="00A90E95"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Орлов В.А., математика</w:t>
            </w:r>
          </w:p>
        </w:tc>
      </w:tr>
      <w:tr w:rsidR="00A90E95" w:rsidRPr="00534CBF" w:rsidTr="00A90E95">
        <w:trPr>
          <w:gridAfter w:val="1"/>
          <w:wAfter w:w="6" w:type="dxa"/>
        </w:trPr>
        <w:tc>
          <w:tcPr>
            <w:tcW w:w="2943" w:type="dxa"/>
            <w:vMerge/>
            <w:tcBorders>
              <w:left w:val="single" w:sz="4" w:space="0" w:color="auto"/>
              <w:right w:val="single" w:sz="4" w:space="0" w:color="auto"/>
            </w:tcBorders>
          </w:tcPr>
          <w:p w:rsidR="00A90E95" w:rsidRPr="00534CBF" w:rsidRDefault="00A90E95" w:rsidP="007F5AA9">
            <w:pPr>
              <w:spacing w:after="0" w:line="240" w:lineRule="auto"/>
              <w:jc w:val="both"/>
              <w:rPr>
                <w:rFonts w:ascii="Times New Roman" w:hAnsi="Times New Roman" w:cs="Times New Roman"/>
                <w:sz w:val="24"/>
                <w:szCs w:val="24"/>
              </w:rPr>
            </w:pPr>
          </w:p>
        </w:tc>
        <w:tc>
          <w:tcPr>
            <w:tcW w:w="6911" w:type="dxa"/>
            <w:tcBorders>
              <w:top w:val="single" w:sz="4" w:space="0" w:color="auto"/>
              <w:left w:val="single" w:sz="4" w:space="0" w:color="auto"/>
              <w:bottom w:val="single" w:sz="4" w:space="0" w:color="auto"/>
              <w:right w:val="single" w:sz="4" w:space="0" w:color="auto"/>
            </w:tcBorders>
            <w:hideMark/>
          </w:tcPr>
          <w:p w:rsidR="00A90E95" w:rsidRPr="00534CBF" w:rsidRDefault="00A90E95"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 xml:space="preserve">Маслобойщикова В.Н., химия, </w:t>
            </w:r>
            <w:r w:rsidRPr="00534CBF">
              <w:rPr>
                <w:rFonts w:ascii="Times New Roman" w:hAnsi="Times New Roman" w:cs="Times New Roman"/>
                <w:sz w:val="24"/>
                <w:szCs w:val="24"/>
                <w:lang w:val="en-US"/>
              </w:rPr>
              <w:t>I</w:t>
            </w:r>
            <w:r w:rsidRPr="00534CBF">
              <w:rPr>
                <w:rFonts w:ascii="Times New Roman" w:hAnsi="Times New Roman" w:cs="Times New Roman"/>
                <w:sz w:val="24"/>
                <w:szCs w:val="24"/>
              </w:rPr>
              <w:t xml:space="preserve"> категория</w:t>
            </w:r>
          </w:p>
        </w:tc>
      </w:tr>
      <w:tr w:rsidR="00A90E95" w:rsidRPr="00534CBF" w:rsidTr="00A90E95">
        <w:trPr>
          <w:gridAfter w:val="1"/>
          <w:wAfter w:w="6" w:type="dxa"/>
        </w:trPr>
        <w:tc>
          <w:tcPr>
            <w:tcW w:w="2943" w:type="dxa"/>
            <w:vMerge/>
            <w:tcBorders>
              <w:left w:val="single" w:sz="4" w:space="0" w:color="auto"/>
              <w:right w:val="single" w:sz="4" w:space="0" w:color="auto"/>
            </w:tcBorders>
          </w:tcPr>
          <w:p w:rsidR="00A90E95" w:rsidRPr="00534CBF" w:rsidRDefault="00A90E95" w:rsidP="007F5AA9">
            <w:pPr>
              <w:spacing w:after="0" w:line="240" w:lineRule="auto"/>
              <w:jc w:val="both"/>
              <w:rPr>
                <w:rFonts w:ascii="Times New Roman" w:hAnsi="Times New Roman" w:cs="Times New Roman"/>
                <w:sz w:val="24"/>
                <w:szCs w:val="24"/>
              </w:rPr>
            </w:pPr>
          </w:p>
        </w:tc>
        <w:tc>
          <w:tcPr>
            <w:tcW w:w="6911" w:type="dxa"/>
            <w:tcBorders>
              <w:top w:val="single" w:sz="4" w:space="0" w:color="auto"/>
              <w:left w:val="single" w:sz="4" w:space="0" w:color="auto"/>
              <w:bottom w:val="single" w:sz="4" w:space="0" w:color="auto"/>
              <w:right w:val="single" w:sz="4" w:space="0" w:color="auto"/>
            </w:tcBorders>
            <w:hideMark/>
          </w:tcPr>
          <w:p w:rsidR="00A90E95" w:rsidRPr="00534CBF" w:rsidRDefault="00A90E95"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 xml:space="preserve">Ёжина Л.Л., немецкий язык,  </w:t>
            </w:r>
            <w:r w:rsidR="00973816" w:rsidRPr="00534CBF">
              <w:rPr>
                <w:rFonts w:ascii="Times New Roman" w:hAnsi="Times New Roman" w:cs="Times New Roman"/>
                <w:sz w:val="24"/>
                <w:szCs w:val="24"/>
              </w:rPr>
              <w:t xml:space="preserve"> </w:t>
            </w:r>
            <w:r w:rsidR="00973816" w:rsidRPr="00534CBF">
              <w:rPr>
                <w:rFonts w:ascii="Times New Roman" w:hAnsi="Times New Roman" w:cs="Times New Roman"/>
                <w:sz w:val="24"/>
                <w:szCs w:val="24"/>
                <w:lang w:val="en-US"/>
              </w:rPr>
              <w:t>I</w:t>
            </w:r>
            <w:r w:rsidR="00973816" w:rsidRPr="00534CBF">
              <w:rPr>
                <w:rFonts w:ascii="Times New Roman" w:hAnsi="Times New Roman" w:cs="Times New Roman"/>
                <w:sz w:val="24"/>
                <w:szCs w:val="24"/>
              </w:rPr>
              <w:t xml:space="preserve"> категория</w:t>
            </w:r>
          </w:p>
        </w:tc>
      </w:tr>
      <w:tr w:rsidR="00A90E95" w:rsidRPr="00534CBF" w:rsidTr="00A90E95">
        <w:trPr>
          <w:gridAfter w:val="1"/>
          <w:wAfter w:w="6" w:type="dxa"/>
        </w:trPr>
        <w:tc>
          <w:tcPr>
            <w:tcW w:w="2943" w:type="dxa"/>
            <w:vMerge/>
            <w:tcBorders>
              <w:left w:val="single" w:sz="4" w:space="0" w:color="auto"/>
              <w:right w:val="single" w:sz="4" w:space="0" w:color="auto"/>
            </w:tcBorders>
          </w:tcPr>
          <w:p w:rsidR="00A90E95" w:rsidRPr="00534CBF" w:rsidRDefault="00A90E95" w:rsidP="007F5AA9">
            <w:pPr>
              <w:spacing w:after="0" w:line="240" w:lineRule="auto"/>
              <w:jc w:val="both"/>
              <w:rPr>
                <w:rFonts w:ascii="Times New Roman" w:hAnsi="Times New Roman" w:cs="Times New Roman"/>
                <w:sz w:val="24"/>
                <w:szCs w:val="24"/>
              </w:rPr>
            </w:pPr>
          </w:p>
        </w:tc>
        <w:tc>
          <w:tcPr>
            <w:tcW w:w="6911" w:type="dxa"/>
            <w:tcBorders>
              <w:top w:val="single" w:sz="4" w:space="0" w:color="auto"/>
              <w:left w:val="single" w:sz="4" w:space="0" w:color="auto"/>
              <w:bottom w:val="single" w:sz="4" w:space="0" w:color="auto"/>
              <w:right w:val="single" w:sz="4" w:space="0" w:color="auto"/>
            </w:tcBorders>
            <w:hideMark/>
          </w:tcPr>
          <w:p w:rsidR="00A90E95" w:rsidRPr="00534CBF" w:rsidRDefault="00A90E95"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 xml:space="preserve">Львова С.Ю., </w:t>
            </w:r>
            <w:r w:rsidR="00904BA6">
              <w:rPr>
                <w:rFonts w:ascii="Times New Roman" w:hAnsi="Times New Roman" w:cs="Times New Roman"/>
                <w:sz w:val="24"/>
                <w:szCs w:val="24"/>
              </w:rPr>
              <w:t>технологи,</w:t>
            </w:r>
            <w:r w:rsidRPr="00534CBF">
              <w:rPr>
                <w:rFonts w:ascii="Times New Roman" w:hAnsi="Times New Roman" w:cs="Times New Roman"/>
                <w:sz w:val="24"/>
                <w:szCs w:val="24"/>
              </w:rPr>
              <w:t xml:space="preserve"> </w:t>
            </w:r>
            <w:r w:rsidRPr="00534CBF">
              <w:rPr>
                <w:rFonts w:ascii="Times New Roman" w:hAnsi="Times New Roman" w:cs="Times New Roman"/>
                <w:sz w:val="24"/>
                <w:szCs w:val="24"/>
                <w:lang w:val="en-US"/>
              </w:rPr>
              <w:t>I</w:t>
            </w:r>
            <w:r w:rsidRPr="00534CBF">
              <w:rPr>
                <w:rFonts w:ascii="Times New Roman" w:hAnsi="Times New Roman" w:cs="Times New Roman"/>
                <w:sz w:val="24"/>
                <w:szCs w:val="24"/>
              </w:rPr>
              <w:t xml:space="preserve"> категория</w:t>
            </w:r>
          </w:p>
        </w:tc>
      </w:tr>
      <w:tr w:rsidR="00A90E95" w:rsidRPr="00534CBF" w:rsidTr="00A90E95">
        <w:trPr>
          <w:gridAfter w:val="1"/>
          <w:wAfter w:w="6" w:type="dxa"/>
        </w:trPr>
        <w:tc>
          <w:tcPr>
            <w:tcW w:w="2943" w:type="dxa"/>
            <w:vMerge/>
            <w:tcBorders>
              <w:left w:val="single" w:sz="4" w:space="0" w:color="auto"/>
              <w:right w:val="single" w:sz="4" w:space="0" w:color="auto"/>
            </w:tcBorders>
          </w:tcPr>
          <w:p w:rsidR="00A90E95" w:rsidRPr="00534CBF" w:rsidRDefault="00A90E95" w:rsidP="007F5AA9">
            <w:pPr>
              <w:spacing w:after="0" w:line="240" w:lineRule="auto"/>
              <w:jc w:val="both"/>
              <w:rPr>
                <w:rFonts w:ascii="Times New Roman" w:hAnsi="Times New Roman" w:cs="Times New Roman"/>
                <w:sz w:val="24"/>
                <w:szCs w:val="24"/>
              </w:rPr>
            </w:pPr>
          </w:p>
        </w:tc>
        <w:tc>
          <w:tcPr>
            <w:tcW w:w="6911" w:type="dxa"/>
            <w:tcBorders>
              <w:top w:val="single" w:sz="4" w:space="0" w:color="auto"/>
              <w:left w:val="single" w:sz="4" w:space="0" w:color="auto"/>
              <w:bottom w:val="single" w:sz="4" w:space="0" w:color="auto"/>
              <w:right w:val="single" w:sz="4" w:space="0" w:color="auto"/>
            </w:tcBorders>
            <w:hideMark/>
          </w:tcPr>
          <w:p w:rsidR="00A90E95" w:rsidRPr="00534CBF" w:rsidRDefault="00A90E95"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 xml:space="preserve">Исакова Е.Н., </w:t>
            </w:r>
            <w:r w:rsidR="00904BA6">
              <w:rPr>
                <w:rFonts w:ascii="Times New Roman" w:hAnsi="Times New Roman" w:cs="Times New Roman"/>
                <w:sz w:val="24"/>
                <w:szCs w:val="24"/>
              </w:rPr>
              <w:t>музыка</w:t>
            </w:r>
            <w:r w:rsidRPr="00534CBF">
              <w:rPr>
                <w:rFonts w:ascii="Times New Roman" w:hAnsi="Times New Roman" w:cs="Times New Roman"/>
                <w:sz w:val="24"/>
                <w:szCs w:val="24"/>
              </w:rPr>
              <w:t>, высшая категория</w:t>
            </w:r>
          </w:p>
        </w:tc>
      </w:tr>
      <w:tr w:rsidR="00A90E95" w:rsidRPr="00534CBF" w:rsidTr="00A90E95">
        <w:trPr>
          <w:gridAfter w:val="1"/>
          <w:wAfter w:w="6" w:type="dxa"/>
        </w:trPr>
        <w:tc>
          <w:tcPr>
            <w:tcW w:w="2943" w:type="dxa"/>
            <w:vMerge/>
            <w:tcBorders>
              <w:left w:val="single" w:sz="4" w:space="0" w:color="auto"/>
              <w:right w:val="single" w:sz="4" w:space="0" w:color="auto"/>
            </w:tcBorders>
          </w:tcPr>
          <w:p w:rsidR="00A90E95" w:rsidRPr="00534CBF" w:rsidRDefault="00A90E95" w:rsidP="007F5AA9">
            <w:pPr>
              <w:spacing w:after="0" w:line="240" w:lineRule="auto"/>
              <w:jc w:val="both"/>
              <w:rPr>
                <w:rFonts w:ascii="Times New Roman" w:hAnsi="Times New Roman" w:cs="Times New Roman"/>
                <w:sz w:val="24"/>
                <w:szCs w:val="24"/>
              </w:rPr>
            </w:pPr>
          </w:p>
        </w:tc>
        <w:tc>
          <w:tcPr>
            <w:tcW w:w="6911" w:type="dxa"/>
            <w:tcBorders>
              <w:top w:val="single" w:sz="4" w:space="0" w:color="auto"/>
              <w:left w:val="single" w:sz="4" w:space="0" w:color="auto"/>
              <w:bottom w:val="single" w:sz="4" w:space="0" w:color="auto"/>
              <w:right w:val="single" w:sz="4" w:space="0" w:color="auto"/>
            </w:tcBorders>
            <w:hideMark/>
          </w:tcPr>
          <w:p w:rsidR="00A90E95" w:rsidRPr="00534CBF" w:rsidRDefault="00A90E95"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Канина О.В., начальные классы, высшая  категория</w:t>
            </w:r>
          </w:p>
        </w:tc>
      </w:tr>
      <w:tr w:rsidR="00A90E95" w:rsidRPr="00534CBF" w:rsidTr="00A90E95">
        <w:trPr>
          <w:gridAfter w:val="1"/>
          <w:wAfter w:w="6" w:type="dxa"/>
        </w:trPr>
        <w:tc>
          <w:tcPr>
            <w:tcW w:w="2943" w:type="dxa"/>
            <w:vMerge/>
            <w:tcBorders>
              <w:left w:val="single" w:sz="4" w:space="0" w:color="auto"/>
              <w:right w:val="single" w:sz="4" w:space="0" w:color="auto"/>
            </w:tcBorders>
          </w:tcPr>
          <w:p w:rsidR="00A90E95" w:rsidRPr="00534CBF" w:rsidRDefault="00A90E95" w:rsidP="007F5AA9">
            <w:pPr>
              <w:spacing w:after="0" w:line="240" w:lineRule="auto"/>
              <w:jc w:val="both"/>
              <w:rPr>
                <w:rFonts w:ascii="Times New Roman" w:hAnsi="Times New Roman" w:cs="Times New Roman"/>
                <w:sz w:val="24"/>
                <w:szCs w:val="24"/>
              </w:rPr>
            </w:pPr>
          </w:p>
        </w:tc>
        <w:tc>
          <w:tcPr>
            <w:tcW w:w="6911" w:type="dxa"/>
            <w:tcBorders>
              <w:top w:val="single" w:sz="4" w:space="0" w:color="auto"/>
              <w:left w:val="single" w:sz="4" w:space="0" w:color="auto"/>
              <w:bottom w:val="single" w:sz="4" w:space="0" w:color="auto"/>
              <w:right w:val="single" w:sz="4" w:space="0" w:color="auto"/>
            </w:tcBorders>
            <w:hideMark/>
          </w:tcPr>
          <w:p w:rsidR="00A90E95" w:rsidRPr="00534CBF" w:rsidRDefault="00A90E95"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 xml:space="preserve">Симанова Л.В., начальные классы, </w:t>
            </w:r>
            <w:r w:rsidRPr="00534CBF">
              <w:rPr>
                <w:rFonts w:ascii="Times New Roman" w:hAnsi="Times New Roman" w:cs="Times New Roman"/>
                <w:sz w:val="24"/>
                <w:szCs w:val="24"/>
                <w:lang w:val="en-US"/>
              </w:rPr>
              <w:t>I</w:t>
            </w:r>
            <w:r w:rsidRPr="00534CBF">
              <w:rPr>
                <w:rFonts w:ascii="Times New Roman" w:hAnsi="Times New Roman" w:cs="Times New Roman"/>
                <w:sz w:val="24"/>
                <w:szCs w:val="24"/>
              </w:rPr>
              <w:t xml:space="preserve"> категория</w:t>
            </w:r>
          </w:p>
        </w:tc>
      </w:tr>
      <w:tr w:rsidR="00A90E95" w:rsidRPr="00534CBF" w:rsidTr="00A90E95">
        <w:trPr>
          <w:gridAfter w:val="1"/>
          <w:wAfter w:w="6" w:type="dxa"/>
        </w:trPr>
        <w:tc>
          <w:tcPr>
            <w:tcW w:w="2943" w:type="dxa"/>
            <w:vMerge/>
            <w:tcBorders>
              <w:left w:val="single" w:sz="4" w:space="0" w:color="auto"/>
              <w:right w:val="single" w:sz="4" w:space="0" w:color="auto"/>
            </w:tcBorders>
          </w:tcPr>
          <w:p w:rsidR="00A90E95" w:rsidRPr="00534CBF" w:rsidRDefault="00A90E95" w:rsidP="007F5AA9">
            <w:pPr>
              <w:spacing w:after="0" w:line="240" w:lineRule="auto"/>
              <w:jc w:val="both"/>
              <w:rPr>
                <w:rFonts w:ascii="Times New Roman" w:hAnsi="Times New Roman" w:cs="Times New Roman"/>
                <w:sz w:val="24"/>
                <w:szCs w:val="24"/>
              </w:rPr>
            </w:pPr>
          </w:p>
        </w:tc>
        <w:tc>
          <w:tcPr>
            <w:tcW w:w="6911" w:type="dxa"/>
            <w:tcBorders>
              <w:top w:val="single" w:sz="4" w:space="0" w:color="auto"/>
              <w:left w:val="single" w:sz="4" w:space="0" w:color="auto"/>
              <w:bottom w:val="single" w:sz="4" w:space="0" w:color="auto"/>
              <w:right w:val="single" w:sz="4" w:space="0" w:color="auto"/>
            </w:tcBorders>
            <w:hideMark/>
          </w:tcPr>
          <w:p w:rsidR="00A90E95" w:rsidRPr="00534CBF" w:rsidRDefault="00A90E95" w:rsidP="007F5AA9">
            <w:pPr>
              <w:spacing w:after="0" w:line="240" w:lineRule="auto"/>
              <w:jc w:val="both"/>
              <w:rPr>
                <w:rFonts w:ascii="Times New Roman" w:hAnsi="Times New Roman" w:cs="Times New Roman"/>
                <w:sz w:val="24"/>
                <w:szCs w:val="24"/>
              </w:rPr>
            </w:pPr>
          </w:p>
        </w:tc>
      </w:tr>
      <w:tr w:rsidR="00A90E95" w:rsidRPr="00534CBF" w:rsidTr="00A90E95">
        <w:trPr>
          <w:gridAfter w:val="1"/>
          <w:wAfter w:w="6" w:type="dxa"/>
        </w:trPr>
        <w:tc>
          <w:tcPr>
            <w:tcW w:w="2943" w:type="dxa"/>
            <w:vMerge/>
            <w:tcBorders>
              <w:left w:val="single" w:sz="4" w:space="0" w:color="auto"/>
              <w:right w:val="single" w:sz="4" w:space="0" w:color="auto"/>
            </w:tcBorders>
          </w:tcPr>
          <w:p w:rsidR="00A90E95" w:rsidRPr="00534CBF" w:rsidRDefault="00A90E95" w:rsidP="007F5AA9">
            <w:pPr>
              <w:spacing w:after="0" w:line="240" w:lineRule="auto"/>
              <w:jc w:val="both"/>
              <w:rPr>
                <w:rFonts w:ascii="Times New Roman" w:hAnsi="Times New Roman" w:cs="Times New Roman"/>
                <w:sz w:val="24"/>
                <w:szCs w:val="24"/>
              </w:rPr>
            </w:pPr>
          </w:p>
        </w:tc>
        <w:tc>
          <w:tcPr>
            <w:tcW w:w="6911" w:type="dxa"/>
            <w:tcBorders>
              <w:top w:val="single" w:sz="4" w:space="0" w:color="auto"/>
              <w:left w:val="single" w:sz="4" w:space="0" w:color="auto"/>
              <w:bottom w:val="single" w:sz="4" w:space="0" w:color="auto"/>
              <w:right w:val="single" w:sz="4" w:space="0" w:color="auto"/>
            </w:tcBorders>
            <w:hideMark/>
          </w:tcPr>
          <w:p w:rsidR="00A90E95" w:rsidRPr="00534CBF" w:rsidRDefault="00A90E95"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 xml:space="preserve">Лебедева Г.В., </w:t>
            </w:r>
            <w:r w:rsidR="00904BA6">
              <w:rPr>
                <w:rFonts w:ascii="Times New Roman" w:hAnsi="Times New Roman" w:cs="Times New Roman"/>
                <w:sz w:val="24"/>
                <w:szCs w:val="24"/>
              </w:rPr>
              <w:t>физика</w:t>
            </w:r>
            <w:r w:rsidRPr="00534CBF">
              <w:rPr>
                <w:rFonts w:ascii="Times New Roman" w:hAnsi="Times New Roman" w:cs="Times New Roman"/>
                <w:sz w:val="24"/>
                <w:szCs w:val="24"/>
              </w:rPr>
              <w:t xml:space="preserve">, </w:t>
            </w:r>
            <w:r w:rsidRPr="00534CBF">
              <w:rPr>
                <w:rFonts w:ascii="Times New Roman" w:hAnsi="Times New Roman" w:cs="Times New Roman"/>
                <w:sz w:val="24"/>
                <w:szCs w:val="24"/>
                <w:lang w:val="en-US"/>
              </w:rPr>
              <w:t>I</w:t>
            </w:r>
            <w:r w:rsidR="00A350CF" w:rsidRPr="00534CBF">
              <w:rPr>
                <w:rFonts w:ascii="Times New Roman" w:hAnsi="Times New Roman" w:cs="Times New Roman"/>
                <w:sz w:val="24"/>
                <w:szCs w:val="24"/>
              </w:rPr>
              <w:t xml:space="preserve"> категория</w:t>
            </w:r>
          </w:p>
        </w:tc>
      </w:tr>
      <w:tr w:rsidR="00A90E95" w:rsidRPr="00534CBF" w:rsidTr="00A90E95">
        <w:trPr>
          <w:gridAfter w:val="1"/>
          <w:wAfter w:w="6" w:type="dxa"/>
        </w:trPr>
        <w:tc>
          <w:tcPr>
            <w:tcW w:w="2943" w:type="dxa"/>
            <w:vMerge/>
            <w:tcBorders>
              <w:left w:val="single" w:sz="4" w:space="0" w:color="auto"/>
              <w:right w:val="single" w:sz="4" w:space="0" w:color="auto"/>
            </w:tcBorders>
          </w:tcPr>
          <w:p w:rsidR="00A90E95" w:rsidRPr="00534CBF" w:rsidRDefault="00A90E95" w:rsidP="007F5AA9">
            <w:pPr>
              <w:spacing w:after="0" w:line="240" w:lineRule="auto"/>
              <w:jc w:val="both"/>
              <w:rPr>
                <w:rFonts w:ascii="Times New Roman" w:hAnsi="Times New Roman" w:cs="Times New Roman"/>
                <w:sz w:val="24"/>
                <w:szCs w:val="24"/>
              </w:rPr>
            </w:pPr>
          </w:p>
        </w:tc>
        <w:tc>
          <w:tcPr>
            <w:tcW w:w="6911" w:type="dxa"/>
            <w:tcBorders>
              <w:top w:val="single" w:sz="4" w:space="0" w:color="auto"/>
              <w:left w:val="single" w:sz="4" w:space="0" w:color="auto"/>
              <w:bottom w:val="single" w:sz="4" w:space="0" w:color="auto"/>
              <w:right w:val="single" w:sz="4" w:space="0" w:color="auto"/>
            </w:tcBorders>
            <w:hideMark/>
          </w:tcPr>
          <w:p w:rsidR="00A90E95" w:rsidRPr="00534CBF" w:rsidRDefault="00A90E95"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Коротаева О.Ю., начальные классы,</w:t>
            </w:r>
            <w:r w:rsidR="00973816" w:rsidRPr="00534CBF">
              <w:rPr>
                <w:rFonts w:ascii="Times New Roman" w:hAnsi="Times New Roman" w:cs="Times New Roman"/>
                <w:sz w:val="24"/>
                <w:szCs w:val="24"/>
              </w:rPr>
              <w:t xml:space="preserve"> высшая </w:t>
            </w:r>
            <w:r w:rsidRPr="00534CBF">
              <w:rPr>
                <w:rFonts w:ascii="Times New Roman" w:hAnsi="Times New Roman" w:cs="Times New Roman"/>
                <w:sz w:val="24"/>
                <w:szCs w:val="24"/>
              </w:rPr>
              <w:t>категория</w:t>
            </w:r>
          </w:p>
        </w:tc>
      </w:tr>
      <w:tr w:rsidR="00A90E95" w:rsidRPr="00534CBF" w:rsidTr="00A90E95">
        <w:trPr>
          <w:gridAfter w:val="1"/>
          <w:wAfter w:w="6" w:type="dxa"/>
        </w:trPr>
        <w:tc>
          <w:tcPr>
            <w:tcW w:w="2943" w:type="dxa"/>
            <w:vMerge/>
            <w:tcBorders>
              <w:left w:val="single" w:sz="4" w:space="0" w:color="auto"/>
              <w:right w:val="single" w:sz="4" w:space="0" w:color="auto"/>
            </w:tcBorders>
          </w:tcPr>
          <w:p w:rsidR="00A90E95" w:rsidRPr="00534CBF" w:rsidRDefault="00A90E95" w:rsidP="007F5AA9">
            <w:pPr>
              <w:spacing w:after="0" w:line="240" w:lineRule="auto"/>
              <w:jc w:val="both"/>
              <w:rPr>
                <w:rFonts w:ascii="Times New Roman" w:hAnsi="Times New Roman" w:cs="Times New Roman"/>
                <w:sz w:val="24"/>
                <w:szCs w:val="24"/>
              </w:rPr>
            </w:pPr>
          </w:p>
        </w:tc>
        <w:tc>
          <w:tcPr>
            <w:tcW w:w="6911" w:type="dxa"/>
            <w:tcBorders>
              <w:top w:val="single" w:sz="4" w:space="0" w:color="auto"/>
              <w:left w:val="single" w:sz="4" w:space="0" w:color="auto"/>
              <w:bottom w:val="single" w:sz="4" w:space="0" w:color="auto"/>
              <w:right w:val="single" w:sz="4" w:space="0" w:color="auto"/>
            </w:tcBorders>
            <w:hideMark/>
          </w:tcPr>
          <w:p w:rsidR="00A90E95" w:rsidRPr="00534CBF" w:rsidRDefault="00A90E95"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Бакурина Е.В., начальные классы, высшая категория</w:t>
            </w:r>
          </w:p>
        </w:tc>
      </w:tr>
      <w:tr w:rsidR="00592CB1" w:rsidRPr="00534CBF" w:rsidTr="00A90E95">
        <w:trPr>
          <w:gridAfter w:val="1"/>
          <w:wAfter w:w="6" w:type="dxa"/>
          <w:trHeight w:val="286"/>
        </w:trPr>
        <w:tc>
          <w:tcPr>
            <w:tcW w:w="2943" w:type="dxa"/>
            <w:vMerge w:val="restart"/>
            <w:tcBorders>
              <w:top w:val="single" w:sz="4" w:space="0" w:color="auto"/>
              <w:left w:val="single" w:sz="4" w:space="0" w:color="auto"/>
              <w:right w:val="single" w:sz="4" w:space="0" w:color="auto"/>
            </w:tcBorders>
            <w:hideMark/>
          </w:tcPr>
          <w:p w:rsidR="00592CB1" w:rsidRPr="00534CBF" w:rsidRDefault="00592CB1"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Информационно-коммуникационная технология</w:t>
            </w:r>
          </w:p>
        </w:tc>
        <w:tc>
          <w:tcPr>
            <w:tcW w:w="6911" w:type="dxa"/>
            <w:tcBorders>
              <w:top w:val="single" w:sz="4" w:space="0" w:color="auto"/>
              <w:left w:val="single" w:sz="4" w:space="0" w:color="auto"/>
              <w:right w:val="single" w:sz="4" w:space="0" w:color="auto"/>
            </w:tcBorders>
            <w:hideMark/>
          </w:tcPr>
          <w:p w:rsidR="00592CB1" w:rsidRPr="00534CBF" w:rsidRDefault="00592CB1"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 xml:space="preserve">Андреева О.А., русский язык и литература, </w:t>
            </w:r>
            <w:r w:rsidRPr="00534CBF">
              <w:rPr>
                <w:rFonts w:ascii="Times New Roman" w:hAnsi="Times New Roman" w:cs="Times New Roman"/>
                <w:sz w:val="24"/>
                <w:szCs w:val="24"/>
                <w:lang w:val="en-US"/>
              </w:rPr>
              <w:t>I</w:t>
            </w:r>
            <w:r w:rsidRPr="00534CBF">
              <w:rPr>
                <w:rFonts w:ascii="Times New Roman" w:hAnsi="Times New Roman" w:cs="Times New Roman"/>
                <w:sz w:val="24"/>
                <w:szCs w:val="24"/>
              </w:rPr>
              <w:t xml:space="preserve"> категория.</w:t>
            </w:r>
          </w:p>
        </w:tc>
      </w:tr>
      <w:tr w:rsidR="00592CB1" w:rsidRPr="00534CBF" w:rsidTr="00A90E95">
        <w:trPr>
          <w:gridAfter w:val="1"/>
          <w:wAfter w:w="6" w:type="dxa"/>
        </w:trPr>
        <w:tc>
          <w:tcPr>
            <w:tcW w:w="2943" w:type="dxa"/>
            <w:vMerge/>
            <w:tcBorders>
              <w:left w:val="single" w:sz="4" w:space="0" w:color="auto"/>
              <w:right w:val="single" w:sz="4" w:space="0" w:color="auto"/>
            </w:tcBorders>
          </w:tcPr>
          <w:p w:rsidR="00592CB1" w:rsidRPr="00534CBF" w:rsidRDefault="00592CB1" w:rsidP="007F5AA9">
            <w:pPr>
              <w:spacing w:after="0" w:line="240" w:lineRule="auto"/>
              <w:jc w:val="both"/>
              <w:rPr>
                <w:rFonts w:ascii="Times New Roman" w:hAnsi="Times New Roman" w:cs="Times New Roman"/>
                <w:sz w:val="24"/>
                <w:szCs w:val="24"/>
              </w:rPr>
            </w:pPr>
          </w:p>
        </w:tc>
        <w:tc>
          <w:tcPr>
            <w:tcW w:w="6911" w:type="dxa"/>
            <w:tcBorders>
              <w:top w:val="single" w:sz="4" w:space="0" w:color="auto"/>
              <w:left w:val="single" w:sz="4" w:space="0" w:color="auto"/>
              <w:bottom w:val="single" w:sz="4" w:space="0" w:color="auto"/>
              <w:right w:val="single" w:sz="4" w:space="0" w:color="auto"/>
            </w:tcBorders>
            <w:hideMark/>
          </w:tcPr>
          <w:p w:rsidR="00592CB1" w:rsidRPr="00534CBF" w:rsidRDefault="00E15CF2" w:rsidP="007F5A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Даузе М.Г., физика, математика</w:t>
            </w:r>
            <w:r w:rsidR="00592CB1" w:rsidRPr="00534CBF">
              <w:rPr>
                <w:rFonts w:ascii="Times New Roman" w:hAnsi="Times New Roman" w:cs="Times New Roman"/>
                <w:sz w:val="24"/>
                <w:szCs w:val="24"/>
              </w:rPr>
              <w:t>, высшая категория</w:t>
            </w:r>
          </w:p>
        </w:tc>
      </w:tr>
      <w:tr w:rsidR="00592CB1" w:rsidRPr="00534CBF" w:rsidTr="00A90E95">
        <w:trPr>
          <w:gridAfter w:val="1"/>
          <w:wAfter w:w="6" w:type="dxa"/>
        </w:trPr>
        <w:tc>
          <w:tcPr>
            <w:tcW w:w="2943" w:type="dxa"/>
            <w:vMerge/>
            <w:tcBorders>
              <w:left w:val="single" w:sz="4" w:space="0" w:color="auto"/>
              <w:right w:val="single" w:sz="4" w:space="0" w:color="auto"/>
            </w:tcBorders>
          </w:tcPr>
          <w:p w:rsidR="00592CB1" w:rsidRPr="00534CBF" w:rsidRDefault="00592CB1" w:rsidP="007F5AA9">
            <w:pPr>
              <w:spacing w:after="0" w:line="240" w:lineRule="auto"/>
              <w:jc w:val="both"/>
              <w:rPr>
                <w:rFonts w:ascii="Times New Roman" w:hAnsi="Times New Roman" w:cs="Times New Roman"/>
                <w:sz w:val="24"/>
                <w:szCs w:val="24"/>
              </w:rPr>
            </w:pPr>
          </w:p>
        </w:tc>
        <w:tc>
          <w:tcPr>
            <w:tcW w:w="6911" w:type="dxa"/>
            <w:tcBorders>
              <w:top w:val="single" w:sz="4" w:space="0" w:color="auto"/>
              <w:left w:val="single" w:sz="4" w:space="0" w:color="auto"/>
              <w:bottom w:val="single" w:sz="4" w:space="0" w:color="auto"/>
              <w:right w:val="single" w:sz="4" w:space="0" w:color="auto"/>
            </w:tcBorders>
            <w:hideMark/>
          </w:tcPr>
          <w:p w:rsidR="00592CB1" w:rsidRPr="00534CBF" w:rsidRDefault="00592CB1"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 xml:space="preserve">Титова С.В.английский язык </w:t>
            </w:r>
            <w:r w:rsidRPr="00534CBF">
              <w:rPr>
                <w:rFonts w:ascii="Times New Roman" w:hAnsi="Times New Roman" w:cs="Times New Roman"/>
                <w:sz w:val="24"/>
                <w:szCs w:val="24"/>
                <w:lang w:val="en-US"/>
              </w:rPr>
              <w:t>I</w:t>
            </w:r>
            <w:r w:rsidRPr="00534CBF">
              <w:rPr>
                <w:rFonts w:ascii="Times New Roman" w:hAnsi="Times New Roman" w:cs="Times New Roman"/>
                <w:sz w:val="24"/>
                <w:szCs w:val="24"/>
              </w:rPr>
              <w:t>категория</w:t>
            </w:r>
          </w:p>
        </w:tc>
      </w:tr>
      <w:tr w:rsidR="00592CB1" w:rsidRPr="00534CBF" w:rsidTr="00A90E95">
        <w:trPr>
          <w:gridAfter w:val="1"/>
          <w:wAfter w:w="6" w:type="dxa"/>
        </w:trPr>
        <w:tc>
          <w:tcPr>
            <w:tcW w:w="2943" w:type="dxa"/>
            <w:vMerge/>
            <w:tcBorders>
              <w:left w:val="single" w:sz="4" w:space="0" w:color="auto"/>
              <w:right w:val="single" w:sz="4" w:space="0" w:color="auto"/>
            </w:tcBorders>
          </w:tcPr>
          <w:p w:rsidR="00592CB1" w:rsidRPr="00534CBF" w:rsidRDefault="00592CB1" w:rsidP="007F5AA9">
            <w:pPr>
              <w:spacing w:after="0" w:line="240" w:lineRule="auto"/>
              <w:jc w:val="both"/>
              <w:rPr>
                <w:rFonts w:ascii="Times New Roman" w:hAnsi="Times New Roman" w:cs="Times New Roman"/>
                <w:sz w:val="24"/>
                <w:szCs w:val="24"/>
              </w:rPr>
            </w:pPr>
          </w:p>
        </w:tc>
        <w:tc>
          <w:tcPr>
            <w:tcW w:w="6911" w:type="dxa"/>
            <w:tcBorders>
              <w:top w:val="single" w:sz="4" w:space="0" w:color="auto"/>
              <w:left w:val="single" w:sz="4" w:space="0" w:color="auto"/>
              <w:bottom w:val="single" w:sz="4" w:space="0" w:color="auto"/>
              <w:right w:val="single" w:sz="4" w:space="0" w:color="auto"/>
            </w:tcBorders>
            <w:hideMark/>
          </w:tcPr>
          <w:p w:rsidR="00592CB1" w:rsidRPr="00534CBF" w:rsidRDefault="00592CB1"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 xml:space="preserve">Маслобойщикова В.Н., химия, </w:t>
            </w:r>
            <w:r w:rsidRPr="00534CBF">
              <w:rPr>
                <w:rFonts w:ascii="Times New Roman" w:hAnsi="Times New Roman" w:cs="Times New Roman"/>
                <w:sz w:val="24"/>
                <w:szCs w:val="24"/>
                <w:lang w:val="en-US"/>
              </w:rPr>
              <w:t>I</w:t>
            </w:r>
            <w:r w:rsidRPr="00534CBF">
              <w:rPr>
                <w:rFonts w:ascii="Times New Roman" w:hAnsi="Times New Roman" w:cs="Times New Roman"/>
                <w:sz w:val="24"/>
                <w:szCs w:val="24"/>
              </w:rPr>
              <w:t xml:space="preserve"> категория</w:t>
            </w:r>
          </w:p>
        </w:tc>
      </w:tr>
      <w:tr w:rsidR="00592CB1" w:rsidRPr="00534CBF" w:rsidTr="00A90E95">
        <w:trPr>
          <w:gridAfter w:val="1"/>
          <w:wAfter w:w="6" w:type="dxa"/>
        </w:trPr>
        <w:tc>
          <w:tcPr>
            <w:tcW w:w="2943" w:type="dxa"/>
            <w:vMerge/>
            <w:tcBorders>
              <w:left w:val="single" w:sz="4" w:space="0" w:color="auto"/>
              <w:right w:val="single" w:sz="4" w:space="0" w:color="auto"/>
            </w:tcBorders>
          </w:tcPr>
          <w:p w:rsidR="00592CB1" w:rsidRPr="00534CBF" w:rsidRDefault="00592CB1" w:rsidP="007F5AA9">
            <w:pPr>
              <w:spacing w:after="0" w:line="240" w:lineRule="auto"/>
              <w:jc w:val="both"/>
              <w:rPr>
                <w:rFonts w:ascii="Times New Roman" w:hAnsi="Times New Roman" w:cs="Times New Roman"/>
                <w:sz w:val="24"/>
                <w:szCs w:val="24"/>
              </w:rPr>
            </w:pPr>
          </w:p>
        </w:tc>
        <w:tc>
          <w:tcPr>
            <w:tcW w:w="6911" w:type="dxa"/>
            <w:tcBorders>
              <w:top w:val="single" w:sz="4" w:space="0" w:color="auto"/>
              <w:left w:val="single" w:sz="4" w:space="0" w:color="auto"/>
              <w:bottom w:val="single" w:sz="4" w:space="0" w:color="auto"/>
              <w:right w:val="single" w:sz="4" w:space="0" w:color="auto"/>
            </w:tcBorders>
            <w:hideMark/>
          </w:tcPr>
          <w:p w:rsidR="00592CB1" w:rsidRPr="00534CBF" w:rsidRDefault="00592CB1"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 xml:space="preserve">Ласточкина Н.А., математика, </w:t>
            </w:r>
            <w:r w:rsidRPr="00534CBF">
              <w:rPr>
                <w:rFonts w:ascii="Times New Roman" w:hAnsi="Times New Roman" w:cs="Times New Roman"/>
                <w:sz w:val="24"/>
                <w:szCs w:val="24"/>
                <w:lang w:val="en-US"/>
              </w:rPr>
              <w:t>I</w:t>
            </w:r>
            <w:r w:rsidRPr="00534CBF">
              <w:rPr>
                <w:rFonts w:ascii="Times New Roman" w:hAnsi="Times New Roman" w:cs="Times New Roman"/>
                <w:sz w:val="24"/>
                <w:szCs w:val="24"/>
              </w:rPr>
              <w:t xml:space="preserve"> категория</w:t>
            </w:r>
          </w:p>
        </w:tc>
      </w:tr>
      <w:tr w:rsidR="00592CB1" w:rsidRPr="00534CBF" w:rsidTr="00A90E95">
        <w:trPr>
          <w:gridAfter w:val="1"/>
          <w:wAfter w:w="6" w:type="dxa"/>
        </w:trPr>
        <w:tc>
          <w:tcPr>
            <w:tcW w:w="2943" w:type="dxa"/>
            <w:vMerge/>
            <w:tcBorders>
              <w:left w:val="single" w:sz="4" w:space="0" w:color="auto"/>
              <w:right w:val="single" w:sz="4" w:space="0" w:color="auto"/>
            </w:tcBorders>
          </w:tcPr>
          <w:p w:rsidR="00592CB1" w:rsidRPr="00534CBF" w:rsidRDefault="00592CB1" w:rsidP="007F5AA9">
            <w:pPr>
              <w:spacing w:after="0" w:line="240" w:lineRule="auto"/>
              <w:jc w:val="both"/>
              <w:rPr>
                <w:rFonts w:ascii="Times New Roman" w:hAnsi="Times New Roman" w:cs="Times New Roman"/>
                <w:sz w:val="24"/>
                <w:szCs w:val="24"/>
              </w:rPr>
            </w:pPr>
          </w:p>
        </w:tc>
        <w:tc>
          <w:tcPr>
            <w:tcW w:w="6911" w:type="dxa"/>
            <w:tcBorders>
              <w:top w:val="single" w:sz="4" w:space="0" w:color="auto"/>
              <w:left w:val="single" w:sz="4" w:space="0" w:color="auto"/>
              <w:bottom w:val="single" w:sz="4" w:space="0" w:color="auto"/>
              <w:right w:val="single" w:sz="4" w:space="0" w:color="auto"/>
            </w:tcBorders>
            <w:hideMark/>
          </w:tcPr>
          <w:p w:rsidR="00592CB1" w:rsidRPr="00534CBF" w:rsidRDefault="00592CB1"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Лебедева С.К., русский язык и литература</w:t>
            </w:r>
          </w:p>
        </w:tc>
      </w:tr>
      <w:tr w:rsidR="00592CB1" w:rsidRPr="00534CBF" w:rsidTr="00A90E95">
        <w:trPr>
          <w:gridAfter w:val="1"/>
          <w:wAfter w:w="6" w:type="dxa"/>
        </w:trPr>
        <w:tc>
          <w:tcPr>
            <w:tcW w:w="2943" w:type="dxa"/>
            <w:vMerge/>
            <w:tcBorders>
              <w:left w:val="single" w:sz="4" w:space="0" w:color="auto"/>
              <w:right w:val="single" w:sz="4" w:space="0" w:color="auto"/>
            </w:tcBorders>
          </w:tcPr>
          <w:p w:rsidR="00592CB1" w:rsidRPr="00534CBF" w:rsidRDefault="00592CB1" w:rsidP="007F5AA9">
            <w:pPr>
              <w:spacing w:after="0" w:line="240" w:lineRule="auto"/>
              <w:jc w:val="both"/>
              <w:rPr>
                <w:rFonts w:ascii="Times New Roman" w:hAnsi="Times New Roman" w:cs="Times New Roman"/>
                <w:sz w:val="24"/>
                <w:szCs w:val="24"/>
              </w:rPr>
            </w:pPr>
          </w:p>
        </w:tc>
        <w:tc>
          <w:tcPr>
            <w:tcW w:w="6911" w:type="dxa"/>
            <w:tcBorders>
              <w:top w:val="single" w:sz="4" w:space="0" w:color="auto"/>
              <w:left w:val="single" w:sz="4" w:space="0" w:color="auto"/>
              <w:bottom w:val="single" w:sz="4" w:space="0" w:color="auto"/>
              <w:right w:val="single" w:sz="4" w:space="0" w:color="auto"/>
            </w:tcBorders>
            <w:hideMark/>
          </w:tcPr>
          <w:p w:rsidR="00592CB1" w:rsidRPr="00534CBF" w:rsidRDefault="00592CB1"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 xml:space="preserve">Исакова Е.Н., </w:t>
            </w:r>
            <w:r w:rsidR="00904BA6">
              <w:rPr>
                <w:rFonts w:ascii="Times New Roman" w:hAnsi="Times New Roman" w:cs="Times New Roman"/>
                <w:sz w:val="24"/>
                <w:szCs w:val="24"/>
              </w:rPr>
              <w:t>музыка,</w:t>
            </w:r>
            <w:r w:rsidRPr="00534CBF">
              <w:rPr>
                <w:rFonts w:ascii="Times New Roman" w:hAnsi="Times New Roman" w:cs="Times New Roman"/>
                <w:sz w:val="24"/>
                <w:szCs w:val="24"/>
              </w:rPr>
              <w:t xml:space="preserve"> высшая категория</w:t>
            </w:r>
          </w:p>
        </w:tc>
      </w:tr>
      <w:tr w:rsidR="00592CB1" w:rsidRPr="00534CBF" w:rsidTr="00A90E95">
        <w:trPr>
          <w:gridAfter w:val="1"/>
          <w:wAfter w:w="6" w:type="dxa"/>
        </w:trPr>
        <w:tc>
          <w:tcPr>
            <w:tcW w:w="2943" w:type="dxa"/>
            <w:vMerge/>
            <w:tcBorders>
              <w:left w:val="single" w:sz="4" w:space="0" w:color="auto"/>
              <w:right w:val="single" w:sz="4" w:space="0" w:color="auto"/>
            </w:tcBorders>
          </w:tcPr>
          <w:p w:rsidR="00592CB1" w:rsidRPr="00534CBF" w:rsidRDefault="00592CB1" w:rsidP="007F5AA9">
            <w:pPr>
              <w:spacing w:after="0" w:line="240" w:lineRule="auto"/>
              <w:jc w:val="both"/>
              <w:rPr>
                <w:rFonts w:ascii="Times New Roman" w:hAnsi="Times New Roman" w:cs="Times New Roman"/>
                <w:sz w:val="24"/>
                <w:szCs w:val="24"/>
              </w:rPr>
            </w:pPr>
          </w:p>
        </w:tc>
        <w:tc>
          <w:tcPr>
            <w:tcW w:w="6911" w:type="dxa"/>
            <w:tcBorders>
              <w:top w:val="single" w:sz="4" w:space="0" w:color="auto"/>
              <w:left w:val="single" w:sz="4" w:space="0" w:color="auto"/>
              <w:bottom w:val="single" w:sz="4" w:space="0" w:color="auto"/>
              <w:right w:val="single" w:sz="4" w:space="0" w:color="auto"/>
            </w:tcBorders>
            <w:hideMark/>
          </w:tcPr>
          <w:p w:rsidR="00592CB1" w:rsidRPr="00534CBF" w:rsidRDefault="00592CB1"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Канина О.В. начальные классы, высшая категория</w:t>
            </w:r>
          </w:p>
        </w:tc>
      </w:tr>
      <w:tr w:rsidR="00592CB1" w:rsidRPr="00534CBF" w:rsidTr="00A90E95">
        <w:trPr>
          <w:gridAfter w:val="1"/>
          <w:wAfter w:w="6" w:type="dxa"/>
        </w:trPr>
        <w:tc>
          <w:tcPr>
            <w:tcW w:w="2943" w:type="dxa"/>
            <w:vMerge/>
            <w:tcBorders>
              <w:left w:val="single" w:sz="4" w:space="0" w:color="auto"/>
              <w:right w:val="single" w:sz="4" w:space="0" w:color="auto"/>
            </w:tcBorders>
          </w:tcPr>
          <w:p w:rsidR="00592CB1" w:rsidRPr="00534CBF" w:rsidRDefault="00592CB1" w:rsidP="007F5AA9">
            <w:pPr>
              <w:spacing w:after="0" w:line="240" w:lineRule="auto"/>
              <w:jc w:val="both"/>
              <w:rPr>
                <w:rFonts w:ascii="Times New Roman" w:hAnsi="Times New Roman" w:cs="Times New Roman"/>
                <w:sz w:val="24"/>
                <w:szCs w:val="24"/>
              </w:rPr>
            </w:pPr>
          </w:p>
        </w:tc>
        <w:tc>
          <w:tcPr>
            <w:tcW w:w="6911" w:type="dxa"/>
            <w:tcBorders>
              <w:top w:val="single" w:sz="4" w:space="0" w:color="auto"/>
              <w:left w:val="single" w:sz="4" w:space="0" w:color="auto"/>
              <w:bottom w:val="single" w:sz="4" w:space="0" w:color="auto"/>
              <w:right w:val="single" w:sz="4" w:space="0" w:color="auto"/>
            </w:tcBorders>
            <w:hideMark/>
          </w:tcPr>
          <w:p w:rsidR="00592CB1" w:rsidRPr="00534CBF" w:rsidRDefault="00592CB1"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 xml:space="preserve">Симанова Л.В., начальные классы, </w:t>
            </w:r>
            <w:r w:rsidRPr="00534CBF">
              <w:rPr>
                <w:rFonts w:ascii="Times New Roman" w:hAnsi="Times New Roman" w:cs="Times New Roman"/>
                <w:sz w:val="24"/>
                <w:szCs w:val="24"/>
                <w:lang w:val="en-US"/>
              </w:rPr>
              <w:t>I</w:t>
            </w:r>
            <w:r w:rsidRPr="00534CBF">
              <w:rPr>
                <w:rFonts w:ascii="Times New Roman" w:hAnsi="Times New Roman" w:cs="Times New Roman"/>
                <w:sz w:val="24"/>
                <w:szCs w:val="24"/>
              </w:rPr>
              <w:t xml:space="preserve"> категория</w:t>
            </w:r>
          </w:p>
        </w:tc>
      </w:tr>
      <w:tr w:rsidR="00592CB1" w:rsidRPr="00534CBF" w:rsidTr="00A90E95">
        <w:trPr>
          <w:gridAfter w:val="1"/>
          <w:wAfter w:w="6" w:type="dxa"/>
        </w:trPr>
        <w:tc>
          <w:tcPr>
            <w:tcW w:w="2943" w:type="dxa"/>
            <w:vMerge/>
            <w:tcBorders>
              <w:left w:val="single" w:sz="4" w:space="0" w:color="auto"/>
              <w:right w:val="single" w:sz="4" w:space="0" w:color="auto"/>
            </w:tcBorders>
          </w:tcPr>
          <w:p w:rsidR="00592CB1" w:rsidRPr="00534CBF" w:rsidRDefault="00592CB1" w:rsidP="007F5AA9">
            <w:pPr>
              <w:spacing w:after="0" w:line="240" w:lineRule="auto"/>
              <w:jc w:val="both"/>
              <w:rPr>
                <w:rFonts w:ascii="Times New Roman" w:hAnsi="Times New Roman" w:cs="Times New Roman"/>
                <w:sz w:val="24"/>
                <w:szCs w:val="24"/>
              </w:rPr>
            </w:pPr>
          </w:p>
        </w:tc>
        <w:tc>
          <w:tcPr>
            <w:tcW w:w="6911" w:type="dxa"/>
            <w:tcBorders>
              <w:top w:val="single" w:sz="4" w:space="0" w:color="auto"/>
              <w:left w:val="single" w:sz="4" w:space="0" w:color="auto"/>
              <w:bottom w:val="single" w:sz="4" w:space="0" w:color="auto"/>
              <w:right w:val="single" w:sz="4" w:space="0" w:color="auto"/>
            </w:tcBorders>
            <w:hideMark/>
          </w:tcPr>
          <w:p w:rsidR="00592CB1" w:rsidRPr="00534CBF" w:rsidRDefault="00592CB1"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Бакурина Е.В., начальные классы, высшая категория</w:t>
            </w:r>
          </w:p>
        </w:tc>
      </w:tr>
      <w:tr w:rsidR="00592CB1" w:rsidRPr="00534CBF" w:rsidTr="007C51F8">
        <w:trPr>
          <w:gridAfter w:val="1"/>
          <w:wAfter w:w="6" w:type="dxa"/>
        </w:trPr>
        <w:tc>
          <w:tcPr>
            <w:tcW w:w="2943" w:type="dxa"/>
            <w:vMerge/>
            <w:tcBorders>
              <w:left w:val="single" w:sz="4" w:space="0" w:color="auto"/>
              <w:right w:val="single" w:sz="4" w:space="0" w:color="auto"/>
            </w:tcBorders>
          </w:tcPr>
          <w:p w:rsidR="00592CB1" w:rsidRPr="00534CBF" w:rsidRDefault="00592CB1" w:rsidP="007F5AA9">
            <w:pPr>
              <w:spacing w:after="0" w:line="240" w:lineRule="auto"/>
              <w:jc w:val="both"/>
              <w:rPr>
                <w:rFonts w:ascii="Times New Roman" w:hAnsi="Times New Roman" w:cs="Times New Roman"/>
                <w:sz w:val="24"/>
                <w:szCs w:val="24"/>
              </w:rPr>
            </w:pPr>
          </w:p>
        </w:tc>
        <w:tc>
          <w:tcPr>
            <w:tcW w:w="6911" w:type="dxa"/>
            <w:tcBorders>
              <w:top w:val="single" w:sz="4" w:space="0" w:color="auto"/>
              <w:left w:val="single" w:sz="4" w:space="0" w:color="auto"/>
              <w:bottom w:val="single" w:sz="4" w:space="0" w:color="auto"/>
              <w:right w:val="single" w:sz="4" w:space="0" w:color="auto"/>
            </w:tcBorders>
            <w:hideMark/>
          </w:tcPr>
          <w:p w:rsidR="00592CB1" w:rsidRPr="00534CBF" w:rsidRDefault="00592CB1" w:rsidP="007F5AA9">
            <w:pPr>
              <w:spacing w:after="0" w:line="240" w:lineRule="auto"/>
              <w:jc w:val="both"/>
              <w:rPr>
                <w:rFonts w:ascii="Times New Roman" w:hAnsi="Times New Roman" w:cs="Times New Roman"/>
                <w:sz w:val="24"/>
                <w:szCs w:val="24"/>
              </w:rPr>
            </w:pPr>
          </w:p>
        </w:tc>
      </w:tr>
      <w:tr w:rsidR="00592CB1" w:rsidRPr="00534CBF" w:rsidTr="007C51F8">
        <w:trPr>
          <w:gridAfter w:val="1"/>
          <w:wAfter w:w="6" w:type="dxa"/>
        </w:trPr>
        <w:tc>
          <w:tcPr>
            <w:tcW w:w="2943" w:type="dxa"/>
            <w:vMerge/>
            <w:tcBorders>
              <w:left w:val="single" w:sz="4" w:space="0" w:color="auto"/>
              <w:right w:val="single" w:sz="4" w:space="0" w:color="auto"/>
            </w:tcBorders>
          </w:tcPr>
          <w:p w:rsidR="00592CB1" w:rsidRPr="00534CBF" w:rsidRDefault="00592CB1" w:rsidP="007F5AA9">
            <w:pPr>
              <w:spacing w:after="0" w:line="240" w:lineRule="auto"/>
              <w:jc w:val="both"/>
              <w:rPr>
                <w:rFonts w:ascii="Times New Roman" w:hAnsi="Times New Roman" w:cs="Times New Roman"/>
                <w:sz w:val="24"/>
                <w:szCs w:val="24"/>
              </w:rPr>
            </w:pPr>
          </w:p>
        </w:tc>
        <w:tc>
          <w:tcPr>
            <w:tcW w:w="6911" w:type="dxa"/>
            <w:tcBorders>
              <w:top w:val="single" w:sz="4" w:space="0" w:color="auto"/>
              <w:left w:val="single" w:sz="4" w:space="0" w:color="auto"/>
              <w:bottom w:val="single" w:sz="4" w:space="0" w:color="auto"/>
              <w:right w:val="single" w:sz="4" w:space="0" w:color="auto"/>
            </w:tcBorders>
            <w:hideMark/>
          </w:tcPr>
          <w:p w:rsidR="00592CB1" w:rsidRPr="00534CBF" w:rsidRDefault="00592CB1"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 xml:space="preserve">Лебедева Г.В., начальные классы, </w:t>
            </w:r>
            <w:r w:rsidRPr="00534CBF">
              <w:rPr>
                <w:rFonts w:ascii="Times New Roman" w:hAnsi="Times New Roman" w:cs="Times New Roman"/>
                <w:sz w:val="24"/>
                <w:szCs w:val="24"/>
                <w:lang w:val="en-US"/>
              </w:rPr>
              <w:t>I</w:t>
            </w:r>
            <w:r w:rsidRPr="00534CBF">
              <w:rPr>
                <w:rFonts w:ascii="Times New Roman" w:hAnsi="Times New Roman" w:cs="Times New Roman"/>
                <w:sz w:val="24"/>
                <w:szCs w:val="24"/>
              </w:rPr>
              <w:t xml:space="preserve"> категория</w:t>
            </w:r>
          </w:p>
        </w:tc>
      </w:tr>
      <w:tr w:rsidR="00592CB1" w:rsidRPr="00534CBF" w:rsidTr="00A90E95">
        <w:trPr>
          <w:gridAfter w:val="1"/>
          <w:wAfter w:w="6" w:type="dxa"/>
        </w:trPr>
        <w:tc>
          <w:tcPr>
            <w:tcW w:w="2943" w:type="dxa"/>
            <w:vMerge/>
            <w:tcBorders>
              <w:left w:val="single" w:sz="4" w:space="0" w:color="auto"/>
              <w:bottom w:val="single" w:sz="4" w:space="0" w:color="auto"/>
              <w:right w:val="single" w:sz="4" w:space="0" w:color="auto"/>
            </w:tcBorders>
          </w:tcPr>
          <w:p w:rsidR="00592CB1" w:rsidRPr="00534CBF" w:rsidRDefault="00592CB1" w:rsidP="007F5AA9">
            <w:pPr>
              <w:spacing w:after="0" w:line="240" w:lineRule="auto"/>
              <w:jc w:val="both"/>
              <w:rPr>
                <w:rFonts w:ascii="Times New Roman" w:hAnsi="Times New Roman" w:cs="Times New Roman"/>
                <w:sz w:val="24"/>
                <w:szCs w:val="24"/>
              </w:rPr>
            </w:pPr>
          </w:p>
        </w:tc>
        <w:tc>
          <w:tcPr>
            <w:tcW w:w="6911" w:type="dxa"/>
            <w:tcBorders>
              <w:top w:val="single" w:sz="4" w:space="0" w:color="auto"/>
              <w:left w:val="single" w:sz="4" w:space="0" w:color="auto"/>
              <w:bottom w:val="single" w:sz="4" w:space="0" w:color="auto"/>
              <w:right w:val="single" w:sz="4" w:space="0" w:color="auto"/>
            </w:tcBorders>
            <w:hideMark/>
          </w:tcPr>
          <w:p w:rsidR="00592CB1" w:rsidRPr="00534CBF" w:rsidRDefault="00592CB1"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Коротаева О.Ю., начальные классы,  высшая  категория</w:t>
            </w:r>
          </w:p>
        </w:tc>
      </w:tr>
      <w:tr w:rsidR="00A90E95" w:rsidRPr="00534CBF" w:rsidTr="00A90E95">
        <w:trPr>
          <w:gridAfter w:val="1"/>
          <w:wAfter w:w="6" w:type="dxa"/>
        </w:trPr>
        <w:tc>
          <w:tcPr>
            <w:tcW w:w="2943" w:type="dxa"/>
            <w:vMerge w:val="restart"/>
            <w:tcBorders>
              <w:top w:val="single" w:sz="4" w:space="0" w:color="auto"/>
              <w:left w:val="single" w:sz="4" w:space="0" w:color="auto"/>
              <w:right w:val="single" w:sz="4" w:space="0" w:color="auto"/>
            </w:tcBorders>
            <w:hideMark/>
          </w:tcPr>
          <w:p w:rsidR="00A90E95" w:rsidRPr="00534CBF" w:rsidRDefault="00A90E95"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Здоровьесберегающие технологии</w:t>
            </w:r>
          </w:p>
        </w:tc>
        <w:tc>
          <w:tcPr>
            <w:tcW w:w="6911" w:type="dxa"/>
            <w:tcBorders>
              <w:top w:val="single" w:sz="4" w:space="0" w:color="auto"/>
              <w:left w:val="single" w:sz="4" w:space="0" w:color="auto"/>
              <w:bottom w:val="single" w:sz="4" w:space="0" w:color="auto"/>
              <w:right w:val="single" w:sz="4" w:space="0" w:color="auto"/>
            </w:tcBorders>
            <w:hideMark/>
          </w:tcPr>
          <w:p w:rsidR="00A90E95" w:rsidRPr="00534CBF" w:rsidRDefault="00A90E95"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Костина Л.В., физическая культура, высшая категория</w:t>
            </w:r>
          </w:p>
        </w:tc>
      </w:tr>
      <w:tr w:rsidR="00A90E95" w:rsidRPr="00534CBF" w:rsidTr="00A90E95">
        <w:trPr>
          <w:gridAfter w:val="1"/>
          <w:wAfter w:w="6" w:type="dxa"/>
        </w:trPr>
        <w:tc>
          <w:tcPr>
            <w:tcW w:w="2943" w:type="dxa"/>
            <w:vMerge/>
            <w:tcBorders>
              <w:left w:val="single" w:sz="4" w:space="0" w:color="auto"/>
              <w:right w:val="single" w:sz="4" w:space="0" w:color="auto"/>
            </w:tcBorders>
          </w:tcPr>
          <w:p w:rsidR="00A90E95" w:rsidRPr="00534CBF" w:rsidRDefault="00A90E95" w:rsidP="007F5AA9">
            <w:pPr>
              <w:spacing w:after="0" w:line="240" w:lineRule="auto"/>
              <w:jc w:val="both"/>
              <w:rPr>
                <w:rFonts w:ascii="Times New Roman" w:hAnsi="Times New Roman" w:cs="Times New Roman"/>
                <w:sz w:val="24"/>
                <w:szCs w:val="24"/>
              </w:rPr>
            </w:pPr>
          </w:p>
        </w:tc>
        <w:tc>
          <w:tcPr>
            <w:tcW w:w="6911" w:type="dxa"/>
            <w:tcBorders>
              <w:top w:val="single" w:sz="4" w:space="0" w:color="auto"/>
              <w:left w:val="single" w:sz="4" w:space="0" w:color="auto"/>
              <w:bottom w:val="single" w:sz="4" w:space="0" w:color="auto"/>
              <w:right w:val="single" w:sz="4" w:space="0" w:color="auto"/>
            </w:tcBorders>
            <w:hideMark/>
          </w:tcPr>
          <w:p w:rsidR="00A90E95" w:rsidRPr="00534CBF" w:rsidRDefault="00A90E95"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 xml:space="preserve">Андреева О.А., русский язык и литература, </w:t>
            </w:r>
            <w:r w:rsidRPr="00534CBF">
              <w:rPr>
                <w:rFonts w:ascii="Times New Roman" w:hAnsi="Times New Roman" w:cs="Times New Roman"/>
                <w:sz w:val="24"/>
                <w:szCs w:val="24"/>
                <w:lang w:val="en-US"/>
              </w:rPr>
              <w:t>I</w:t>
            </w:r>
            <w:r w:rsidRPr="00534CBF">
              <w:rPr>
                <w:rFonts w:ascii="Times New Roman" w:hAnsi="Times New Roman" w:cs="Times New Roman"/>
                <w:sz w:val="24"/>
                <w:szCs w:val="24"/>
              </w:rPr>
              <w:t xml:space="preserve"> категория.</w:t>
            </w:r>
          </w:p>
        </w:tc>
      </w:tr>
      <w:tr w:rsidR="00A90E95" w:rsidRPr="00534CBF" w:rsidTr="00A90E95">
        <w:trPr>
          <w:gridAfter w:val="1"/>
          <w:wAfter w:w="6" w:type="dxa"/>
        </w:trPr>
        <w:tc>
          <w:tcPr>
            <w:tcW w:w="2943" w:type="dxa"/>
            <w:vMerge/>
            <w:tcBorders>
              <w:left w:val="single" w:sz="4" w:space="0" w:color="auto"/>
              <w:right w:val="single" w:sz="4" w:space="0" w:color="auto"/>
            </w:tcBorders>
          </w:tcPr>
          <w:p w:rsidR="00A90E95" w:rsidRPr="00534CBF" w:rsidRDefault="00A90E95" w:rsidP="007F5AA9">
            <w:pPr>
              <w:spacing w:after="0" w:line="240" w:lineRule="auto"/>
              <w:jc w:val="both"/>
              <w:rPr>
                <w:rFonts w:ascii="Times New Roman" w:hAnsi="Times New Roman" w:cs="Times New Roman"/>
                <w:sz w:val="24"/>
                <w:szCs w:val="24"/>
              </w:rPr>
            </w:pPr>
          </w:p>
        </w:tc>
        <w:tc>
          <w:tcPr>
            <w:tcW w:w="6911" w:type="dxa"/>
            <w:tcBorders>
              <w:top w:val="single" w:sz="4" w:space="0" w:color="auto"/>
              <w:left w:val="single" w:sz="4" w:space="0" w:color="auto"/>
              <w:bottom w:val="single" w:sz="4" w:space="0" w:color="auto"/>
              <w:right w:val="single" w:sz="4" w:space="0" w:color="auto"/>
            </w:tcBorders>
            <w:hideMark/>
          </w:tcPr>
          <w:p w:rsidR="00A90E95" w:rsidRPr="00534CBF" w:rsidRDefault="00A90E95"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 xml:space="preserve">Исакова Е.Н., </w:t>
            </w:r>
            <w:r w:rsidR="00904BA6">
              <w:rPr>
                <w:rFonts w:ascii="Times New Roman" w:hAnsi="Times New Roman" w:cs="Times New Roman"/>
                <w:sz w:val="24"/>
                <w:szCs w:val="24"/>
              </w:rPr>
              <w:t>музыка</w:t>
            </w:r>
            <w:r w:rsidRPr="00534CBF">
              <w:rPr>
                <w:rFonts w:ascii="Times New Roman" w:hAnsi="Times New Roman" w:cs="Times New Roman"/>
                <w:sz w:val="24"/>
                <w:szCs w:val="24"/>
              </w:rPr>
              <w:t>, высшая категория</w:t>
            </w:r>
          </w:p>
        </w:tc>
      </w:tr>
      <w:tr w:rsidR="00A90E95" w:rsidRPr="00534CBF" w:rsidTr="00A90E95">
        <w:trPr>
          <w:gridAfter w:val="1"/>
          <w:wAfter w:w="6" w:type="dxa"/>
        </w:trPr>
        <w:tc>
          <w:tcPr>
            <w:tcW w:w="2943" w:type="dxa"/>
            <w:vMerge/>
            <w:tcBorders>
              <w:left w:val="single" w:sz="4" w:space="0" w:color="auto"/>
              <w:right w:val="single" w:sz="4" w:space="0" w:color="auto"/>
            </w:tcBorders>
          </w:tcPr>
          <w:p w:rsidR="00A90E95" w:rsidRPr="00534CBF" w:rsidRDefault="00A90E95" w:rsidP="007F5AA9">
            <w:pPr>
              <w:spacing w:after="0" w:line="240" w:lineRule="auto"/>
              <w:jc w:val="both"/>
              <w:rPr>
                <w:rFonts w:ascii="Times New Roman" w:hAnsi="Times New Roman" w:cs="Times New Roman"/>
                <w:sz w:val="24"/>
                <w:szCs w:val="24"/>
              </w:rPr>
            </w:pPr>
          </w:p>
        </w:tc>
        <w:tc>
          <w:tcPr>
            <w:tcW w:w="6911" w:type="dxa"/>
            <w:tcBorders>
              <w:top w:val="single" w:sz="4" w:space="0" w:color="auto"/>
              <w:left w:val="single" w:sz="4" w:space="0" w:color="auto"/>
              <w:bottom w:val="single" w:sz="4" w:space="0" w:color="auto"/>
              <w:right w:val="single" w:sz="4" w:space="0" w:color="auto"/>
            </w:tcBorders>
            <w:hideMark/>
          </w:tcPr>
          <w:p w:rsidR="00A90E95" w:rsidRPr="00534CBF" w:rsidRDefault="00A90E95"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Канина О.В., начальные классы, высшая категория</w:t>
            </w:r>
          </w:p>
        </w:tc>
      </w:tr>
      <w:tr w:rsidR="00A90E95" w:rsidRPr="00534CBF" w:rsidTr="00A90E95">
        <w:trPr>
          <w:gridAfter w:val="1"/>
          <w:wAfter w:w="6" w:type="dxa"/>
        </w:trPr>
        <w:tc>
          <w:tcPr>
            <w:tcW w:w="2943" w:type="dxa"/>
            <w:vMerge/>
            <w:tcBorders>
              <w:left w:val="single" w:sz="4" w:space="0" w:color="auto"/>
              <w:right w:val="single" w:sz="4" w:space="0" w:color="auto"/>
            </w:tcBorders>
          </w:tcPr>
          <w:p w:rsidR="00A90E95" w:rsidRPr="00534CBF" w:rsidRDefault="00A90E95" w:rsidP="007F5AA9">
            <w:pPr>
              <w:spacing w:after="0" w:line="240" w:lineRule="auto"/>
              <w:jc w:val="both"/>
              <w:rPr>
                <w:rFonts w:ascii="Times New Roman" w:hAnsi="Times New Roman" w:cs="Times New Roman"/>
                <w:sz w:val="24"/>
                <w:szCs w:val="24"/>
              </w:rPr>
            </w:pPr>
          </w:p>
        </w:tc>
        <w:tc>
          <w:tcPr>
            <w:tcW w:w="6911" w:type="dxa"/>
            <w:tcBorders>
              <w:top w:val="single" w:sz="4" w:space="0" w:color="auto"/>
              <w:left w:val="single" w:sz="4" w:space="0" w:color="auto"/>
              <w:bottom w:val="single" w:sz="4" w:space="0" w:color="auto"/>
              <w:right w:val="single" w:sz="4" w:space="0" w:color="auto"/>
            </w:tcBorders>
            <w:hideMark/>
          </w:tcPr>
          <w:p w:rsidR="00A90E95" w:rsidRPr="00534CBF" w:rsidRDefault="00A90E95"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 xml:space="preserve">Симанова Л.В., начальные классы, </w:t>
            </w:r>
            <w:r w:rsidRPr="00534CBF">
              <w:rPr>
                <w:rFonts w:ascii="Times New Roman" w:hAnsi="Times New Roman" w:cs="Times New Roman"/>
                <w:sz w:val="24"/>
                <w:szCs w:val="24"/>
                <w:lang w:val="en-US"/>
              </w:rPr>
              <w:t>I</w:t>
            </w:r>
            <w:r w:rsidRPr="00534CBF">
              <w:rPr>
                <w:rFonts w:ascii="Times New Roman" w:hAnsi="Times New Roman" w:cs="Times New Roman"/>
                <w:sz w:val="24"/>
                <w:szCs w:val="24"/>
              </w:rPr>
              <w:t xml:space="preserve"> категория</w:t>
            </w:r>
          </w:p>
        </w:tc>
      </w:tr>
      <w:tr w:rsidR="00A90E95" w:rsidRPr="00534CBF" w:rsidTr="00A90E95">
        <w:trPr>
          <w:gridAfter w:val="1"/>
          <w:wAfter w:w="6" w:type="dxa"/>
        </w:trPr>
        <w:tc>
          <w:tcPr>
            <w:tcW w:w="2943" w:type="dxa"/>
            <w:vMerge/>
            <w:tcBorders>
              <w:left w:val="single" w:sz="4" w:space="0" w:color="auto"/>
              <w:right w:val="single" w:sz="4" w:space="0" w:color="auto"/>
            </w:tcBorders>
          </w:tcPr>
          <w:p w:rsidR="00A90E95" w:rsidRPr="00534CBF" w:rsidRDefault="00A90E95" w:rsidP="007F5AA9">
            <w:pPr>
              <w:spacing w:after="0" w:line="240" w:lineRule="auto"/>
              <w:jc w:val="both"/>
              <w:rPr>
                <w:rFonts w:ascii="Times New Roman" w:hAnsi="Times New Roman" w:cs="Times New Roman"/>
                <w:sz w:val="24"/>
                <w:szCs w:val="24"/>
              </w:rPr>
            </w:pPr>
          </w:p>
        </w:tc>
        <w:tc>
          <w:tcPr>
            <w:tcW w:w="6911" w:type="dxa"/>
            <w:tcBorders>
              <w:top w:val="single" w:sz="4" w:space="0" w:color="auto"/>
              <w:left w:val="single" w:sz="4" w:space="0" w:color="auto"/>
              <w:bottom w:val="single" w:sz="4" w:space="0" w:color="auto"/>
              <w:right w:val="single" w:sz="4" w:space="0" w:color="auto"/>
            </w:tcBorders>
            <w:hideMark/>
          </w:tcPr>
          <w:p w:rsidR="00A90E95" w:rsidRPr="00534CBF" w:rsidRDefault="00A90E95"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Бакурина Е.В., начальные классы, высшая категория</w:t>
            </w:r>
          </w:p>
        </w:tc>
      </w:tr>
      <w:tr w:rsidR="00A90E95" w:rsidRPr="00534CBF" w:rsidTr="00A90E95">
        <w:trPr>
          <w:gridAfter w:val="1"/>
          <w:wAfter w:w="6" w:type="dxa"/>
        </w:trPr>
        <w:tc>
          <w:tcPr>
            <w:tcW w:w="2943" w:type="dxa"/>
            <w:vMerge/>
            <w:tcBorders>
              <w:left w:val="single" w:sz="4" w:space="0" w:color="auto"/>
              <w:right w:val="single" w:sz="4" w:space="0" w:color="auto"/>
            </w:tcBorders>
          </w:tcPr>
          <w:p w:rsidR="00A90E95" w:rsidRPr="00534CBF" w:rsidRDefault="00A90E95" w:rsidP="007F5AA9">
            <w:pPr>
              <w:spacing w:after="0" w:line="240" w:lineRule="auto"/>
              <w:jc w:val="both"/>
              <w:rPr>
                <w:rFonts w:ascii="Times New Roman" w:hAnsi="Times New Roman" w:cs="Times New Roman"/>
                <w:sz w:val="24"/>
                <w:szCs w:val="24"/>
              </w:rPr>
            </w:pPr>
          </w:p>
        </w:tc>
        <w:tc>
          <w:tcPr>
            <w:tcW w:w="6911" w:type="dxa"/>
            <w:tcBorders>
              <w:top w:val="single" w:sz="4" w:space="0" w:color="auto"/>
              <w:left w:val="single" w:sz="4" w:space="0" w:color="auto"/>
              <w:bottom w:val="single" w:sz="4" w:space="0" w:color="auto"/>
              <w:right w:val="single" w:sz="4" w:space="0" w:color="auto"/>
            </w:tcBorders>
            <w:hideMark/>
          </w:tcPr>
          <w:p w:rsidR="00A90E95" w:rsidRPr="00534CBF" w:rsidRDefault="00A90E95" w:rsidP="007F5AA9">
            <w:pPr>
              <w:spacing w:after="0" w:line="240" w:lineRule="auto"/>
              <w:jc w:val="both"/>
              <w:rPr>
                <w:rFonts w:ascii="Times New Roman" w:hAnsi="Times New Roman" w:cs="Times New Roman"/>
                <w:sz w:val="24"/>
                <w:szCs w:val="24"/>
              </w:rPr>
            </w:pPr>
          </w:p>
        </w:tc>
      </w:tr>
      <w:tr w:rsidR="00A90E95" w:rsidRPr="00534CBF" w:rsidTr="00A90E95">
        <w:trPr>
          <w:gridAfter w:val="1"/>
          <w:wAfter w:w="6" w:type="dxa"/>
        </w:trPr>
        <w:tc>
          <w:tcPr>
            <w:tcW w:w="2943" w:type="dxa"/>
            <w:vMerge/>
            <w:tcBorders>
              <w:left w:val="single" w:sz="4" w:space="0" w:color="auto"/>
              <w:right w:val="single" w:sz="4" w:space="0" w:color="auto"/>
            </w:tcBorders>
          </w:tcPr>
          <w:p w:rsidR="00A90E95" w:rsidRPr="00534CBF" w:rsidRDefault="00A90E95" w:rsidP="007F5AA9">
            <w:pPr>
              <w:spacing w:after="0" w:line="240" w:lineRule="auto"/>
              <w:jc w:val="both"/>
              <w:rPr>
                <w:rFonts w:ascii="Times New Roman" w:hAnsi="Times New Roman" w:cs="Times New Roman"/>
                <w:sz w:val="24"/>
                <w:szCs w:val="24"/>
              </w:rPr>
            </w:pPr>
          </w:p>
        </w:tc>
        <w:tc>
          <w:tcPr>
            <w:tcW w:w="6911" w:type="dxa"/>
            <w:tcBorders>
              <w:top w:val="single" w:sz="4" w:space="0" w:color="auto"/>
              <w:left w:val="single" w:sz="4" w:space="0" w:color="auto"/>
              <w:bottom w:val="single" w:sz="4" w:space="0" w:color="auto"/>
              <w:right w:val="single" w:sz="4" w:space="0" w:color="auto"/>
            </w:tcBorders>
          </w:tcPr>
          <w:p w:rsidR="00A90E95" w:rsidRPr="00534CBF" w:rsidRDefault="00A90E95"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 xml:space="preserve">Лебедева Г.В., </w:t>
            </w:r>
            <w:r w:rsidR="00904BA6">
              <w:rPr>
                <w:rFonts w:ascii="Times New Roman" w:hAnsi="Times New Roman" w:cs="Times New Roman"/>
                <w:sz w:val="24"/>
                <w:szCs w:val="24"/>
              </w:rPr>
              <w:t>физика</w:t>
            </w:r>
            <w:r w:rsidRPr="00534CBF">
              <w:rPr>
                <w:rFonts w:ascii="Times New Roman" w:hAnsi="Times New Roman" w:cs="Times New Roman"/>
                <w:sz w:val="24"/>
                <w:szCs w:val="24"/>
              </w:rPr>
              <w:t xml:space="preserve">, </w:t>
            </w:r>
            <w:r w:rsidRPr="00534CBF">
              <w:rPr>
                <w:rFonts w:ascii="Times New Roman" w:hAnsi="Times New Roman" w:cs="Times New Roman"/>
                <w:sz w:val="24"/>
                <w:szCs w:val="24"/>
                <w:lang w:val="en-US"/>
              </w:rPr>
              <w:t>I</w:t>
            </w:r>
            <w:r w:rsidRPr="00534CBF">
              <w:rPr>
                <w:rFonts w:ascii="Times New Roman" w:hAnsi="Times New Roman" w:cs="Times New Roman"/>
                <w:sz w:val="24"/>
                <w:szCs w:val="24"/>
              </w:rPr>
              <w:t xml:space="preserve"> категория</w:t>
            </w:r>
          </w:p>
        </w:tc>
      </w:tr>
      <w:tr w:rsidR="00A90E95" w:rsidRPr="00534CBF" w:rsidTr="00A90E95">
        <w:trPr>
          <w:gridAfter w:val="1"/>
          <w:wAfter w:w="6" w:type="dxa"/>
        </w:trPr>
        <w:tc>
          <w:tcPr>
            <w:tcW w:w="2943" w:type="dxa"/>
            <w:vMerge/>
            <w:tcBorders>
              <w:left w:val="single" w:sz="4" w:space="0" w:color="auto"/>
              <w:right w:val="single" w:sz="4" w:space="0" w:color="auto"/>
            </w:tcBorders>
          </w:tcPr>
          <w:p w:rsidR="00A90E95" w:rsidRPr="00534CBF" w:rsidRDefault="00A90E95" w:rsidP="007F5AA9">
            <w:pPr>
              <w:spacing w:after="0" w:line="240" w:lineRule="auto"/>
              <w:jc w:val="both"/>
              <w:rPr>
                <w:rFonts w:ascii="Times New Roman" w:hAnsi="Times New Roman" w:cs="Times New Roman"/>
                <w:sz w:val="24"/>
                <w:szCs w:val="24"/>
              </w:rPr>
            </w:pPr>
          </w:p>
        </w:tc>
        <w:tc>
          <w:tcPr>
            <w:tcW w:w="6911" w:type="dxa"/>
            <w:tcBorders>
              <w:top w:val="single" w:sz="4" w:space="0" w:color="auto"/>
              <w:left w:val="single" w:sz="4" w:space="0" w:color="auto"/>
              <w:bottom w:val="single" w:sz="4" w:space="0" w:color="auto"/>
              <w:right w:val="single" w:sz="4" w:space="0" w:color="auto"/>
            </w:tcBorders>
          </w:tcPr>
          <w:p w:rsidR="00A90E95" w:rsidRPr="00534CBF" w:rsidRDefault="00A90E95"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 xml:space="preserve">Коротаева О.Ю., начальные классы, </w:t>
            </w:r>
            <w:r w:rsidR="00973816" w:rsidRPr="00534CBF">
              <w:rPr>
                <w:rFonts w:ascii="Times New Roman" w:hAnsi="Times New Roman" w:cs="Times New Roman"/>
                <w:sz w:val="24"/>
                <w:szCs w:val="24"/>
              </w:rPr>
              <w:t xml:space="preserve"> высшая </w:t>
            </w:r>
            <w:r w:rsidRPr="00534CBF">
              <w:rPr>
                <w:rFonts w:ascii="Times New Roman" w:hAnsi="Times New Roman" w:cs="Times New Roman"/>
                <w:sz w:val="24"/>
                <w:szCs w:val="24"/>
              </w:rPr>
              <w:t xml:space="preserve"> категория</w:t>
            </w:r>
          </w:p>
        </w:tc>
      </w:tr>
      <w:tr w:rsidR="00A90E95" w:rsidRPr="00534CBF" w:rsidTr="00A90E95">
        <w:trPr>
          <w:gridAfter w:val="1"/>
          <w:wAfter w:w="6" w:type="dxa"/>
        </w:trPr>
        <w:tc>
          <w:tcPr>
            <w:tcW w:w="2943" w:type="dxa"/>
            <w:vMerge w:val="restart"/>
            <w:tcBorders>
              <w:top w:val="single" w:sz="4" w:space="0" w:color="auto"/>
              <w:left w:val="single" w:sz="4" w:space="0" w:color="auto"/>
              <w:right w:val="single" w:sz="4" w:space="0" w:color="auto"/>
            </w:tcBorders>
          </w:tcPr>
          <w:p w:rsidR="00A90E95" w:rsidRPr="00534CBF" w:rsidRDefault="00A90E95"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Личностно-ориентированная технология</w:t>
            </w:r>
          </w:p>
        </w:tc>
        <w:tc>
          <w:tcPr>
            <w:tcW w:w="6911" w:type="dxa"/>
            <w:tcBorders>
              <w:top w:val="single" w:sz="4" w:space="0" w:color="auto"/>
              <w:left w:val="single" w:sz="4" w:space="0" w:color="auto"/>
              <w:bottom w:val="single" w:sz="4" w:space="0" w:color="auto"/>
              <w:right w:val="single" w:sz="4" w:space="0" w:color="auto"/>
            </w:tcBorders>
          </w:tcPr>
          <w:p w:rsidR="00A90E95" w:rsidRPr="00534CBF" w:rsidRDefault="00A90E95" w:rsidP="007F5AA9">
            <w:pPr>
              <w:spacing w:after="0" w:line="240" w:lineRule="auto"/>
              <w:jc w:val="both"/>
              <w:rPr>
                <w:rFonts w:ascii="Times New Roman" w:hAnsi="Times New Roman" w:cs="Times New Roman"/>
                <w:sz w:val="24"/>
                <w:szCs w:val="24"/>
              </w:rPr>
            </w:pPr>
          </w:p>
          <w:p w:rsidR="00A90E95" w:rsidRPr="00534CBF" w:rsidRDefault="00A90E95"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Костина Л.В., физическая культура, высшая категория</w:t>
            </w:r>
          </w:p>
        </w:tc>
      </w:tr>
      <w:tr w:rsidR="00A90E95" w:rsidRPr="00534CBF" w:rsidTr="00A90E95">
        <w:trPr>
          <w:gridAfter w:val="1"/>
          <w:wAfter w:w="6" w:type="dxa"/>
        </w:trPr>
        <w:tc>
          <w:tcPr>
            <w:tcW w:w="2943" w:type="dxa"/>
            <w:vMerge/>
            <w:tcBorders>
              <w:left w:val="single" w:sz="4" w:space="0" w:color="auto"/>
              <w:right w:val="single" w:sz="4" w:space="0" w:color="auto"/>
            </w:tcBorders>
          </w:tcPr>
          <w:p w:rsidR="00A90E95" w:rsidRPr="00534CBF" w:rsidRDefault="00A90E95" w:rsidP="007F5AA9">
            <w:pPr>
              <w:spacing w:after="0" w:line="240" w:lineRule="auto"/>
              <w:jc w:val="both"/>
              <w:rPr>
                <w:rFonts w:ascii="Times New Roman" w:hAnsi="Times New Roman" w:cs="Times New Roman"/>
                <w:sz w:val="24"/>
                <w:szCs w:val="24"/>
              </w:rPr>
            </w:pPr>
          </w:p>
        </w:tc>
        <w:tc>
          <w:tcPr>
            <w:tcW w:w="6911" w:type="dxa"/>
            <w:tcBorders>
              <w:top w:val="single" w:sz="4" w:space="0" w:color="auto"/>
              <w:left w:val="single" w:sz="4" w:space="0" w:color="auto"/>
              <w:bottom w:val="single" w:sz="4" w:space="0" w:color="auto"/>
              <w:right w:val="single" w:sz="4" w:space="0" w:color="auto"/>
            </w:tcBorders>
          </w:tcPr>
          <w:p w:rsidR="00A90E95" w:rsidRPr="00534CBF" w:rsidRDefault="00A90E95"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 xml:space="preserve">Андреева О.А., русский язык и литература, </w:t>
            </w:r>
            <w:r w:rsidRPr="00534CBF">
              <w:rPr>
                <w:rFonts w:ascii="Times New Roman" w:hAnsi="Times New Roman" w:cs="Times New Roman"/>
                <w:sz w:val="24"/>
                <w:szCs w:val="24"/>
                <w:lang w:val="en-US"/>
              </w:rPr>
              <w:t>I</w:t>
            </w:r>
            <w:r w:rsidRPr="00534CBF">
              <w:rPr>
                <w:rFonts w:ascii="Times New Roman" w:hAnsi="Times New Roman" w:cs="Times New Roman"/>
                <w:sz w:val="24"/>
                <w:szCs w:val="24"/>
              </w:rPr>
              <w:t xml:space="preserve"> категория.</w:t>
            </w:r>
          </w:p>
        </w:tc>
      </w:tr>
      <w:tr w:rsidR="00A90E95" w:rsidRPr="00534CBF" w:rsidTr="00A90E95">
        <w:trPr>
          <w:gridAfter w:val="1"/>
          <w:wAfter w:w="6" w:type="dxa"/>
        </w:trPr>
        <w:tc>
          <w:tcPr>
            <w:tcW w:w="2943" w:type="dxa"/>
            <w:vMerge/>
            <w:tcBorders>
              <w:left w:val="single" w:sz="4" w:space="0" w:color="auto"/>
              <w:right w:val="single" w:sz="4" w:space="0" w:color="auto"/>
            </w:tcBorders>
          </w:tcPr>
          <w:p w:rsidR="00A90E95" w:rsidRPr="00534CBF" w:rsidRDefault="00A90E95" w:rsidP="007F5AA9">
            <w:pPr>
              <w:spacing w:after="0" w:line="240" w:lineRule="auto"/>
              <w:jc w:val="both"/>
              <w:rPr>
                <w:rFonts w:ascii="Times New Roman" w:hAnsi="Times New Roman" w:cs="Times New Roman"/>
                <w:sz w:val="24"/>
                <w:szCs w:val="24"/>
              </w:rPr>
            </w:pPr>
          </w:p>
        </w:tc>
        <w:tc>
          <w:tcPr>
            <w:tcW w:w="6911" w:type="dxa"/>
            <w:tcBorders>
              <w:top w:val="single" w:sz="4" w:space="0" w:color="auto"/>
              <w:left w:val="single" w:sz="4" w:space="0" w:color="auto"/>
              <w:bottom w:val="single" w:sz="4" w:space="0" w:color="auto"/>
              <w:right w:val="single" w:sz="4" w:space="0" w:color="auto"/>
            </w:tcBorders>
          </w:tcPr>
          <w:p w:rsidR="00A90E95" w:rsidRPr="00534CBF" w:rsidRDefault="00A90E95"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Даузе М.Г., математика, высшая  категория</w:t>
            </w:r>
          </w:p>
        </w:tc>
      </w:tr>
      <w:tr w:rsidR="00A90E95" w:rsidRPr="00534CBF" w:rsidTr="00A90E95">
        <w:trPr>
          <w:gridAfter w:val="1"/>
          <w:wAfter w:w="6" w:type="dxa"/>
        </w:trPr>
        <w:tc>
          <w:tcPr>
            <w:tcW w:w="2943" w:type="dxa"/>
            <w:vMerge/>
            <w:tcBorders>
              <w:left w:val="single" w:sz="4" w:space="0" w:color="auto"/>
              <w:right w:val="single" w:sz="4" w:space="0" w:color="auto"/>
            </w:tcBorders>
          </w:tcPr>
          <w:p w:rsidR="00A90E95" w:rsidRPr="00534CBF" w:rsidRDefault="00A90E95" w:rsidP="007F5AA9">
            <w:pPr>
              <w:spacing w:after="0" w:line="240" w:lineRule="auto"/>
              <w:jc w:val="both"/>
              <w:rPr>
                <w:rFonts w:ascii="Times New Roman" w:hAnsi="Times New Roman" w:cs="Times New Roman"/>
                <w:sz w:val="24"/>
                <w:szCs w:val="24"/>
              </w:rPr>
            </w:pPr>
          </w:p>
        </w:tc>
        <w:tc>
          <w:tcPr>
            <w:tcW w:w="6911" w:type="dxa"/>
            <w:tcBorders>
              <w:top w:val="single" w:sz="4" w:space="0" w:color="auto"/>
              <w:left w:val="single" w:sz="4" w:space="0" w:color="auto"/>
              <w:bottom w:val="single" w:sz="4" w:space="0" w:color="auto"/>
              <w:right w:val="single" w:sz="4" w:space="0" w:color="auto"/>
            </w:tcBorders>
          </w:tcPr>
          <w:p w:rsidR="00A90E95" w:rsidRPr="00534CBF" w:rsidRDefault="00A90E95"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 xml:space="preserve">Ласточкина Н.А.., математика,  </w:t>
            </w:r>
            <w:r w:rsidRPr="00534CBF">
              <w:rPr>
                <w:rFonts w:ascii="Times New Roman" w:hAnsi="Times New Roman" w:cs="Times New Roman"/>
                <w:sz w:val="24"/>
                <w:szCs w:val="24"/>
                <w:lang w:val="en-US"/>
              </w:rPr>
              <w:t>I</w:t>
            </w:r>
            <w:r w:rsidRPr="00534CBF">
              <w:rPr>
                <w:rFonts w:ascii="Times New Roman" w:hAnsi="Times New Roman" w:cs="Times New Roman"/>
                <w:sz w:val="24"/>
                <w:szCs w:val="24"/>
              </w:rPr>
              <w:t xml:space="preserve"> категория</w:t>
            </w:r>
          </w:p>
        </w:tc>
      </w:tr>
      <w:tr w:rsidR="00A90E95" w:rsidRPr="00534CBF" w:rsidTr="00A90E95">
        <w:trPr>
          <w:gridAfter w:val="1"/>
          <w:wAfter w:w="6" w:type="dxa"/>
        </w:trPr>
        <w:tc>
          <w:tcPr>
            <w:tcW w:w="2943" w:type="dxa"/>
            <w:vMerge/>
            <w:tcBorders>
              <w:left w:val="single" w:sz="4" w:space="0" w:color="auto"/>
              <w:right w:val="single" w:sz="4" w:space="0" w:color="auto"/>
            </w:tcBorders>
          </w:tcPr>
          <w:p w:rsidR="00A90E95" w:rsidRPr="00534CBF" w:rsidRDefault="00A90E95" w:rsidP="007F5AA9">
            <w:pPr>
              <w:spacing w:after="0" w:line="240" w:lineRule="auto"/>
              <w:jc w:val="both"/>
              <w:rPr>
                <w:rFonts w:ascii="Times New Roman" w:hAnsi="Times New Roman" w:cs="Times New Roman"/>
                <w:sz w:val="24"/>
                <w:szCs w:val="24"/>
              </w:rPr>
            </w:pPr>
          </w:p>
        </w:tc>
        <w:tc>
          <w:tcPr>
            <w:tcW w:w="6911" w:type="dxa"/>
            <w:tcBorders>
              <w:top w:val="single" w:sz="4" w:space="0" w:color="auto"/>
              <w:left w:val="single" w:sz="4" w:space="0" w:color="auto"/>
              <w:bottom w:val="single" w:sz="4" w:space="0" w:color="auto"/>
              <w:right w:val="single" w:sz="4" w:space="0" w:color="auto"/>
            </w:tcBorders>
          </w:tcPr>
          <w:p w:rsidR="00A90E95" w:rsidRPr="00534CBF" w:rsidRDefault="00A90E95"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Орлов В.А., математика</w:t>
            </w:r>
          </w:p>
        </w:tc>
      </w:tr>
      <w:tr w:rsidR="00A90E95" w:rsidRPr="00534CBF" w:rsidTr="00A90E95">
        <w:trPr>
          <w:gridAfter w:val="1"/>
          <w:wAfter w:w="6" w:type="dxa"/>
        </w:trPr>
        <w:tc>
          <w:tcPr>
            <w:tcW w:w="2943" w:type="dxa"/>
            <w:vMerge/>
            <w:tcBorders>
              <w:left w:val="single" w:sz="4" w:space="0" w:color="auto"/>
              <w:right w:val="single" w:sz="4" w:space="0" w:color="auto"/>
            </w:tcBorders>
          </w:tcPr>
          <w:p w:rsidR="00A90E95" w:rsidRPr="00534CBF" w:rsidRDefault="00A90E95" w:rsidP="007F5AA9">
            <w:pPr>
              <w:spacing w:after="0" w:line="240" w:lineRule="auto"/>
              <w:jc w:val="both"/>
              <w:rPr>
                <w:rFonts w:ascii="Times New Roman" w:hAnsi="Times New Roman" w:cs="Times New Roman"/>
                <w:sz w:val="24"/>
                <w:szCs w:val="24"/>
              </w:rPr>
            </w:pPr>
          </w:p>
        </w:tc>
        <w:tc>
          <w:tcPr>
            <w:tcW w:w="6911" w:type="dxa"/>
            <w:tcBorders>
              <w:top w:val="single" w:sz="4" w:space="0" w:color="auto"/>
              <w:left w:val="single" w:sz="4" w:space="0" w:color="auto"/>
              <w:bottom w:val="single" w:sz="4" w:space="0" w:color="auto"/>
              <w:right w:val="single" w:sz="4" w:space="0" w:color="auto"/>
            </w:tcBorders>
          </w:tcPr>
          <w:p w:rsidR="00A90E95" w:rsidRPr="00534CBF" w:rsidRDefault="00A90E95"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 xml:space="preserve">Маслобойщикова В.Н., химия, </w:t>
            </w:r>
            <w:r w:rsidRPr="00534CBF">
              <w:rPr>
                <w:rFonts w:ascii="Times New Roman" w:hAnsi="Times New Roman" w:cs="Times New Roman"/>
                <w:sz w:val="24"/>
                <w:szCs w:val="24"/>
                <w:lang w:val="en-US"/>
              </w:rPr>
              <w:t>I</w:t>
            </w:r>
            <w:r w:rsidRPr="00534CBF">
              <w:rPr>
                <w:rFonts w:ascii="Times New Roman" w:hAnsi="Times New Roman" w:cs="Times New Roman"/>
                <w:sz w:val="24"/>
                <w:szCs w:val="24"/>
              </w:rPr>
              <w:t xml:space="preserve"> категория</w:t>
            </w:r>
          </w:p>
        </w:tc>
      </w:tr>
      <w:tr w:rsidR="00A90E95" w:rsidRPr="00534CBF" w:rsidTr="00A90E95">
        <w:trPr>
          <w:gridAfter w:val="1"/>
          <w:wAfter w:w="6" w:type="dxa"/>
        </w:trPr>
        <w:tc>
          <w:tcPr>
            <w:tcW w:w="2943" w:type="dxa"/>
            <w:vMerge/>
            <w:tcBorders>
              <w:left w:val="single" w:sz="4" w:space="0" w:color="auto"/>
              <w:right w:val="single" w:sz="4" w:space="0" w:color="auto"/>
            </w:tcBorders>
          </w:tcPr>
          <w:p w:rsidR="00A90E95" w:rsidRPr="00534CBF" w:rsidRDefault="00A90E95" w:rsidP="007F5AA9">
            <w:pPr>
              <w:spacing w:after="0" w:line="240" w:lineRule="auto"/>
              <w:jc w:val="both"/>
              <w:rPr>
                <w:rFonts w:ascii="Times New Roman" w:hAnsi="Times New Roman" w:cs="Times New Roman"/>
                <w:sz w:val="24"/>
                <w:szCs w:val="24"/>
              </w:rPr>
            </w:pPr>
          </w:p>
        </w:tc>
        <w:tc>
          <w:tcPr>
            <w:tcW w:w="6911" w:type="dxa"/>
            <w:tcBorders>
              <w:top w:val="single" w:sz="4" w:space="0" w:color="auto"/>
              <w:left w:val="single" w:sz="4" w:space="0" w:color="auto"/>
              <w:bottom w:val="single" w:sz="4" w:space="0" w:color="auto"/>
              <w:right w:val="single" w:sz="4" w:space="0" w:color="auto"/>
            </w:tcBorders>
          </w:tcPr>
          <w:p w:rsidR="00A90E95" w:rsidRPr="00534CBF" w:rsidRDefault="00A90E95"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 xml:space="preserve">Ёжина Л.Л., немецкий язык,  </w:t>
            </w:r>
            <w:r w:rsidR="00973816" w:rsidRPr="00534CBF">
              <w:rPr>
                <w:rFonts w:ascii="Times New Roman" w:hAnsi="Times New Roman" w:cs="Times New Roman"/>
                <w:sz w:val="24"/>
                <w:szCs w:val="24"/>
              </w:rPr>
              <w:t xml:space="preserve"> </w:t>
            </w:r>
            <w:r w:rsidR="00973816" w:rsidRPr="00534CBF">
              <w:rPr>
                <w:rFonts w:ascii="Times New Roman" w:hAnsi="Times New Roman" w:cs="Times New Roman"/>
                <w:sz w:val="24"/>
                <w:szCs w:val="24"/>
                <w:lang w:val="en-US"/>
              </w:rPr>
              <w:t>I</w:t>
            </w:r>
            <w:r w:rsidR="00973816" w:rsidRPr="00534CBF">
              <w:rPr>
                <w:rFonts w:ascii="Times New Roman" w:hAnsi="Times New Roman" w:cs="Times New Roman"/>
                <w:sz w:val="24"/>
                <w:szCs w:val="24"/>
              </w:rPr>
              <w:t xml:space="preserve"> категория</w:t>
            </w:r>
          </w:p>
        </w:tc>
      </w:tr>
      <w:tr w:rsidR="00A90E95" w:rsidRPr="00534CBF" w:rsidTr="00A90E95">
        <w:trPr>
          <w:gridAfter w:val="1"/>
          <w:wAfter w:w="6" w:type="dxa"/>
        </w:trPr>
        <w:tc>
          <w:tcPr>
            <w:tcW w:w="2943" w:type="dxa"/>
            <w:vMerge/>
            <w:tcBorders>
              <w:left w:val="single" w:sz="4" w:space="0" w:color="auto"/>
              <w:right w:val="single" w:sz="4" w:space="0" w:color="auto"/>
            </w:tcBorders>
          </w:tcPr>
          <w:p w:rsidR="00A90E95" w:rsidRPr="00534CBF" w:rsidRDefault="00A90E95" w:rsidP="007F5AA9">
            <w:pPr>
              <w:spacing w:after="0" w:line="240" w:lineRule="auto"/>
              <w:jc w:val="both"/>
              <w:rPr>
                <w:rFonts w:ascii="Times New Roman" w:hAnsi="Times New Roman" w:cs="Times New Roman"/>
                <w:sz w:val="24"/>
                <w:szCs w:val="24"/>
              </w:rPr>
            </w:pPr>
          </w:p>
        </w:tc>
        <w:tc>
          <w:tcPr>
            <w:tcW w:w="6911" w:type="dxa"/>
            <w:tcBorders>
              <w:top w:val="single" w:sz="4" w:space="0" w:color="auto"/>
              <w:left w:val="single" w:sz="4" w:space="0" w:color="auto"/>
              <w:bottom w:val="single" w:sz="4" w:space="0" w:color="auto"/>
              <w:right w:val="single" w:sz="4" w:space="0" w:color="auto"/>
            </w:tcBorders>
          </w:tcPr>
          <w:p w:rsidR="00A90E95" w:rsidRPr="00534CBF" w:rsidRDefault="00A90E95"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 xml:space="preserve">Львова С.Ю., </w:t>
            </w:r>
            <w:r w:rsidR="00904BA6">
              <w:rPr>
                <w:rFonts w:ascii="Times New Roman" w:hAnsi="Times New Roman" w:cs="Times New Roman"/>
                <w:sz w:val="24"/>
                <w:szCs w:val="24"/>
              </w:rPr>
              <w:t>технологи</w:t>
            </w:r>
            <w:r w:rsidRPr="00534CBF">
              <w:rPr>
                <w:rFonts w:ascii="Times New Roman" w:hAnsi="Times New Roman" w:cs="Times New Roman"/>
                <w:sz w:val="24"/>
                <w:szCs w:val="24"/>
              </w:rPr>
              <w:t xml:space="preserve">, </w:t>
            </w:r>
            <w:r w:rsidRPr="00534CBF">
              <w:rPr>
                <w:rFonts w:ascii="Times New Roman" w:hAnsi="Times New Roman" w:cs="Times New Roman"/>
                <w:sz w:val="24"/>
                <w:szCs w:val="24"/>
                <w:lang w:val="en-US"/>
              </w:rPr>
              <w:t>I</w:t>
            </w:r>
            <w:r w:rsidRPr="00534CBF">
              <w:rPr>
                <w:rFonts w:ascii="Times New Roman" w:hAnsi="Times New Roman" w:cs="Times New Roman"/>
                <w:sz w:val="24"/>
                <w:szCs w:val="24"/>
              </w:rPr>
              <w:t xml:space="preserve"> категория</w:t>
            </w:r>
          </w:p>
        </w:tc>
      </w:tr>
      <w:tr w:rsidR="00A90E95" w:rsidRPr="00534CBF" w:rsidTr="00A90E95">
        <w:trPr>
          <w:gridAfter w:val="1"/>
          <w:wAfter w:w="6" w:type="dxa"/>
        </w:trPr>
        <w:tc>
          <w:tcPr>
            <w:tcW w:w="2943" w:type="dxa"/>
            <w:vMerge/>
            <w:tcBorders>
              <w:left w:val="single" w:sz="4" w:space="0" w:color="auto"/>
              <w:right w:val="single" w:sz="4" w:space="0" w:color="auto"/>
            </w:tcBorders>
          </w:tcPr>
          <w:p w:rsidR="00A90E95" w:rsidRPr="00534CBF" w:rsidRDefault="00A90E95" w:rsidP="007F5AA9">
            <w:pPr>
              <w:spacing w:after="0" w:line="240" w:lineRule="auto"/>
              <w:jc w:val="both"/>
              <w:rPr>
                <w:rFonts w:ascii="Times New Roman" w:hAnsi="Times New Roman" w:cs="Times New Roman"/>
                <w:sz w:val="24"/>
                <w:szCs w:val="24"/>
              </w:rPr>
            </w:pPr>
          </w:p>
        </w:tc>
        <w:tc>
          <w:tcPr>
            <w:tcW w:w="6911" w:type="dxa"/>
            <w:tcBorders>
              <w:top w:val="single" w:sz="4" w:space="0" w:color="auto"/>
              <w:left w:val="single" w:sz="4" w:space="0" w:color="auto"/>
              <w:bottom w:val="single" w:sz="4" w:space="0" w:color="auto"/>
              <w:right w:val="single" w:sz="4" w:space="0" w:color="auto"/>
            </w:tcBorders>
          </w:tcPr>
          <w:p w:rsidR="00A90E95" w:rsidRPr="00534CBF" w:rsidRDefault="00A90E95"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 xml:space="preserve">Исакова Е.Н., </w:t>
            </w:r>
            <w:r w:rsidR="00904BA6">
              <w:rPr>
                <w:rFonts w:ascii="Times New Roman" w:hAnsi="Times New Roman" w:cs="Times New Roman"/>
                <w:sz w:val="24"/>
                <w:szCs w:val="24"/>
              </w:rPr>
              <w:t>музыка</w:t>
            </w:r>
            <w:r w:rsidRPr="00534CBF">
              <w:rPr>
                <w:rFonts w:ascii="Times New Roman" w:hAnsi="Times New Roman" w:cs="Times New Roman"/>
                <w:sz w:val="24"/>
                <w:szCs w:val="24"/>
              </w:rPr>
              <w:t>, высшая категория</w:t>
            </w:r>
          </w:p>
        </w:tc>
      </w:tr>
      <w:tr w:rsidR="00A90E95" w:rsidRPr="00534CBF" w:rsidTr="00A90E95">
        <w:trPr>
          <w:gridAfter w:val="1"/>
          <w:wAfter w:w="6" w:type="dxa"/>
        </w:trPr>
        <w:tc>
          <w:tcPr>
            <w:tcW w:w="2943" w:type="dxa"/>
            <w:vMerge/>
            <w:tcBorders>
              <w:left w:val="single" w:sz="4" w:space="0" w:color="auto"/>
              <w:right w:val="single" w:sz="4" w:space="0" w:color="auto"/>
            </w:tcBorders>
          </w:tcPr>
          <w:p w:rsidR="00A90E95" w:rsidRPr="00534CBF" w:rsidRDefault="00A90E95" w:rsidP="007F5AA9">
            <w:pPr>
              <w:spacing w:after="0" w:line="240" w:lineRule="auto"/>
              <w:jc w:val="both"/>
              <w:rPr>
                <w:rFonts w:ascii="Times New Roman" w:hAnsi="Times New Roman" w:cs="Times New Roman"/>
                <w:sz w:val="24"/>
                <w:szCs w:val="24"/>
              </w:rPr>
            </w:pPr>
          </w:p>
        </w:tc>
        <w:tc>
          <w:tcPr>
            <w:tcW w:w="6911" w:type="dxa"/>
            <w:tcBorders>
              <w:top w:val="single" w:sz="4" w:space="0" w:color="auto"/>
              <w:left w:val="single" w:sz="4" w:space="0" w:color="auto"/>
              <w:bottom w:val="single" w:sz="4" w:space="0" w:color="auto"/>
              <w:right w:val="single" w:sz="4" w:space="0" w:color="auto"/>
            </w:tcBorders>
          </w:tcPr>
          <w:p w:rsidR="00A90E95" w:rsidRPr="00534CBF" w:rsidRDefault="00A90E95"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Канина О.В., начальные классы, высшая  категория</w:t>
            </w:r>
          </w:p>
        </w:tc>
      </w:tr>
      <w:tr w:rsidR="00A90E95" w:rsidRPr="00534CBF" w:rsidTr="00A90E95">
        <w:trPr>
          <w:gridAfter w:val="1"/>
          <w:wAfter w:w="6" w:type="dxa"/>
        </w:trPr>
        <w:tc>
          <w:tcPr>
            <w:tcW w:w="2943" w:type="dxa"/>
            <w:vMerge/>
            <w:tcBorders>
              <w:left w:val="single" w:sz="4" w:space="0" w:color="auto"/>
              <w:right w:val="single" w:sz="4" w:space="0" w:color="auto"/>
            </w:tcBorders>
          </w:tcPr>
          <w:p w:rsidR="00A90E95" w:rsidRPr="00534CBF" w:rsidRDefault="00A90E95" w:rsidP="007F5AA9">
            <w:pPr>
              <w:spacing w:after="0" w:line="240" w:lineRule="auto"/>
              <w:jc w:val="both"/>
              <w:rPr>
                <w:rFonts w:ascii="Times New Roman" w:hAnsi="Times New Roman" w:cs="Times New Roman"/>
                <w:sz w:val="24"/>
                <w:szCs w:val="24"/>
              </w:rPr>
            </w:pPr>
          </w:p>
        </w:tc>
        <w:tc>
          <w:tcPr>
            <w:tcW w:w="6911" w:type="dxa"/>
            <w:tcBorders>
              <w:top w:val="single" w:sz="4" w:space="0" w:color="auto"/>
              <w:left w:val="single" w:sz="4" w:space="0" w:color="auto"/>
              <w:bottom w:val="single" w:sz="4" w:space="0" w:color="auto"/>
              <w:right w:val="single" w:sz="4" w:space="0" w:color="auto"/>
            </w:tcBorders>
          </w:tcPr>
          <w:p w:rsidR="00A90E95" w:rsidRPr="00534CBF" w:rsidRDefault="00A90E95"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 xml:space="preserve">Симанова Л.В., начальные классы, </w:t>
            </w:r>
            <w:r w:rsidRPr="00534CBF">
              <w:rPr>
                <w:rFonts w:ascii="Times New Roman" w:hAnsi="Times New Roman" w:cs="Times New Roman"/>
                <w:sz w:val="24"/>
                <w:szCs w:val="24"/>
                <w:lang w:val="en-US"/>
              </w:rPr>
              <w:t>I</w:t>
            </w:r>
            <w:r w:rsidRPr="00534CBF">
              <w:rPr>
                <w:rFonts w:ascii="Times New Roman" w:hAnsi="Times New Roman" w:cs="Times New Roman"/>
                <w:sz w:val="24"/>
                <w:szCs w:val="24"/>
              </w:rPr>
              <w:t xml:space="preserve"> категория</w:t>
            </w:r>
          </w:p>
        </w:tc>
      </w:tr>
      <w:tr w:rsidR="00A90E95" w:rsidRPr="00534CBF" w:rsidTr="00A90E95">
        <w:trPr>
          <w:gridAfter w:val="1"/>
          <w:wAfter w:w="6" w:type="dxa"/>
        </w:trPr>
        <w:tc>
          <w:tcPr>
            <w:tcW w:w="2943" w:type="dxa"/>
            <w:vMerge/>
            <w:tcBorders>
              <w:left w:val="single" w:sz="4" w:space="0" w:color="auto"/>
              <w:right w:val="single" w:sz="4" w:space="0" w:color="auto"/>
            </w:tcBorders>
          </w:tcPr>
          <w:p w:rsidR="00A90E95" w:rsidRPr="00534CBF" w:rsidRDefault="00A90E95" w:rsidP="007F5AA9">
            <w:pPr>
              <w:spacing w:after="0" w:line="240" w:lineRule="auto"/>
              <w:jc w:val="both"/>
              <w:rPr>
                <w:rFonts w:ascii="Times New Roman" w:hAnsi="Times New Roman" w:cs="Times New Roman"/>
                <w:sz w:val="24"/>
                <w:szCs w:val="24"/>
              </w:rPr>
            </w:pPr>
          </w:p>
        </w:tc>
        <w:tc>
          <w:tcPr>
            <w:tcW w:w="6911" w:type="dxa"/>
            <w:tcBorders>
              <w:top w:val="single" w:sz="4" w:space="0" w:color="auto"/>
              <w:left w:val="single" w:sz="4" w:space="0" w:color="auto"/>
              <w:bottom w:val="single" w:sz="4" w:space="0" w:color="auto"/>
              <w:right w:val="single" w:sz="4" w:space="0" w:color="auto"/>
            </w:tcBorders>
          </w:tcPr>
          <w:p w:rsidR="00A90E95" w:rsidRPr="00534CBF" w:rsidRDefault="00A350CF"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 xml:space="preserve">Белякова С.А., география ,  </w:t>
            </w:r>
            <w:r w:rsidRPr="00534CBF">
              <w:rPr>
                <w:rFonts w:ascii="Times New Roman" w:hAnsi="Times New Roman" w:cs="Times New Roman"/>
                <w:sz w:val="24"/>
                <w:szCs w:val="24"/>
                <w:lang w:val="en-US"/>
              </w:rPr>
              <w:t>I</w:t>
            </w:r>
            <w:r w:rsidRPr="00534CBF">
              <w:rPr>
                <w:rFonts w:ascii="Times New Roman" w:hAnsi="Times New Roman" w:cs="Times New Roman"/>
                <w:sz w:val="24"/>
                <w:szCs w:val="24"/>
              </w:rPr>
              <w:t xml:space="preserve"> категория</w:t>
            </w:r>
          </w:p>
        </w:tc>
      </w:tr>
      <w:tr w:rsidR="00A90E95" w:rsidRPr="00534CBF" w:rsidTr="00A90E95">
        <w:trPr>
          <w:gridAfter w:val="1"/>
          <w:wAfter w:w="6" w:type="dxa"/>
        </w:trPr>
        <w:tc>
          <w:tcPr>
            <w:tcW w:w="2943" w:type="dxa"/>
            <w:vMerge/>
            <w:tcBorders>
              <w:left w:val="single" w:sz="4" w:space="0" w:color="auto"/>
              <w:right w:val="single" w:sz="4" w:space="0" w:color="auto"/>
            </w:tcBorders>
          </w:tcPr>
          <w:p w:rsidR="00A90E95" w:rsidRPr="00534CBF" w:rsidRDefault="00A90E95" w:rsidP="007F5AA9">
            <w:pPr>
              <w:spacing w:after="0" w:line="240" w:lineRule="auto"/>
              <w:jc w:val="both"/>
              <w:rPr>
                <w:rFonts w:ascii="Times New Roman" w:hAnsi="Times New Roman" w:cs="Times New Roman"/>
                <w:sz w:val="24"/>
                <w:szCs w:val="24"/>
              </w:rPr>
            </w:pPr>
          </w:p>
        </w:tc>
        <w:tc>
          <w:tcPr>
            <w:tcW w:w="6911" w:type="dxa"/>
            <w:tcBorders>
              <w:top w:val="single" w:sz="4" w:space="0" w:color="auto"/>
              <w:left w:val="single" w:sz="4" w:space="0" w:color="auto"/>
              <w:bottom w:val="single" w:sz="4" w:space="0" w:color="auto"/>
              <w:right w:val="single" w:sz="4" w:space="0" w:color="auto"/>
            </w:tcBorders>
          </w:tcPr>
          <w:p w:rsidR="00A90E95" w:rsidRPr="00534CBF" w:rsidRDefault="00A90E95"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 xml:space="preserve">Лебедева Г.В., </w:t>
            </w:r>
            <w:r w:rsidR="00904BA6">
              <w:rPr>
                <w:rFonts w:ascii="Times New Roman" w:hAnsi="Times New Roman" w:cs="Times New Roman"/>
                <w:sz w:val="24"/>
                <w:szCs w:val="24"/>
              </w:rPr>
              <w:t>физика</w:t>
            </w:r>
            <w:r w:rsidRPr="00534CBF">
              <w:rPr>
                <w:rFonts w:ascii="Times New Roman" w:hAnsi="Times New Roman" w:cs="Times New Roman"/>
                <w:sz w:val="24"/>
                <w:szCs w:val="24"/>
              </w:rPr>
              <w:t xml:space="preserve">, </w:t>
            </w:r>
            <w:r w:rsidRPr="00534CBF">
              <w:rPr>
                <w:rFonts w:ascii="Times New Roman" w:hAnsi="Times New Roman" w:cs="Times New Roman"/>
                <w:sz w:val="24"/>
                <w:szCs w:val="24"/>
                <w:lang w:val="en-US"/>
              </w:rPr>
              <w:t>I</w:t>
            </w:r>
            <w:r w:rsidRPr="00534CBF">
              <w:rPr>
                <w:rFonts w:ascii="Times New Roman" w:hAnsi="Times New Roman" w:cs="Times New Roman"/>
                <w:sz w:val="24"/>
                <w:szCs w:val="24"/>
              </w:rPr>
              <w:t xml:space="preserve"> категория</w:t>
            </w:r>
          </w:p>
        </w:tc>
      </w:tr>
      <w:tr w:rsidR="00A90E95" w:rsidRPr="00534CBF" w:rsidTr="00A90E95">
        <w:trPr>
          <w:gridAfter w:val="1"/>
          <w:wAfter w:w="6" w:type="dxa"/>
        </w:trPr>
        <w:tc>
          <w:tcPr>
            <w:tcW w:w="2943" w:type="dxa"/>
            <w:vMerge/>
            <w:tcBorders>
              <w:left w:val="single" w:sz="4" w:space="0" w:color="auto"/>
              <w:right w:val="single" w:sz="4" w:space="0" w:color="auto"/>
            </w:tcBorders>
          </w:tcPr>
          <w:p w:rsidR="00A90E95" w:rsidRPr="00534CBF" w:rsidRDefault="00A90E95" w:rsidP="007F5AA9">
            <w:pPr>
              <w:spacing w:after="0" w:line="240" w:lineRule="auto"/>
              <w:jc w:val="both"/>
              <w:rPr>
                <w:rFonts w:ascii="Times New Roman" w:hAnsi="Times New Roman" w:cs="Times New Roman"/>
                <w:sz w:val="24"/>
                <w:szCs w:val="24"/>
              </w:rPr>
            </w:pPr>
          </w:p>
        </w:tc>
        <w:tc>
          <w:tcPr>
            <w:tcW w:w="6911" w:type="dxa"/>
            <w:tcBorders>
              <w:top w:val="single" w:sz="4" w:space="0" w:color="auto"/>
              <w:left w:val="single" w:sz="4" w:space="0" w:color="auto"/>
              <w:bottom w:val="single" w:sz="4" w:space="0" w:color="auto"/>
              <w:right w:val="single" w:sz="4" w:space="0" w:color="auto"/>
            </w:tcBorders>
          </w:tcPr>
          <w:p w:rsidR="00A90E95" w:rsidRPr="00534CBF" w:rsidRDefault="00A90E95"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 xml:space="preserve">Коротаева О.Ю., начальные классы, </w:t>
            </w:r>
            <w:r w:rsidRPr="00534CBF">
              <w:rPr>
                <w:rFonts w:ascii="Times New Roman" w:hAnsi="Times New Roman" w:cs="Times New Roman"/>
                <w:sz w:val="24"/>
                <w:szCs w:val="24"/>
                <w:lang w:val="en-US"/>
              </w:rPr>
              <w:t>I</w:t>
            </w:r>
            <w:r w:rsidRPr="00534CBF">
              <w:rPr>
                <w:rFonts w:ascii="Times New Roman" w:hAnsi="Times New Roman" w:cs="Times New Roman"/>
                <w:sz w:val="24"/>
                <w:szCs w:val="24"/>
              </w:rPr>
              <w:t xml:space="preserve"> категория</w:t>
            </w:r>
          </w:p>
        </w:tc>
      </w:tr>
      <w:tr w:rsidR="00A90E95" w:rsidRPr="00534CBF" w:rsidTr="00A90E95">
        <w:trPr>
          <w:gridAfter w:val="1"/>
          <w:wAfter w:w="6" w:type="dxa"/>
        </w:trPr>
        <w:tc>
          <w:tcPr>
            <w:tcW w:w="2943" w:type="dxa"/>
            <w:vMerge/>
            <w:tcBorders>
              <w:left w:val="single" w:sz="4" w:space="0" w:color="auto"/>
              <w:right w:val="single" w:sz="4" w:space="0" w:color="auto"/>
            </w:tcBorders>
          </w:tcPr>
          <w:p w:rsidR="00A90E95" w:rsidRPr="00534CBF" w:rsidRDefault="00A90E95" w:rsidP="007F5AA9">
            <w:pPr>
              <w:spacing w:after="0" w:line="240" w:lineRule="auto"/>
              <w:jc w:val="both"/>
              <w:rPr>
                <w:rFonts w:ascii="Times New Roman" w:hAnsi="Times New Roman" w:cs="Times New Roman"/>
                <w:sz w:val="24"/>
                <w:szCs w:val="24"/>
              </w:rPr>
            </w:pPr>
          </w:p>
        </w:tc>
        <w:tc>
          <w:tcPr>
            <w:tcW w:w="6911" w:type="dxa"/>
            <w:tcBorders>
              <w:top w:val="single" w:sz="4" w:space="0" w:color="auto"/>
              <w:left w:val="single" w:sz="4" w:space="0" w:color="auto"/>
              <w:bottom w:val="single" w:sz="4" w:space="0" w:color="auto"/>
              <w:right w:val="single" w:sz="4" w:space="0" w:color="auto"/>
            </w:tcBorders>
          </w:tcPr>
          <w:p w:rsidR="00A90E95" w:rsidRPr="00534CBF" w:rsidRDefault="00A90E95"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Бакурина Е.В., начальные классы, высшая категория</w:t>
            </w:r>
          </w:p>
        </w:tc>
      </w:tr>
      <w:tr w:rsidR="00330AC3" w:rsidRPr="00534CBF" w:rsidTr="00A90E95">
        <w:trPr>
          <w:gridAfter w:val="1"/>
          <w:wAfter w:w="6" w:type="dxa"/>
        </w:trPr>
        <w:tc>
          <w:tcPr>
            <w:tcW w:w="2943" w:type="dxa"/>
            <w:vMerge w:val="restart"/>
            <w:tcBorders>
              <w:top w:val="single" w:sz="4" w:space="0" w:color="auto"/>
              <w:left w:val="single" w:sz="4" w:space="0" w:color="auto"/>
              <w:right w:val="single" w:sz="4" w:space="0" w:color="auto"/>
            </w:tcBorders>
          </w:tcPr>
          <w:p w:rsidR="00330AC3" w:rsidRPr="00534CBF" w:rsidRDefault="00330AC3"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Системно-деятельностный подход</w:t>
            </w:r>
          </w:p>
        </w:tc>
        <w:tc>
          <w:tcPr>
            <w:tcW w:w="6911" w:type="dxa"/>
            <w:tcBorders>
              <w:top w:val="single" w:sz="4" w:space="0" w:color="auto"/>
              <w:left w:val="single" w:sz="4" w:space="0" w:color="auto"/>
              <w:bottom w:val="single" w:sz="4" w:space="0" w:color="auto"/>
              <w:right w:val="single" w:sz="4" w:space="0" w:color="auto"/>
            </w:tcBorders>
          </w:tcPr>
          <w:p w:rsidR="00330AC3" w:rsidRPr="00534CBF" w:rsidRDefault="00330AC3" w:rsidP="007F5AA9">
            <w:pPr>
              <w:spacing w:after="0" w:line="240" w:lineRule="auto"/>
              <w:jc w:val="both"/>
              <w:rPr>
                <w:rFonts w:ascii="Times New Roman" w:hAnsi="Times New Roman" w:cs="Times New Roman"/>
                <w:sz w:val="24"/>
                <w:szCs w:val="24"/>
              </w:rPr>
            </w:pPr>
          </w:p>
          <w:p w:rsidR="00330AC3" w:rsidRPr="00534CBF" w:rsidRDefault="00330AC3"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 xml:space="preserve">Исакова Е.Н., </w:t>
            </w:r>
            <w:r w:rsidR="00904BA6">
              <w:rPr>
                <w:rFonts w:ascii="Times New Roman" w:hAnsi="Times New Roman" w:cs="Times New Roman"/>
                <w:sz w:val="24"/>
                <w:szCs w:val="24"/>
              </w:rPr>
              <w:t>музыка</w:t>
            </w:r>
            <w:r w:rsidRPr="00534CBF">
              <w:rPr>
                <w:rFonts w:ascii="Times New Roman" w:hAnsi="Times New Roman" w:cs="Times New Roman"/>
                <w:sz w:val="24"/>
                <w:szCs w:val="24"/>
              </w:rPr>
              <w:t>, высшая категория</w:t>
            </w:r>
          </w:p>
        </w:tc>
      </w:tr>
      <w:tr w:rsidR="00330AC3" w:rsidRPr="00534CBF" w:rsidTr="00A90E95">
        <w:trPr>
          <w:gridAfter w:val="1"/>
          <w:wAfter w:w="6" w:type="dxa"/>
        </w:trPr>
        <w:tc>
          <w:tcPr>
            <w:tcW w:w="2943" w:type="dxa"/>
            <w:vMerge/>
            <w:tcBorders>
              <w:left w:val="single" w:sz="4" w:space="0" w:color="auto"/>
              <w:right w:val="single" w:sz="4" w:space="0" w:color="auto"/>
            </w:tcBorders>
          </w:tcPr>
          <w:p w:rsidR="00330AC3" w:rsidRPr="00534CBF" w:rsidRDefault="00330AC3" w:rsidP="007F5AA9">
            <w:pPr>
              <w:spacing w:after="0" w:line="240" w:lineRule="auto"/>
              <w:jc w:val="both"/>
              <w:rPr>
                <w:rFonts w:ascii="Times New Roman" w:hAnsi="Times New Roman" w:cs="Times New Roman"/>
                <w:sz w:val="24"/>
                <w:szCs w:val="24"/>
              </w:rPr>
            </w:pPr>
          </w:p>
        </w:tc>
        <w:tc>
          <w:tcPr>
            <w:tcW w:w="6911" w:type="dxa"/>
            <w:tcBorders>
              <w:top w:val="single" w:sz="4" w:space="0" w:color="auto"/>
              <w:left w:val="single" w:sz="4" w:space="0" w:color="auto"/>
              <w:bottom w:val="single" w:sz="4" w:space="0" w:color="auto"/>
              <w:right w:val="single" w:sz="4" w:space="0" w:color="auto"/>
            </w:tcBorders>
          </w:tcPr>
          <w:p w:rsidR="00330AC3" w:rsidRPr="00534CBF" w:rsidRDefault="00330AC3"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Канина О.В., начальные классы, высшая категория</w:t>
            </w:r>
          </w:p>
        </w:tc>
      </w:tr>
      <w:tr w:rsidR="00330AC3" w:rsidRPr="00534CBF" w:rsidTr="00A90E95">
        <w:trPr>
          <w:gridAfter w:val="1"/>
          <w:wAfter w:w="6" w:type="dxa"/>
        </w:trPr>
        <w:tc>
          <w:tcPr>
            <w:tcW w:w="2943" w:type="dxa"/>
            <w:vMerge/>
            <w:tcBorders>
              <w:left w:val="single" w:sz="4" w:space="0" w:color="auto"/>
              <w:right w:val="single" w:sz="4" w:space="0" w:color="auto"/>
            </w:tcBorders>
          </w:tcPr>
          <w:p w:rsidR="00330AC3" w:rsidRPr="00534CBF" w:rsidRDefault="00330AC3" w:rsidP="007F5AA9">
            <w:pPr>
              <w:spacing w:after="0" w:line="240" w:lineRule="auto"/>
              <w:jc w:val="both"/>
              <w:rPr>
                <w:rFonts w:ascii="Times New Roman" w:hAnsi="Times New Roman" w:cs="Times New Roman"/>
                <w:sz w:val="24"/>
                <w:szCs w:val="24"/>
              </w:rPr>
            </w:pPr>
          </w:p>
        </w:tc>
        <w:tc>
          <w:tcPr>
            <w:tcW w:w="6911" w:type="dxa"/>
            <w:tcBorders>
              <w:top w:val="single" w:sz="4" w:space="0" w:color="auto"/>
              <w:left w:val="single" w:sz="4" w:space="0" w:color="auto"/>
              <w:bottom w:val="single" w:sz="4" w:space="0" w:color="auto"/>
              <w:right w:val="single" w:sz="4" w:space="0" w:color="auto"/>
            </w:tcBorders>
          </w:tcPr>
          <w:p w:rsidR="00330AC3" w:rsidRPr="00534CBF" w:rsidRDefault="00330AC3"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 xml:space="preserve">Симанова Л.В., начальные классы, </w:t>
            </w:r>
            <w:r w:rsidRPr="00534CBF">
              <w:rPr>
                <w:rFonts w:ascii="Times New Roman" w:hAnsi="Times New Roman" w:cs="Times New Roman"/>
                <w:sz w:val="24"/>
                <w:szCs w:val="24"/>
                <w:lang w:val="en-US"/>
              </w:rPr>
              <w:t>I</w:t>
            </w:r>
            <w:r w:rsidRPr="00534CBF">
              <w:rPr>
                <w:rFonts w:ascii="Times New Roman" w:hAnsi="Times New Roman" w:cs="Times New Roman"/>
                <w:sz w:val="24"/>
                <w:szCs w:val="24"/>
              </w:rPr>
              <w:t xml:space="preserve"> категория</w:t>
            </w:r>
          </w:p>
        </w:tc>
      </w:tr>
      <w:tr w:rsidR="00330AC3" w:rsidRPr="00534CBF" w:rsidTr="00A90E95">
        <w:trPr>
          <w:gridAfter w:val="1"/>
          <w:wAfter w:w="6" w:type="dxa"/>
        </w:trPr>
        <w:tc>
          <w:tcPr>
            <w:tcW w:w="2943" w:type="dxa"/>
            <w:vMerge/>
            <w:tcBorders>
              <w:left w:val="single" w:sz="4" w:space="0" w:color="auto"/>
              <w:right w:val="single" w:sz="4" w:space="0" w:color="auto"/>
            </w:tcBorders>
          </w:tcPr>
          <w:p w:rsidR="00330AC3" w:rsidRPr="00534CBF" w:rsidRDefault="00330AC3" w:rsidP="007F5AA9">
            <w:pPr>
              <w:spacing w:after="0" w:line="240" w:lineRule="auto"/>
              <w:jc w:val="both"/>
              <w:rPr>
                <w:rFonts w:ascii="Times New Roman" w:hAnsi="Times New Roman" w:cs="Times New Roman"/>
                <w:sz w:val="24"/>
                <w:szCs w:val="24"/>
              </w:rPr>
            </w:pPr>
          </w:p>
        </w:tc>
        <w:tc>
          <w:tcPr>
            <w:tcW w:w="6911" w:type="dxa"/>
            <w:tcBorders>
              <w:top w:val="single" w:sz="4" w:space="0" w:color="auto"/>
              <w:left w:val="single" w:sz="4" w:space="0" w:color="auto"/>
              <w:bottom w:val="single" w:sz="4" w:space="0" w:color="auto"/>
              <w:right w:val="single" w:sz="4" w:space="0" w:color="auto"/>
            </w:tcBorders>
          </w:tcPr>
          <w:p w:rsidR="00330AC3" w:rsidRPr="00534CBF" w:rsidRDefault="00330AC3"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Бакурина Е.В., начальные классы, высшая категория</w:t>
            </w:r>
          </w:p>
        </w:tc>
      </w:tr>
      <w:tr w:rsidR="00330AC3" w:rsidRPr="00534CBF" w:rsidTr="00A90E95">
        <w:trPr>
          <w:gridAfter w:val="1"/>
          <w:wAfter w:w="6" w:type="dxa"/>
        </w:trPr>
        <w:tc>
          <w:tcPr>
            <w:tcW w:w="2943" w:type="dxa"/>
            <w:vMerge/>
            <w:tcBorders>
              <w:left w:val="single" w:sz="4" w:space="0" w:color="auto"/>
              <w:right w:val="single" w:sz="4" w:space="0" w:color="auto"/>
            </w:tcBorders>
          </w:tcPr>
          <w:p w:rsidR="00330AC3" w:rsidRPr="00534CBF" w:rsidRDefault="00330AC3" w:rsidP="007F5AA9">
            <w:pPr>
              <w:spacing w:after="0" w:line="240" w:lineRule="auto"/>
              <w:jc w:val="both"/>
              <w:rPr>
                <w:rFonts w:ascii="Times New Roman" w:hAnsi="Times New Roman" w:cs="Times New Roman"/>
                <w:sz w:val="24"/>
                <w:szCs w:val="24"/>
              </w:rPr>
            </w:pPr>
          </w:p>
        </w:tc>
        <w:tc>
          <w:tcPr>
            <w:tcW w:w="6911" w:type="dxa"/>
            <w:tcBorders>
              <w:top w:val="single" w:sz="4" w:space="0" w:color="auto"/>
              <w:left w:val="single" w:sz="4" w:space="0" w:color="auto"/>
              <w:bottom w:val="single" w:sz="4" w:space="0" w:color="auto"/>
              <w:right w:val="single" w:sz="4" w:space="0" w:color="auto"/>
            </w:tcBorders>
          </w:tcPr>
          <w:p w:rsidR="00330AC3" w:rsidRPr="00534CBF" w:rsidRDefault="00330AC3"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 xml:space="preserve">Лебедева Г.В., </w:t>
            </w:r>
            <w:r w:rsidR="00904BA6">
              <w:rPr>
                <w:rFonts w:ascii="Times New Roman" w:hAnsi="Times New Roman" w:cs="Times New Roman"/>
                <w:sz w:val="24"/>
                <w:szCs w:val="24"/>
              </w:rPr>
              <w:t>музыка</w:t>
            </w:r>
            <w:r w:rsidRPr="00534CBF">
              <w:rPr>
                <w:rFonts w:ascii="Times New Roman" w:hAnsi="Times New Roman" w:cs="Times New Roman"/>
                <w:sz w:val="24"/>
                <w:szCs w:val="24"/>
              </w:rPr>
              <w:t xml:space="preserve">, </w:t>
            </w:r>
            <w:r w:rsidRPr="00534CBF">
              <w:rPr>
                <w:rFonts w:ascii="Times New Roman" w:hAnsi="Times New Roman" w:cs="Times New Roman"/>
                <w:sz w:val="24"/>
                <w:szCs w:val="24"/>
                <w:lang w:val="en-US"/>
              </w:rPr>
              <w:t>I</w:t>
            </w:r>
            <w:r w:rsidRPr="00534CBF">
              <w:rPr>
                <w:rFonts w:ascii="Times New Roman" w:hAnsi="Times New Roman" w:cs="Times New Roman"/>
                <w:sz w:val="24"/>
                <w:szCs w:val="24"/>
              </w:rPr>
              <w:t xml:space="preserve"> категория</w:t>
            </w:r>
          </w:p>
        </w:tc>
      </w:tr>
      <w:tr w:rsidR="00330AC3" w:rsidRPr="00534CBF" w:rsidTr="00A90E95">
        <w:trPr>
          <w:gridAfter w:val="1"/>
          <w:wAfter w:w="6" w:type="dxa"/>
        </w:trPr>
        <w:tc>
          <w:tcPr>
            <w:tcW w:w="2943" w:type="dxa"/>
            <w:vMerge/>
            <w:tcBorders>
              <w:left w:val="single" w:sz="4" w:space="0" w:color="auto"/>
              <w:right w:val="single" w:sz="4" w:space="0" w:color="auto"/>
            </w:tcBorders>
          </w:tcPr>
          <w:p w:rsidR="00330AC3" w:rsidRPr="00534CBF" w:rsidRDefault="00330AC3" w:rsidP="007F5AA9">
            <w:pPr>
              <w:spacing w:after="0" w:line="240" w:lineRule="auto"/>
              <w:jc w:val="both"/>
              <w:rPr>
                <w:rFonts w:ascii="Times New Roman" w:hAnsi="Times New Roman" w:cs="Times New Roman"/>
                <w:sz w:val="24"/>
                <w:szCs w:val="24"/>
              </w:rPr>
            </w:pPr>
          </w:p>
        </w:tc>
        <w:tc>
          <w:tcPr>
            <w:tcW w:w="6911" w:type="dxa"/>
            <w:tcBorders>
              <w:top w:val="single" w:sz="4" w:space="0" w:color="auto"/>
              <w:left w:val="single" w:sz="4" w:space="0" w:color="auto"/>
              <w:bottom w:val="single" w:sz="4" w:space="0" w:color="auto"/>
              <w:right w:val="single" w:sz="4" w:space="0" w:color="auto"/>
            </w:tcBorders>
          </w:tcPr>
          <w:p w:rsidR="00330AC3" w:rsidRPr="00534CBF" w:rsidRDefault="00330AC3"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Коротаева О.Ю., начальные классы,  высшая  категория</w:t>
            </w:r>
          </w:p>
        </w:tc>
      </w:tr>
      <w:tr w:rsidR="00330AC3" w:rsidRPr="00534CBF" w:rsidTr="00A90E95">
        <w:trPr>
          <w:gridAfter w:val="1"/>
          <w:wAfter w:w="6" w:type="dxa"/>
        </w:trPr>
        <w:tc>
          <w:tcPr>
            <w:tcW w:w="2943" w:type="dxa"/>
            <w:vMerge/>
            <w:tcBorders>
              <w:left w:val="single" w:sz="4" w:space="0" w:color="auto"/>
              <w:right w:val="single" w:sz="4" w:space="0" w:color="auto"/>
            </w:tcBorders>
          </w:tcPr>
          <w:p w:rsidR="00330AC3" w:rsidRPr="00534CBF" w:rsidRDefault="00330AC3" w:rsidP="007F5AA9">
            <w:pPr>
              <w:spacing w:after="0" w:line="240" w:lineRule="auto"/>
              <w:jc w:val="both"/>
              <w:rPr>
                <w:rFonts w:ascii="Times New Roman" w:hAnsi="Times New Roman" w:cs="Times New Roman"/>
                <w:sz w:val="24"/>
                <w:szCs w:val="24"/>
              </w:rPr>
            </w:pPr>
          </w:p>
        </w:tc>
        <w:tc>
          <w:tcPr>
            <w:tcW w:w="6911" w:type="dxa"/>
            <w:tcBorders>
              <w:top w:val="single" w:sz="4" w:space="0" w:color="auto"/>
              <w:left w:val="single" w:sz="4" w:space="0" w:color="auto"/>
              <w:bottom w:val="single" w:sz="4" w:space="0" w:color="auto"/>
              <w:right w:val="single" w:sz="4" w:space="0" w:color="auto"/>
            </w:tcBorders>
          </w:tcPr>
          <w:p w:rsidR="00330AC3" w:rsidRPr="00534CBF" w:rsidRDefault="00330AC3"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Костина Л.В., физическая культура, высшая категория</w:t>
            </w:r>
          </w:p>
        </w:tc>
      </w:tr>
      <w:tr w:rsidR="00330AC3" w:rsidRPr="00534CBF" w:rsidTr="00A90E95">
        <w:trPr>
          <w:gridAfter w:val="1"/>
          <w:wAfter w:w="6" w:type="dxa"/>
        </w:trPr>
        <w:tc>
          <w:tcPr>
            <w:tcW w:w="2943" w:type="dxa"/>
            <w:vMerge/>
            <w:tcBorders>
              <w:left w:val="single" w:sz="4" w:space="0" w:color="auto"/>
              <w:right w:val="single" w:sz="4" w:space="0" w:color="auto"/>
            </w:tcBorders>
          </w:tcPr>
          <w:p w:rsidR="00330AC3" w:rsidRPr="00534CBF" w:rsidRDefault="00330AC3" w:rsidP="007F5AA9">
            <w:pPr>
              <w:spacing w:after="0" w:line="240" w:lineRule="auto"/>
              <w:jc w:val="both"/>
              <w:rPr>
                <w:rFonts w:ascii="Times New Roman" w:hAnsi="Times New Roman" w:cs="Times New Roman"/>
                <w:sz w:val="24"/>
                <w:szCs w:val="24"/>
              </w:rPr>
            </w:pPr>
          </w:p>
        </w:tc>
        <w:tc>
          <w:tcPr>
            <w:tcW w:w="6911" w:type="dxa"/>
            <w:tcBorders>
              <w:top w:val="single" w:sz="4" w:space="0" w:color="auto"/>
              <w:left w:val="single" w:sz="4" w:space="0" w:color="auto"/>
              <w:bottom w:val="single" w:sz="4" w:space="0" w:color="auto"/>
              <w:right w:val="single" w:sz="4" w:space="0" w:color="auto"/>
            </w:tcBorders>
          </w:tcPr>
          <w:p w:rsidR="00330AC3" w:rsidRPr="00534CBF" w:rsidRDefault="00330AC3"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 xml:space="preserve">Андреева О.А., русский язык и литература, </w:t>
            </w:r>
            <w:r w:rsidRPr="00534CBF">
              <w:rPr>
                <w:rFonts w:ascii="Times New Roman" w:hAnsi="Times New Roman" w:cs="Times New Roman"/>
                <w:sz w:val="24"/>
                <w:szCs w:val="24"/>
                <w:lang w:val="en-US"/>
              </w:rPr>
              <w:t>I</w:t>
            </w:r>
            <w:r w:rsidRPr="00534CBF">
              <w:rPr>
                <w:rFonts w:ascii="Times New Roman" w:hAnsi="Times New Roman" w:cs="Times New Roman"/>
                <w:sz w:val="24"/>
                <w:szCs w:val="24"/>
              </w:rPr>
              <w:t xml:space="preserve"> категория.</w:t>
            </w:r>
          </w:p>
        </w:tc>
      </w:tr>
      <w:tr w:rsidR="00330AC3" w:rsidRPr="00534CBF" w:rsidTr="00A90E95">
        <w:trPr>
          <w:gridAfter w:val="1"/>
          <w:wAfter w:w="6" w:type="dxa"/>
        </w:trPr>
        <w:tc>
          <w:tcPr>
            <w:tcW w:w="2943" w:type="dxa"/>
            <w:vMerge/>
            <w:tcBorders>
              <w:left w:val="single" w:sz="4" w:space="0" w:color="auto"/>
              <w:right w:val="single" w:sz="4" w:space="0" w:color="auto"/>
            </w:tcBorders>
          </w:tcPr>
          <w:p w:rsidR="00330AC3" w:rsidRPr="00534CBF" w:rsidRDefault="00330AC3" w:rsidP="007F5AA9">
            <w:pPr>
              <w:spacing w:after="0" w:line="240" w:lineRule="auto"/>
              <w:jc w:val="both"/>
              <w:rPr>
                <w:rFonts w:ascii="Times New Roman" w:hAnsi="Times New Roman" w:cs="Times New Roman"/>
                <w:sz w:val="24"/>
                <w:szCs w:val="24"/>
              </w:rPr>
            </w:pPr>
          </w:p>
        </w:tc>
        <w:tc>
          <w:tcPr>
            <w:tcW w:w="6911" w:type="dxa"/>
            <w:tcBorders>
              <w:top w:val="single" w:sz="4" w:space="0" w:color="auto"/>
              <w:left w:val="single" w:sz="4" w:space="0" w:color="auto"/>
              <w:bottom w:val="single" w:sz="4" w:space="0" w:color="auto"/>
              <w:right w:val="single" w:sz="4" w:space="0" w:color="auto"/>
            </w:tcBorders>
          </w:tcPr>
          <w:p w:rsidR="00330AC3" w:rsidRPr="00534CBF" w:rsidRDefault="00330AC3"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Даузе М.Г., математика, высшая  категория</w:t>
            </w:r>
          </w:p>
        </w:tc>
      </w:tr>
      <w:tr w:rsidR="00330AC3" w:rsidRPr="00534CBF" w:rsidTr="00A90E95">
        <w:trPr>
          <w:gridAfter w:val="1"/>
          <w:wAfter w:w="6" w:type="dxa"/>
        </w:trPr>
        <w:tc>
          <w:tcPr>
            <w:tcW w:w="2943" w:type="dxa"/>
            <w:vMerge/>
            <w:tcBorders>
              <w:left w:val="single" w:sz="4" w:space="0" w:color="auto"/>
              <w:right w:val="single" w:sz="4" w:space="0" w:color="auto"/>
            </w:tcBorders>
          </w:tcPr>
          <w:p w:rsidR="00330AC3" w:rsidRPr="00534CBF" w:rsidRDefault="00330AC3" w:rsidP="007F5AA9">
            <w:pPr>
              <w:spacing w:after="0" w:line="240" w:lineRule="auto"/>
              <w:jc w:val="both"/>
              <w:rPr>
                <w:rFonts w:ascii="Times New Roman" w:hAnsi="Times New Roman" w:cs="Times New Roman"/>
                <w:sz w:val="24"/>
                <w:szCs w:val="24"/>
              </w:rPr>
            </w:pPr>
          </w:p>
        </w:tc>
        <w:tc>
          <w:tcPr>
            <w:tcW w:w="6911" w:type="dxa"/>
            <w:tcBorders>
              <w:top w:val="single" w:sz="4" w:space="0" w:color="auto"/>
              <w:left w:val="single" w:sz="4" w:space="0" w:color="auto"/>
              <w:bottom w:val="single" w:sz="4" w:space="0" w:color="auto"/>
              <w:right w:val="single" w:sz="4" w:space="0" w:color="auto"/>
            </w:tcBorders>
          </w:tcPr>
          <w:p w:rsidR="00330AC3" w:rsidRPr="00534CBF" w:rsidRDefault="00330AC3"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 xml:space="preserve">Ласточкина Н.А.., математика,  </w:t>
            </w:r>
            <w:r w:rsidRPr="00534CBF">
              <w:rPr>
                <w:rFonts w:ascii="Times New Roman" w:hAnsi="Times New Roman" w:cs="Times New Roman"/>
                <w:sz w:val="24"/>
                <w:szCs w:val="24"/>
                <w:lang w:val="en-US"/>
              </w:rPr>
              <w:t>I</w:t>
            </w:r>
            <w:r w:rsidRPr="00534CBF">
              <w:rPr>
                <w:rFonts w:ascii="Times New Roman" w:hAnsi="Times New Roman" w:cs="Times New Roman"/>
                <w:sz w:val="24"/>
                <w:szCs w:val="24"/>
              </w:rPr>
              <w:t xml:space="preserve"> категория</w:t>
            </w:r>
          </w:p>
        </w:tc>
      </w:tr>
      <w:tr w:rsidR="00330AC3" w:rsidRPr="00534CBF" w:rsidTr="00A90E95">
        <w:trPr>
          <w:gridAfter w:val="1"/>
          <w:wAfter w:w="6" w:type="dxa"/>
        </w:trPr>
        <w:tc>
          <w:tcPr>
            <w:tcW w:w="2943" w:type="dxa"/>
            <w:vMerge/>
            <w:tcBorders>
              <w:left w:val="single" w:sz="4" w:space="0" w:color="auto"/>
              <w:right w:val="single" w:sz="4" w:space="0" w:color="auto"/>
            </w:tcBorders>
          </w:tcPr>
          <w:p w:rsidR="00330AC3" w:rsidRPr="00534CBF" w:rsidRDefault="00330AC3" w:rsidP="007F5AA9">
            <w:pPr>
              <w:spacing w:after="0" w:line="240" w:lineRule="auto"/>
              <w:jc w:val="both"/>
              <w:rPr>
                <w:rFonts w:ascii="Times New Roman" w:hAnsi="Times New Roman" w:cs="Times New Roman"/>
                <w:sz w:val="24"/>
                <w:szCs w:val="24"/>
              </w:rPr>
            </w:pPr>
          </w:p>
        </w:tc>
        <w:tc>
          <w:tcPr>
            <w:tcW w:w="6911" w:type="dxa"/>
            <w:tcBorders>
              <w:top w:val="single" w:sz="4" w:space="0" w:color="auto"/>
              <w:left w:val="single" w:sz="4" w:space="0" w:color="auto"/>
              <w:bottom w:val="single" w:sz="4" w:space="0" w:color="auto"/>
              <w:right w:val="single" w:sz="4" w:space="0" w:color="auto"/>
            </w:tcBorders>
          </w:tcPr>
          <w:p w:rsidR="00330AC3" w:rsidRPr="00534CBF" w:rsidRDefault="00330AC3"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Орлов В.А., математика</w:t>
            </w:r>
          </w:p>
        </w:tc>
      </w:tr>
      <w:tr w:rsidR="00330AC3" w:rsidRPr="00534CBF" w:rsidTr="00A90E95">
        <w:trPr>
          <w:gridAfter w:val="1"/>
          <w:wAfter w:w="6" w:type="dxa"/>
        </w:trPr>
        <w:tc>
          <w:tcPr>
            <w:tcW w:w="2943" w:type="dxa"/>
            <w:vMerge/>
            <w:tcBorders>
              <w:left w:val="single" w:sz="4" w:space="0" w:color="auto"/>
              <w:right w:val="single" w:sz="4" w:space="0" w:color="auto"/>
            </w:tcBorders>
          </w:tcPr>
          <w:p w:rsidR="00330AC3" w:rsidRPr="00534CBF" w:rsidRDefault="00330AC3" w:rsidP="007F5AA9">
            <w:pPr>
              <w:spacing w:after="0" w:line="240" w:lineRule="auto"/>
              <w:jc w:val="both"/>
              <w:rPr>
                <w:rFonts w:ascii="Times New Roman" w:hAnsi="Times New Roman" w:cs="Times New Roman"/>
                <w:sz w:val="24"/>
                <w:szCs w:val="24"/>
              </w:rPr>
            </w:pPr>
          </w:p>
        </w:tc>
        <w:tc>
          <w:tcPr>
            <w:tcW w:w="6911" w:type="dxa"/>
            <w:tcBorders>
              <w:top w:val="single" w:sz="4" w:space="0" w:color="auto"/>
              <w:left w:val="single" w:sz="4" w:space="0" w:color="auto"/>
              <w:bottom w:val="single" w:sz="4" w:space="0" w:color="auto"/>
              <w:right w:val="single" w:sz="4" w:space="0" w:color="auto"/>
            </w:tcBorders>
          </w:tcPr>
          <w:p w:rsidR="00330AC3" w:rsidRPr="00534CBF" w:rsidRDefault="00330AC3"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 xml:space="preserve">Маслобойщикова В.Н., химия, </w:t>
            </w:r>
            <w:r w:rsidRPr="00534CBF">
              <w:rPr>
                <w:rFonts w:ascii="Times New Roman" w:hAnsi="Times New Roman" w:cs="Times New Roman"/>
                <w:sz w:val="24"/>
                <w:szCs w:val="24"/>
                <w:lang w:val="en-US"/>
              </w:rPr>
              <w:t>I</w:t>
            </w:r>
            <w:r w:rsidRPr="00534CBF">
              <w:rPr>
                <w:rFonts w:ascii="Times New Roman" w:hAnsi="Times New Roman" w:cs="Times New Roman"/>
                <w:sz w:val="24"/>
                <w:szCs w:val="24"/>
              </w:rPr>
              <w:t xml:space="preserve"> категория</w:t>
            </w:r>
          </w:p>
        </w:tc>
      </w:tr>
      <w:tr w:rsidR="00330AC3" w:rsidRPr="00534CBF" w:rsidTr="003251E3">
        <w:trPr>
          <w:gridAfter w:val="1"/>
          <w:wAfter w:w="6" w:type="dxa"/>
        </w:trPr>
        <w:tc>
          <w:tcPr>
            <w:tcW w:w="2943" w:type="dxa"/>
            <w:vMerge/>
            <w:tcBorders>
              <w:left w:val="single" w:sz="4" w:space="0" w:color="auto"/>
              <w:right w:val="single" w:sz="4" w:space="0" w:color="auto"/>
            </w:tcBorders>
          </w:tcPr>
          <w:p w:rsidR="00330AC3" w:rsidRPr="00534CBF" w:rsidRDefault="00330AC3" w:rsidP="007F5AA9">
            <w:pPr>
              <w:spacing w:after="0" w:line="240" w:lineRule="auto"/>
              <w:jc w:val="both"/>
              <w:rPr>
                <w:rFonts w:ascii="Times New Roman" w:hAnsi="Times New Roman" w:cs="Times New Roman"/>
                <w:sz w:val="24"/>
                <w:szCs w:val="24"/>
              </w:rPr>
            </w:pPr>
          </w:p>
        </w:tc>
        <w:tc>
          <w:tcPr>
            <w:tcW w:w="6911" w:type="dxa"/>
            <w:tcBorders>
              <w:top w:val="single" w:sz="4" w:space="0" w:color="auto"/>
              <w:left w:val="single" w:sz="4" w:space="0" w:color="auto"/>
              <w:bottom w:val="single" w:sz="4" w:space="0" w:color="auto"/>
              <w:right w:val="single" w:sz="4" w:space="0" w:color="auto"/>
            </w:tcBorders>
          </w:tcPr>
          <w:p w:rsidR="00330AC3" w:rsidRPr="00534CBF" w:rsidRDefault="00330AC3"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 xml:space="preserve">Ёжина Л.Л., немецкий язык,   </w:t>
            </w:r>
            <w:r w:rsidRPr="00534CBF">
              <w:rPr>
                <w:rFonts w:ascii="Times New Roman" w:hAnsi="Times New Roman" w:cs="Times New Roman"/>
                <w:sz w:val="24"/>
                <w:szCs w:val="24"/>
                <w:lang w:val="en-US"/>
              </w:rPr>
              <w:t>I</w:t>
            </w:r>
            <w:r w:rsidRPr="00534CBF">
              <w:rPr>
                <w:rFonts w:ascii="Times New Roman" w:hAnsi="Times New Roman" w:cs="Times New Roman"/>
                <w:sz w:val="24"/>
                <w:szCs w:val="24"/>
              </w:rPr>
              <w:t xml:space="preserve"> категория</w:t>
            </w:r>
          </w:p>
        </w:tc>
      </w:tr>
      <w:tr w:rsidR="00330AC3" w:rsidRPr="00534CBF" w:rsidTr="00A90E95">
        <w:trPr>
          <w:gridAfter w:val="1"/>
          <w:wAfter w:w="6" w:type="dxa"/>
        </w:trPr>
        <w:tc>
          <w:tcPr>
            <w:tcW w:w="2943" w:type="dxa"/>
            <w:vMerge/>
            <w:tcBorders>
              <w:left w:val="single" w:sz="4" w:space="0" w:color="auto"/>
              <w:right w:val="single" w:sz="4" w:space="0" w:color="auto"/>
            </w:tcBorders>
          </w:tcPr>
          <w:p w:rsidR="00330AC3" w:rsidRPr="00534CBF" w:rsidRDefault="00330AC3" w:rsidP="007F5AA9">
            <w:pPr>
              <w:spacing w:after="0" w:line="240" w:lineRule="auto"/>
              <w:jc w:val="both"/>
              <w:rPr>
                <w:rFonts w:ascii="Times New Roman" w:hAnsi="Times New Roman" w:cs="Times New Roman"/>
                <w:sz w:val="24"/>
                <w:szCs w:val="24"/>
              </w:rPr>
            </w:pPr>
          </w:p>
        </w:tc>
        <w:tc>
          <w:tcPr>
            <w:tcW w:w="6911" w:type="dxa"/>
            <w:tcBorders>
              <w:top w:val="single" w:sz="4" w:space="0" w:color="auto"/>
              <w:left w:val="single" w:sz="4" w:space="0" w:color="auto"/>
              <w:bottom w:val="single" w:sz="4" w:space="0" w:color="auto"/>
              <w:right w:val="single" w:sz="4" w:space="0" w:color="auto"/>
            </w:tcBorders>
          </w:tcPr>
          <w:p w:rsidR="00330AC3" w:rsidRPr="00534CBF" w:rsidRDefault="00904BA6" w:rsidP="007F5A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Львова С.Ю., технология,</w:t>
            </w:r>
            <w:r w:rsidR="00330AC3" w:rsidRPr="00534CBF">
              <w:rPr>
                <w:rFonts w:ascii="Times New Roman" w:hAnsi="Times New Roman" w:cs="Times New Roman"/>
                <w:sz w:val="24"/>
                <w:szCs w:val="24"/>
              </w:rPr>
              <w:t xml:space="preserve">, </w:t>
            </w:r>
            <w:r w:rsidR="00330AC3" w:rsidRPr="00534CBF">
              <w:rPr>
                <w:rFonts w:ascii="Times New Roman" w:hAnsi="Times New Roman" w:cs="Times New Roman"/>
                <w:sz w:val="24"/>
                <w:szCs w:val="24"/>
                <w:lang w:val="en-US"/>
              </w:rPr>
              <w:t>I</w:t>
            </w:r>
            <w:r w:rsidR="00330AC3" w:rsidRPr="00534CBF">
              <w:rPr>
                <w:rFonts w:ascii="Times New Roman" w:hAnsi="Times New Roman" w:cs="Times New Roman"/>
                <w:sz w:val="24"/>
                <w:szCs w:val="24"/>
              </w:rPr>
              <w:t xml:space="preserve"> категория</w:t>
            </w:r>
          </w:p>
        </w:tc>
      </w:tr>
      <w:tr w:rsidR="00330AC3" w:rsidRPr="00534CBF" w:rsidTr="00A90E95">
        <w:trPr>
          <w:gridAfter w:val="1"/>
          <w:wAfter w:w="6" w:type="dxa"/>
        </w:trPr>
        <w:tc>
          <w:tcPr>
            <w:tcW w:w="2943" w:type="dxa"/>
            <w:vMerge/>
            <w:tcBorders>
              <w:left w:val="single" w:sz="4" w:space="0" w:color="auto"/>
              <w:right w:val="single" w:sz="4" w:space="0" w:color="auto"/>
            </w:tcBorders>
          </w:tcPr>
          <w:p w:rsidR="00330AC3" w:rsidRPr="00534CBF" w:rsidRDefault="00330AC3" w:rsidP="007F5AA9">
            <w:pPr>
              <w:spacing w:after="0" w:line="240" w:lineRule="auto"/>
              <w:jc w:val="both"/>
              <w:rPr>
                <w:rFonts w:ascii="Times New Roman" w:hAnsi="Times New Roman" w:cs="Times New Roman"/>
                <w:sz w:val="24"/>
                <w:szCs w:val="24"/>
              </w:rPr>
            </w:pPr>
          </w:p>
        </w:tc>
        <w:tc>
          <w:tcPr>
            <w:tcW w:w="6911" w:type="dxa"/>
            <w:tcBorders>
              <w:top w:val="single" w:sz="4" w:space="0" w:color="auto"/>
              <w:left w:val="single" w:sz="4" w:space="0" w:color="auto"/>
              <w:bottom w:val="single" w:sz="4" w:space="0" w:color="auto"/>
              <w:right w:val="single" w:sz="4" w:space="0" w:color="auto"/>
            </w:tcBorders>
          </w:tcPr>
          <w:p w:rsidR="00330AC3" w:rsidRPr="00534CBF" w:rsidRDefault="00330AC3"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 xml:space="preserve">Лебедева Н.Н., история,  </w:t>
            </w:r>
            <w:r w:rsidRPr="00534CBF">
              <w:rPr>
                <w:rFonts w:ascii="Times New Roman" w:hAnsi="Times New Roman" w:cs="Times New Roman"/>
                <w:sz w:val="24"/>
                <w:szCs w:val="24"/>
                <w:lang w:val="en-US"/>
              </w:rPr>
              <w:t>I</w:t>
            </w:r>
            <w:r w:rsidRPr="00534CBF">
              <w:rPr>
                <w:rFonts w:ascii="Times New Roman" w:hAnsi="Times New Roman" w:cs="Times New Roman"/>
                <w:sz w:val="24"/>
                <w:szCs w:val="24"/>
              </w:rPr>
              <w:t xml:space="preserve"> категория</w:t>
            </w:r>
          </w:p>
        </w:tc>
      </w:tr>
      <w:tr w:rsidR="00A90E95" w:rsidRPr="00534CBF" w:rsidTr="00A90E95">
        <w:trPr>
          <w:gridAfter w:val="1"/>
          <w:wAfter w:w="6" w:type="dxa"/>
        </w:trPr>
        <w:tc>
          <w:tcPr>
            <w:tcW w:w="2943" w:type="dxa"/>
            <w:tcBorders>
              <w:left w:val="single" w:sz="4" w:space="0" w:color="auto"/>
              <w:bottom w:val="single" w:sz="4" w:space="0" w:color="auto"/>
              <w:right w:val="single" w:sz="4" w:space="0" w:color="auto"/>
            </w:tcBorders>
          </w:tcPr>
          <w:p w:rsidR="00A90E95" w:rsidRPr="00534CBF" w:rsidRDefault="00A90E95" w:rsidP="007F5AA9">
            <w:pPr>
              <w:spacing w:after="0" w:line="240" w:lineRule="auto"/>
              <w:jc w:val="both"/>
              <w:rPr>
                <w:rFonts w:ascii="Times New Roman" w:hAnsi="Times New Roman" w:cs="Times New Roman"/>
                <w:sz w:val="24"/>
                <w:szCs w:val="24"/>
              </w:rPr>
            </w:pPr>
          </w:p>
        </w:tc>
        <w:tc>
          <w:tcPr>
            <w:tcW w:w="6911" w:type="dxa"/>
            <w:tcBorders>
              <w:top w:val="single" w:sz="4" w:space="0" w:color="auto"/>
              <w:left w:val="single" w:sz="4" w:space="0" w:color="auto"/>
              <w:bottom w:val="single" w:sz="4" w:space="0" w:color="auto"/>
              <w:right w:val="single" w:sz="4" w:space="0" w:color="auto"/>
            </w:tcBorders>
          </w:tcPr>
          <w:p w:rsidR="00A90E95" w:rsidRPr="00534CBF" w:rsidRDefault="00A350CF"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Белякова С.А.,</w:t>
            </w:r>
            <w:r w:rsidR="00106D00" w:rsidRPr="00534CBF">
              <w:rPr>
                <w:rFonts w:ascii="Times New Roman" w:hAnsi="Times New Roman" w:cs="Times New Roman"/>
                <w:sz w:val="24"/>
                <w:szCs w:val="24"/>
              </w:rPr>
              <w:t>география</w:t>
            </w:r>
            <w:r w:rsidRPr="00534CBF">
              <w:rPr>
                <w:rFonts w:ascii="Times New Roman" w:hAnsi="Times New Roman" w:cs="Times New Roman"/>
                <w:sz w:val="24"/>
                <w:szCs w:val="24"/>
              </w:rPr>
              <w:t xml:space="preserve">,  </w:t>
            </w:r>
            <w:r w:rsidRPr="00534CBF">
              <w:rPr>
                <w:rFonts w:ascii="Times New Roman" w:hAnsi="Times New Roman" w:cs="Times New Roman"/>
                <w:sz w:val="24"/>
                <w:szCs w:val="24"/>
                <w:lang w:val="en-US"/>
              </w:rPr>
              <w:t>I</w:t>
            </w:r>
            <w:r w:rsidRPr="00534CBF">
              <w:rPr>
                <w:rFonts w:ascii="Times New Roman" w:hAnsi="Times New Roman" w:cs="Times New Roman"/>
                <w:sz w:val="24"/>
                <w:szCs w:val="24"/>
              </w:rPr>
              <w:t xml:space="preserve"> категория</w:t>
            </w:r>
          </w:p>
        </w:tc>
      </w:tr>
    </w:tbl>
    <w:p w:rsidR="00755271" w:rsidRPr="00534CBF" w:rsidRDefault="00755271" w:rsidP="007F5AA9">
      <w:pPr>
        <w:spacing w:after="0" w:line="240" w:lineRule="auto"/>
        <w:jc w:val="both"/>
        <w:rPr>
          <w:rFonts w:ascii="Times New Roman" w:hAnsi="Times New Roman" w:cs="Times New Roman"/>
          <w:sz w:val="24"/>
          <w:szCs w:val="24"/>
        </w:rPr>
      </w:pPr>
    </w:p>
    <w:p w:rsidR="00A8067F" w:rsidRPr="00534CBF" w:rsidRDefault="00E629CE" w:rsidP="007F5AA9">
      <w:pPr>
        <w:spacing w:after="0" w:line="240" w:lineRule="auto"/>
        <w:ind w:firstLine="709"/>
        <w:jc w:val="both"/>
        <w:rPr>
          <w:rFonts w:ascii="Times New Roman" w:hAnsi="Times New Roman" w:cs="Times New Roman"/>
          <w:sz w:val="24"/>
          <w:szCs w:val="24"/>
        </w:rPr>
      </w:pPr>
      <w:r w:rsidRPr="00534CBF">
        <w:rPr>
          <w:rFonts w:ascii="Times New Roman" w:hAnsi="Times New Roman" w:cs="Times New Roman"/>
          <w:sz w:val="24"/>
          <w:szCs w:val="24"/>
        </w:rPr>
        <w:t xml:space="preserve">Эффективное использование современных технологий в образовательном процессе позволяет повысить качество обучения школьников, способствует творческому развитию педагогического коллектива, побуждает инициативу, удовлетворяет потребность учителей в </w:t>
      </w:r>
      <w:r w:rsidRPr="00534CBF">
        <w:rPr>
          <w:rFonts w:ascii="Times New Roman" w:hAnsi="Times New Roman" w:cs="Times New Roman"/>
          <w:sz w:val="24"/>
          <w:szCs w:val="24"/>
        </w:rPr>
        <w:lastRenderedPageBreak/>
        <w:t>профессиональной самореализации. Уроки многих учителей школы размещены на сайте школы, персональных сайтах  в Интернете.</w:t>
      </w:r>
    </w:p>
    <w:p w:rsidR="00D93243" w:rsidRPr="00534CBF" w:rsidRDefault="00D93243" w:rsidP="007F5AA9">
      <w:pPr>
        <w:spacing w:after="0" w:line="240" w:lineRule="auto"/>
        <w:jc w:val="both"/>
        <w:rPr>
          <w:rFonts w:ascii="Times New Roman" w:hAnsi="Times New Roman" w:cs="Times New Roman"/>
          <w:sz w:val="24"/>
          <w:szCs w:val="24"/>
        </w:rPr>
      </w:pPr>
    </w:p>
    <w:p w:rsidR="00F43694" w:rsidRPr="00534CBF" w:rsidRDefault="00F43694" w:rsidP="007F5AA9">
      <w:pPr>
        <w:spacing w:after="0" w:line="240" w:lineRule="auto"/>
        <w:jc w:val="both"/>
        <w:rPr>
          <w:rFonts w:ascii="Times New Roman" w:hAnsi="Times New Roman" w:cs="Times New Roman"/>
          <w:sz w:val="24"/>
          <w:szCs w:val="24"/>
        </w:rPr>
      </w:pPr>
    </w:p>
    <w:p w:rsidR="00F43694" w:rsidRPr="00534CBF" w:rsidRDefault="00F43694" w:rsidP="007F5AA9">
      <w:pPr>
        <w:pStyle w:val="a5"/>
        <w:framePr w:h="2581" w:hRule="exact" w:wrap="around" w:y="22"/>
        <w:jc w:val="both"/>
      </w:pPr>
      <w:r w:rsidRPr="00534CBF">
        <w:t>Добрый и отзывчивый, уважительно относящийся к детству, к старости, к ценностям здоровой и полноценной семьи, ведущий здоровый образ жизни, нравственно состоятельный, эстетически просвещенный. Это человек со здоровым чувством национальной гордости и развитым национальным сознанием.  Духовно-нравственное становление детей и молодежи, подготовка их к самостоятельной жизни есть важнейшая составляющая развития общества и государства.  В Концепции модернизации российского образования отмечается, что воспитание как первостепенный приоритет в образовании должно стать органичной составляю</w:t>
      </w:r>
      <w:r w:rsidR="007F5AA9">
        <w:t>щей педагогической деятельности</w:t>
      </w:r>
      <w:r w:rsidRPr="00534CBF">
        <w:t xml:space="preserve"> интегрированной в общий процесс обучения и развития. Важнейшей задачей воспитания является формирование у школьников гражданской ответственности и правового самосознания, духовности и культуры, инициативности, самостоятельности, толерантности, способности к успешной социализации в обществе.</w:t>
      </w:r>
    </w:p>
    <w:p w:rsidR="00F43694" w:rsidRPr="00534CBF" w:rsidRDefault="00F43694" w:rsidP="007F5AA9">
      <w:pPr>
        <w:spacing w:after="0" w:line="240" w:lineRule="auto"/>
        <w:jc w:val="both"/>
        <w:rPr>
          <w:rFonts w:ascii="Times New Roman" w:hAnsi="Times New Roman" w:cs="Times New Roman"/>
          <w:sz w:val="24"/>
          <w:szCs w:val="24"/>
        </w:rPr>
      </w:pPr>
    </w:p>
    <w:p w:rsidR="00A8067F" w:rsidRPr="00534CBF" w:rsidRDefault="00E629CE" w:rsidP="007F5AA9">
      <w:pPr>
        <w:spacing w:after="0" w:line="240" w:lineRule="auto"/>
        <w:jc w:val="both"/>
        <w:rPr>
          <w:rFonts w:ascii="Times New Roman" w:hAnsi="Times New Roman" w:cs="Times New Roman"/>
          <w:b/>
          <w:sz w:val="24"/>
          <w:szCs w:val="24"/>
        </w:rPr>
      </w:pPr>
      <w:r w:rsidRPr="00534CBF">
        <w:rPr>
          <w:rFonts w:ascii="Times New Roman" w:hAnsi="Times New Roman" w:cs="Times New Roman"/>
          <w:b/>
          <w:sz w:val="24"/>
          <w:szCs w:val="24"/>
        </w:rPr>
        <w:t>Основные направления воспитательной деятельности</w:t>
      </w:r>
      <w:r w:rsidR="00A8067F" w:rsidRPr="00534CBF">
        <w:rPr>
          <w:rFonts w:ascii="Times New Roman" w:hAnsi="Times New Roman" w:cs="Times New Roman"/>
          <w:b/>
          <w:sz w:val="24"/>
          <w:szCs w:val="24"/>
        </w:rPr>
        <w:t>.</w:t>
      </w:r>
    </w:p>
    <w:p w:rsidR="00A8067F" w:rsidRPr="00534CBF" w:rsidRDefault="00A8067F" w:rsidP="007F5AA9">
      <w:pPr>
        <w:spacing w:after="0" w:line="240" w:lineRule="auto"/>
        <w:jc w:val="both"/>
        <w:rPr>
          <w:rFonts w:ascii="Times New Roman" w:hAnsi="Times New Roman" w:cs="Times New Roman"/>
          <w:b/>
          <w:sz w:val="24"/>
          <w:szCs w:val="24"/>
        </w:rPr>
      </w:pPr>
    </w:p>
    <w:p w:rsidR="00A8067F" w:rsidRPr="00534CBF" w:rsidRDefault="00A8067F"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Образование – это неразрывное единство обучения и воспитания. Задача системы образования сегодня – не только формирование индивида с широким мировоззренческим кругозором, с развитым интеллектом, с высоким уровнем знаний, но и духовной личности, от интеллектуального, политического, культурного уровня которой во многом будет зависеть будущее общества. Прежде всего, духовная личность – результат долгого, упорного и целенаправленного процесса самоорганизации, семейного и общественного воспитания и просвещения. Духовный человек – это гражданин и патриот с сильным национальным характером, ответственный за порученное дело, умеющий трудиться и адаптироваться к меняющимся социальным условиям.</w:t>
      </w:r>
    </w:p>
    <w:p w:rsidR="007F5AA9" w:rsidRPr="007F5AA9" w:rsidRDefault="007F5AA9" w:rsidP="007F5AA9">
      <w:pPr>
        <w:spacing w:after="0" w:line="240" w:lineRule="auto"/>
        <w:jc w:val="both"/>
        <w:rPr>
          <w:rFonts w:ascii="Times New Roman" w:hAnsi="Times New Roman" w:cs="Times New Roman"/>
          <w:sz w:val="24"/>
          <w:szCs w:val="24"/>
        </w:rPr>
      </w:pPr>
    </w:p>
    <w:p w:rsidR="008016AB" w:rsidRPr="008016AB" w:rsidRDefault="007F5AA9" w:rsidP="008016AB">
      <w:pPr>
        <w:spacing w:after="0" w:line="240" w:lineRule="auto"/>
        <w:jc w:val="both"/>
        <w:rPr>
          <w:rFonts w:ascii="Times New Roman" w:hAnsi="Times New Roman" w:cs="Times New Roman"/>
          <w:b/>
          <w:sz w:val="24"/>
          <w:szCs w:val="24"/>
        </w:rPr>
      </w:pPr>
      <w:r w:rsidRPr="007F5AA9">
        <w:rPr>
          <w:rFonts w:ascii="Times New Roman" w:hAnsi="Times New Roman" w:cs="Times New Roman"/>
          <w:b/>
          <w:sz w:val="24"/>
          <w:szCs w:val="24"/>
        </w:rPr>
        <w:t xml:space="preserve"> </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Анализ воспитательной работыМБОУ  «Краснохолмская сош №2 им. С.Забавина»за 2024– 2025учебный год. </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Целью воспитательной работы  МБОУ «Краснохолмская сош №2 им.С.Забавина» является создание единого воспитательного пространства для развития у школьников гражданской ответственности и правового самосознания, духовности и культуры, инициативности, самостоятельности, способности к успешной социализации в обществе.                                                                              </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Задачи:</w:t>
      </w:r>
    </w:p>
    <w:p w:rsidR="008016AB" w:rsidRPr="008016AB" w:rsidRDefault="008016AB" w:rsidP="008016AB">
      <w:pPr>
        <w:numPr>
          <w:ilvl w:val="0"/>
          <w:numId w:val="32"/>
        </w:num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Формировать личность гражданина и патриота России с присущими ему ценностями, взглядами.</w:t>
      </w:r>
    </w:p>
    <w:p w:rsidR="008016AB" w:rsidRPr="008016AB" w:rsidRDefault="008016AB" w:rsidP="008016AB">
      <w:pPr>
        <w:numPr>
          <w:ilvl w:val="0"/>
          <w:numId w:val="32"/>
        </w:num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Сохранить нравственное, психическое и физическое здоровье детей, воспитать осознание учащимися необходимости ведения здорового образа жизни.</w:t>
      </w:r>
    </w:p>
    <w:p w:rsidR="008016AB" w:rsidRPr="008016AB" w:rsidRDefault="008016AB" w:rsidP="008016AB">
      <w:pPr>
        <w:numPr>
          <w:ilvl w:val="0"/>
          <w:numId w:val="32"/>
        </w:num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Развивать систему школьного самоуправления, создавая условия для проявления неформального лидерства учащихся.</w:t>
      </w:r>
    </w:p>
    <w:p w:rsidR="008016AB" w:rsidRPr="008016AB" w:rsidRDefault="008016AB" w:rsidP="008016AB">
      <w:pPr>
        <w:numPr>
          <w:ilvl w:val="0"/>
          <w:numId w:val="32"/>
        </w:num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Создавать условия для активного участия семьи в воспитательной работе школы.</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Концепция воспитательной системы школы выстраивается с ориентацией на модель выпускника как гражданина-патриота, образованного человека, личность свободную, культурную, гуманную, здоровую, способную к саморазвитию. Такой системный подход позволяет сделать педагогический процесс более целесообразным, управляемым и, что наиболее важно, эффективным.</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В августе 2024 годабыла разработана и утверждена Рабочая программа воспитания, которая представляет собой открытый для всех субъектов образовательной деятельности документ, дающий представление о направлениях и содержании воспитательной работы школы.</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Вся воспитательная работа за 2024-2025 учебный год имеет модульную структуру. Каждый модуль ориентирован на достижение конкретных воспитательных задач. В центре такого модуля собраны воспитательные события, позволяющие планомерно, переходя от одного к другому, задать четкий ритм жизни коллектива класса, избежать стихийности, оказывать действенную помощь каждому учащемуся и их родителям. </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lastRenderedPageBreak/>
        <w:t>В целях сохранения исторической памяти, ознаменования 80-летия Победы в Великой Отечественной войне 1941-1945 годов, в благодарность ветеранам и признавая подвиг участников специальной военной операции, 2025 год указом президента в Российской Федерации был объявлен Годом защитника Отечества. Все основные школьные мероприятия проходили в соответствии с утвержденным планом основных мероприятий по проведению в РФ Года защитника Отечества.</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модуле:</w:t>
      </w:r>
    </w:p>
    <w:p w:rsidR="008016AB" w:rsidRPr="008016AB" w:rsidRDefault="008016AB" w:rsidP="008016AB">
      <w:pPr>
        <w:spacing w:after="0" w:line="240" w:lineRule="auto"/>
        <w:jc w:val="both"/>
        <w:rPr>
          <w:rFonts w:ascii="Times New Roman" w:hAnsi="Times New Roman" w:cs="Times New Roman"/>
          <w:sz w:val="24"/>
          <w:szCs w:val="24"/>
        </w:rPr>
      </w:pPr>
    </w:p>
    <w:p w:rsidR="008016AB" w:rsidRPr="008016AB" w:rsidRDefault="008016AB" w:rsidP="008016AB">
      <w:pPr>
        <w:numPr>
          <w:ilvl w:val="0"/>
          <w:numId w:val="17"/>
        </w:num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Ключевые общешкольные дела</w:t>
      </w:r>
    </w:p>
    <w:p w:rsidR="008016AB" w:rsidRPr="008016AB" w:rsidRDefault="008016AB" w:rsidP="008016AB">
      <w:pPr>
        <w:numPr>
          <w:ilvl w:val="0"/>
          <w:numId w:val="17"/>
        </w:num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 Классное руководство </w:t>
      </w:r>
    </w:p>
    <w:p w:rsidR="008016AB" w:rsidRPr="008016AB" w:rsidRDefault="008016AB" w:rsidP="008016AB">
      <w:pPr>
        <w:numPr>
          <w:ilvl w:val="0"/>
          <w:numId w:val="17"/>
        </w:num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Внеурочная деятельность</w:t>
      </w:r>
    </w:p>
    <w:p w:rsidR="008016AB" w:rsidRPr="008016AB" w:rsidRDefault="008016AB" w:rsidP="008016AB">
      <w:pPr>
        <w:numPr>
          <w:ilvl w:val="0"/>
          <w:numId w:val="17"/>
        </w:num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Самоуправление </w:t>
      </w:r>
    </w:p>
    <w:p w:rsidR="008016AB" w:rsidRPr="008016AB" w:rsidRDefault="008016AB" w:rsidP="008016AB">
      <w:pPr>
        <w:numPr>
          <w:ilvl w:val="0"/>
          <w:numId w:val="17"/>
        </w:num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Профориентация </w:t>
      </w:r>
    </w:p>
    <w:p w:rsidR="008016AB" w:rsidRPr="008016AB" w:rsidRDefault="008016AB" w:rsidP="008016AB">
      <w:pPr>
        <w:numPr>
          <w:ilvl w:val="0"/>
          <w:numId w:val="17"/>
        </w:num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Работа с родителями </w:t>
      </w:r>
    </w:p>
    <w:p w:rsidR="008016AB" w:rsidRPr="008016AB" w:rsidRDefault="008016AB" w:rsidP="008016AB">
      <w:pPr>
        <w:numPr>
          <w:ilvl w:val="0"/>
          <w:numId w:val="17"/>
        </w:num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Детские общественные объединения </w:t>
      </w:r>
    </w:p>
    <w:p w:rsidR="008016AB" w:rsidRPr="008016AB" w:rsidRDefault="008016AB" w:rsidP="008016AB">
      <w:pPr>
        <w:numPr>
          <w:ilvl w:val="0"/>
          <w:numId w:val="17"/>
        </w:num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Социальное партнёрство </w:t>
      </w:r>
    </w:p>
    <w:p w:rsidR="008016AB" w:rsidRPr="008016AB" w:rsidRDefault="008016AB" w:rsidP="008016AB">
      <w:pPr>
        <w:numPr>
          <w:ilvl w:val="0"/>
          <w:numId w:val="17"/>
        </w:num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Организация предметно-эстетической среды</w:t>
      </w:r>
    </w:p>
    <w:p w:rsidR="008016AB" w:rsidRPr="008016AB" w:rsidRDefault="008016AB" w:rsidP="008016AB">
      <w:pPr>
        <w:numPr>
          <w:ilvl w:val="0"/>
          <w:numId w:val="17"/>
        </w:num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Экскурсии, экспедиции, походы</w:t>
      </w:r>
    </w:p>
    <w:p w:rsidR="008016AB" w:rsidRPr="008016AB" w:rsidRDefault="008016AB" w:rsidP="008016AB">
      <w:pPr>
        <w:numPr>
          <w:ilvl w:val="0"/>
          <w:numId w:val="17"/>
        </w:num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Профилактика и безопасность </w:t>
      </w:r>
    </w:p>
    <w:p w:rsidR="008016AB" w:rsidRPr="008016AB" w:rsidRDefault="008016AB" w:rsidP="008016AB">
      <w:pPr>
        <w:numPr>
          <w:ilvl w:val="0"/>
          <w:numId w:val="17"/>
        </w:num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Школьный урок </w:t>
      </w:r>
    </w:p>
    <w:p w:rsidR="008016AB" w:rsidRPr="008016AB" w:rsidRDefault="008016AB" w:rsidP="008016AB">
      <w:pPr>
        <w:numPr>
          <w:ilvl w:val="0"/>
          <w:numId w:val="17"/>
        </w:num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Внешкольные мероприятия</w:t>
      </w:r>
    </w:p>
    <w:p w:rsidR="008016AB" w:rsidRPr="008016AB" w:rsidRDefault="008016AB" w:rsidP="008016AB">
      <w:pPr>
        <w:numPr>
          <w:ilvl w:val="0"/>
          <w:numId w:val="17"/>
        </w:num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Школьные медиа</w:t>
      </w:r>
    </w:p>
    <w:p w:rsidR="008016AB" w:rsidRPr="008016AB" w:rsidRDefault="008016AB" w:rsidP="008016AB">
      <w:pPr>
        <w:numPr>
          <w:ilvl w:val="0"/>
          <w:numId w:val="17"/>
        </w:num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Трудовая деятельность</w:t>
      </w:r>
    </w:p>
    <w:p w:rsidR="008016AB" w:rsidRPr="008016AB" w:rsidRDefault="008016AB" w:rsidP="008016AB">
      <w:pPr>
        <w:spacing w:after="0" w:line="240" w:lineRule="auto"/>
        <w:jc w:val="both"/>
        <w:rPr>
          <w:rFonts w:ascii="Times New Roman" w:hAnsi="Times New Roman" w:cs="Times New Roman"/>
          <w:sz w:val="24"/>
          <w:szCs w:val="24"/>
        </w:rPr>
      </w:pP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Модуль «Ключевые общешкольные дела»   Модуль «Ключевые общешкольные дела» реализуется через систему школьных традиционных праздников, мероприятий согласно календарю памятных дат.  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совестно педагогами и детьми. Все школьные традиционные дела прошли успешно, на высоком учебном уровне: </w:t>
      </w:r>
    </w:p>
    <w:p w:rsidR="008016AB" w:rsidRPr="008016AB" w:rsidRDefault="008016AB" w:rsidP="008016AB">
      <w:pPr>
        <w:numPr>
          <w:ilvl w:val="0"/>
          <w:numId w:val="17"/>
        </w:num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День знаний  </w:t>
      </w:r>
    </w:p>
    <w:p w:rsidR="008016AB" w:rsidRPr="008016AB" w:rsidRDefault="008016AB" w:rsidP="008016AB">
      <w:pPr>
        <w:numPr>
          <w:ilvl w:val="0"/>
          <w:numId w:val="17"/>
        </w:num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Месячник по безопасности дорожного движения  </w:t>
      </w:r>
    </w:p>
    <w:p w:rsidR="008016AB" w:rsidRPr="008016AB" w:rsidRDefault="008016AB" w:rsidP="008016AB">
      <w:pPr>
        <w:numPr>
          <w:ilvl w:val="0"/>
          <w:numId w:val="17"/>
        </w:num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День солидарности в борьбе с терроризмом «Памяти жертв Беслана»  </w:t>
      </w:r>
    </w:p>
    <w:p w:rsidR="008016AB" w:rsidRPr="008016AB" w:rsidRDefault="008016AB" w:rsidP="008016AB">
      <w:pPr>
        <w:numPr>
          <w:ilvl w:val="0"/>
          <w:numId w:val="17"/>
        </w:num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Месячник по профилактике безнадзорности, преступности и правонарушений среди несовершеннолетних  </w:t>
      </w:r>
    </w:p>
    <w:p w:rsidR="008016AB" w:rsidRPr="008016AB" w:rsidRDefault="008016AB" w:rsidP="008016AB">
      <w:pPr>
        <w:numPr>
          <w:ilvl w:val="0"/>
          <w:numId w:val="17"/>
        </w:num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День Учителя  </w:t>
      </w:r>
    </w:p>
    <w:p w:rsidR="008016AB" w:rsidRPr="008016AB" w:rsidRDefault="008016AB" w:rsidP="008016AB">
      <w:pPr>
        <w:numPr>
          <w:ilvl w:val="0"/>
          <w:numId w:val="17"/>
        </w:num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День Герба и флага Тверской области  </w:t>
      </w:r>
      <w:r w:rsidRPr="008016AB">
        <w:rPr>
          <w:rFonts w:ascii="Times New Roman" w:hAnsi="Times New Roman" w:cs="Times New Roman"/>
          <w:sz w:val="24"/>
          <w:szCs w:val="24"/>
        </w:rPr>
        <w:tab/>
      </w:r>
    </w:p>
    <w:p w:rsidR="008016AB" w:rsidRPr="008016AB" w:rsidRDefault="008016AB" w:rsidP="008016AB">
      <w:pPr>
        <w:numPr>
          <w:ilvl w:val="0"/>
          <w:numId w:val="17"/>
        </w:num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День народного единства        </w:t>
      </w:r>
    </w:p>
    <w:p w:rsidR="008016AB" w:rsidRPr="008016AB" w:rsidRDefault="008016AB" w:rsidP="008016AB">
      <w:pPr>
        <w:numPr>
          <w:ilvl w:val="0"/>
          <w:numId w:val="17"/>
        </w:num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День матери     </w:t>
      </w:r>
    </w:p>
    <w:p w:rsidR="008016AB" w:rsidRPr="008016AB" w:rsidRDefault="008016AB" w:rsidP="008016AB">
      <w:pPr>
        <w:numPr>
          <w:ilvl w:val="0"/>
          <w:numId w:val="17"/>
        </w:num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День неизвестного солдата  </w:t>
      </w:r>
    </w:p>
    <w:p w:rsidR="008016AB" w:rsidRPr="008016AB" w:rsidRDefault="008016AB" w:rsidP="008016AB">
      <w:pPr>
        <w:numPr>
          <w:ilvl w:val="0"/>
          <w:numId w:val="17"/>
        </w:num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День героев Отечества  </w:t>
      </w:r>
    </w:p>
    <w:p w:rsidR="008016AB" w:rsidRPr="008016AB" w:rsidRDefault="008016AB" w:rsidP="008016AB">
      <w:pPr>
        <w:numPr>
          <w:ilvl w:val="0"/>
          <w:numId w:val="17"/>
        </w:num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День Конституции Российской  </w:t>
      </w:r>
    </w:p>
    <w:p w:rsidR="008016AB" w:rsidRPr="008016AB" w:rsidRDefault="008016AB" w:rsidP="008016AB">
      <w:pPr>
        <w:numPr>
          <w:ilvl w:val="0"/>
          <w:numId w:val="17"/>
        </w:num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«Новогодний калейдоскоп»   </w:t>
      </w:r>
    </w:p>
    <w:p w:rsidR="008016AB" w:rsidRPr="008016AB" w:rsidRDefault="008016AB" w:rsidP="008016AB">
      <w:pPr>
        <w:numPr>
          <w:ilvl w:val="0"/>
          <w:numId w:val="17"/>
        </w:num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Торжественное открытие года Защитника Отечества</w:t>
      </w:r>
    </w:p>
    <w:p w:rsidR="008016AB" w:rsidRPr="008016AB" w:rsidRDefault="008016AB" w:rsidP="008016AB">
      <w:pPr>
        <w:numPr>
          <w:ilvl w:val="0"/>
          <w:numId w:val="17"/>
        </w:num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Месячник здоровья и спорта  </w:t>
      </w:r>
    </w:p>
    <w:p w:rsidR="008016AB" w:rsidRPr="008016AB" w:rsidRDefault="008016AB" w:rsidP="008016AB">
      <w:pPr>
        <w:numPr>
          <w:ilvl w:val="0"/>
          <w:numId w:val="17"/>
        </w:num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День воинской славы России, посвященный годовщине полного освобождения Ленинграда от фашистской блокады  </w:t>
      </w:r>
    </w:p>
    <w:p w:rsidR="008016AB" w:rsidRPr="008016AB" w:rsidRDefault="008016AB" w:rsidP="008016AB">
      <w:pPr>
        <w:numPr>
          <w:ilvl w:val="0"/>
          <w:numId w:val="17"/>
        </w:num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Урок мужества «Подвиг Сталинграда бессмертен»  </w:t>
      </w:r>
    </w:p>
    <w:p w:rsidR="008016AB" w:rsidRPr="008016AB" w:rsidRDefault="008016AB" w:rsidP="008016AB">
      <w:pPr>
        <w:numPr>
          <w:ilvl w:val="0"/>
          <w:numId w:val="17"/>
        </w:num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lastRenderedPageBreak/>
        <w:t xml:space="preserve">День памяти о россиянах, исполнявших служебный долг за пределами Отечества </w:t>
      </w:r>
    </w:p>
    <w:p w:rsidR="008016AB" w:rsidRPr="008016AB" w:rsidRDefault="008016AB" w:rsidP="008016AB">
      <w:pPr>
        <w:numPr>
          <w:ilvl w:val="0"/>
          <w:numId w:val="17"/>
        </w:num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День защитников Отечества  </w:t>
      </w:r>
    </w:p>
    <w:p w:rsidR="008016AB" w:rsidRPr="008016AB" w:rsidRDefault="008016AB" w:rsidP="008016AB">
      <w:pPr>
        <w:numPr>
          <w:ilvl w:val="0"/>
          <w:numId w:val="17"/>
        </w:num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Международный женский день  </w:t>
      </w:r>
    </w:p>
    <w:p w:rsidR="008016AB" w:rsidRPr="008016AB" w:rsidRDefault="008016AB" w:rsidP="008016AB">
      <w:pPr>
        <w:numPr>
          <w:ilvl w:val="0"/>
          <w:numId w:val="17"/>
        </w:num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День воссоединения Крыма с Россией  </w:t>
      </w:r>
    </w:p>
    <w:p w:rsidR="008016AB" w:rsidRPr="008016AB" w:rsidRDefault="008016AB" w:rsidP="008016AB">
      <w:pPr>
        <w:numPr>
          <w:ilvl w:val="0"/>
          <w:numId w:val="17"/>
        </w:num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Прощание с «Азбукой»  </w:t>
      </w:r>
    </w:p>
    <w:p w:rsidR="008016AB" w:rsidRPr="008016AB" w:rsidRDefault="008016AB" w:rsidP="008016AB">
      <w:pPr>
        <w:numPr>
          <w:ilvl w:val="0"/>
          <w:numId w:val="17"/>
        </w:num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День космонавтики  (выставка рисунков, классные часы)  </w:t>
      </w:r>
    </w:p>
    <w:p w:rsidR="008016AB" w:rsidRPr="008016AB" w:rsidRDefault="008016AB" w:rsidP="008016AB">
      <w:pPr>
        <w:numPr>
          <w:ilvl w:val="0"/>
          <w:numId w:val="17"/>
        </w:num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День здоровья  </w:t>
      </w:r>
    </w:p>
    <w:p w:rsidR="008016AB" w:rsidRPr="008016AB" w:rsidRDefault="008016AB" w:rsidP="008016AB">
      <w:pPr>
        <w:numPr>
          <w:ilvl w:val="0"/>
          <w:numId w:val="17"/>
        </w:num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"Декада памяти"</w:t>
      </w:r>
    </w:p>
    <w:p w:rsidR="008016AB" w:rsidRPr="008016AB" w:rsidRDefault="008016AB" w:rsidP="008016AB">
      <w:pPr>
        <w:numPr>
          <w:ilvl w:val="0"/>
          <w:numId w:val="17"/>
        </w:num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Кинолектории «Без срока давности» </w:t>
      </w:r>
    </w:p>
    <w:p w:rsidR="008016AB" w:rsidRPr="008016AB" w:rsidRDefault="008016AB" w:rsidP="008016AB">
      <w:pPr>
        <w:numPr>
          <w:ilvl w:val="0"/>
          <w:numId w:val="17"/>
        </w:num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Всероссийские акции «Окна победы», «Свеча Памяти», «Песни Победы», «Бессмертный полк», «Посылка  солдату», «Капсула Памяти», «Аллея героя», «Письмо герою» и др. </w:t>
      </w:r>
    </w:p>
    <w:p w:rsidR="008016AB" w:rsidRPr="008016AB" w:rsidRDefault="008016AB" w:rsidP="008016AB">
      <w:pPr>
        <w:numPr>
          <w:ilvl w:val="0"/>
          <w:numId w:val="17"/>
        </w:num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 Единый урок «Без срока давности» </w:t>
      </w:r>
    </w:p>
    <w:p w:rsidR="008016AB" w:rsidRPr="008016AB" w:rsidRDefault="008016AB" w:rsidP="008016AB">
      <w:pPr>
        <w:numPr>
          <w:ilvl w:val="0"/>
          <w:numId w:val="17"/>
        </w:num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Урок Мужества, посвященный 80 летию победы в Вов</w:t>
      </w:r>
    </w:p>
    <w:p w:rsidR="008016AB" w:rsidRPr="008016AB" w:rsidRDefault="008016AB" w:rsidP="008016AB">
      <w:pPr>
        <w:numPr>
          <w:ilvl w:val="0"/>
          <w:numId w:val="17"/>
        </w:num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Конкурс патриотической песни «К подвигу героев сердцем прикоснись»</w:t>
      </w:r>
    </w:p>
    <w:p w:rsidR="008016AB" w:rsidRPr="008016AB" w:rsidRDefault="008016AB" w:rsidP="008016AB">
      <w:pPr>
        <w:numPr>
          <w:ilvl w:val="0"/>
          <w:numId w:val="17"/>
        </w:num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Тематическая программа «Семейный альбом»</w:t>
      </w:r>
    </w:p>
    <w:p w:rsidR="008016AB" w:rsidRPr="008016AB" w:rsidRDefault="008016AB" w:rsidP="008016AB">
      <w:pPr>
        <w:numPr>
          <w:ilvl w:val="0"/>
          <w:numId w:val="17"/>
        </w:num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Общешкольная линейка, посвященная окончанию учебного года  </w:t>
      </w:r>
    </w:p>
    <w:p w:rsidR="008016AB" w:rsidRPr="008016AB" w:rsidRDefault="008016AB" w:rsidP="008016AB">
      <w:pPr>
        <w:numPr>
          <w:ilvl w:val="0"/>
          <w:numId w:val="17"/>
        </w:num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Последний звонок  </w:t>
      </w:r>
    </w:p>
    <w:p w:rsidR="008016AB" w:rsidRPr="008016AB" w:rsidRDefault="008016AB" w:rsidP="008016AB">
      <w:pPr>
        <w:spacing w:after="0" w:line="240" w:lineRule="auto"/>
        <w:jc w:val="both"/>
        <w:rPr>
          <w:rFonts w:ascii="Times New Roman" w:hAnsi="Times New Roman" w:cs="Times New Roman"/>
          <w:sz w:val="24"/>
          <w:szCs w:val="24"/>
          <w:lang w:bidi="ru-RU"/>
        </w:rPr>
      </w:pPr>
      <w:r w:rsidRPr="008016AB">
        <w:rPr>
          <w:rFonts w:ascii="Times New Roman" w:hAnsi="Times New Roman" w:cs="Times New Roman"/>
          <w:sz w:val="24"/>
          <w:szCs w:val="24"/>
          <w:lang w:bidi="ru-RU"/>
        </w:rPr>
        <w:t xml:space="preserve">Благодаря концепциям проекта «Навигаторы детства»,  мероприятия стали ярче и интереснее, ведь советник директора по воспитанию и взаимодействию с детскими общественными объединениями имеет возможность воспользоваться готовыми материалами и сэкономить время на разработке видео, презентаций, раздаточных листовок, афиш и т.д., а дети могут проявить свои организаторские и творческие способности и провести качественное и яркое мероприятие в короткий срок.  </w:t>
      </w:r>
    </w:p>
    <w:p w:rsidR="008016AB" w:rsidRPr="008016AB" w:rsidRDefault="008016AB" w:rsidP="008016AB">
      <w:pPr>
        <w:numPr>
          <w:ilvl w:val="0"/>
          <w:numId w:val="17"/>
        </w:numPr>
        <w:spacing w:after="0" w:line="240" w:lineRule="auto"/>
        <w:jc w:val="both"/>
        <w:rPr>
          <w:rFonts w:ascii="Times New Roman" w:hAnsi="Times New Roman" w:cs="Times New Roman"/>
          <w:sz w:val="24"/>
          <w:szCs w:val="24"/>
          <w:lang w:bidi="ru-RU"/>
        </w:rPr>
      </w:pPr>
      <w:r w:rsidRPr="008016AB">
        <w:rPr>
          <w:rFonts w:ascii="Times New Roman" w:hAnsi="Times New Roman" w:cs="Times New Roman"/>
          <w:sz w:val="24"/>
          <w:szCs w:val="24"/>
          <w:lang w:bidi="ru-RU"/>
        </w:rPr>
        <w:t xml:space="preserve">Рекомендуется продолжать активное вовлечение обучающихся в организацию и проведение мероприятий, расширять формы социальной активности и сотрудничества с родителями и социальными партнёрами, а также внедрять новые формы мотивации и поддержки инициатив школьников. </w:t>
      </w:r>
    </w:p>
    <w:p w:rsidR="008016AB" w:rsidRPr="008016AB" w:rsidRDefault="008016AB" w:rsidP="008016AB">
      <w:pPr>
        <w:numPr>
          <w:ilvl w:val="0"/>
          <w:numId w:val="17"/>
        </w:numPr>
        <w:spacing w:after="0" w:line="240" w:lineRule="auto"/>
        <w:jc w:val="both"/>
        <w:rPr>
          <w:rFonts w:ascii="Times New Roman" w:hAnsi="Times New Roman" w:cs="Times New Roman"/>
          <w:sz w:val="24"/>
          <w:szCs w:val="24"/>
          <w:lang w:bidi="ru-RU"/>
        </w:rPr>
      </w:pPr>
      <w:r w:rsidRPr="008016AB">
        <w:rPr>
          <w:rFonts w:ascii="Times New Roman" w:hAnsi="Times New Roman" w:cs="Times New Roman"/>
          <w:sz w:val="24"/>
          <w:szCs w:val="24"/>
          <w:lang w:bidi="ru-RU"/>
        </w:rPr>
        <w:t xml:space="preserve">Таким образом, модуль «Основные школьные дела» является фундаментом воспитательной работы школы, обеспечивая комплексное развитие личности обучающихся через коллективные творческие дела, социальное партнерство и формирование ценностных ориентиров. </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Модуль «Классное руководство» </w:t>
      </w:r>
    </w:p>
    <w:p w:rsidR="008016AB" w:rsidRPr="008016AB" w:rsidRDefault="008016AB" w:rsidP="008016AB">
      <w:pPr>
        <w:spacing w:after="0" w:line="240" w:lineRule="auto"/>
        <w:jc w:val="both"/>
        <w:rPr>
          <w:rFonts w:ascii="Times New Roman" w:hAnsi="Times New Roman" w:cs="Times New Roman"/>
          <w:sz w:val="24"/>
          <w:szCs w:val="24"/>
        </w:rPr>
      </w:pP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       На начало 2024-2025 учебного года в школе сформировано19классных коллектив. Классные руководители 1–11</w:t>
      </w:r>
      <w:r w:rsidRPr="008016AB">
        <w:rPr>
          <w:rFonts w:ascii="Times New Roman" w:hAnsi="Times New Roman" w:cs="Times New Roman"/>
          <w:sz w:val="24"/>
          <w:szCs w:val="24"/>
        </w:rPr>
        <w:softHyphen/>
        <w:t xml:space="preserve">х классов работали по планам воспитательной работы  в соответствии с Рабочей программой воспитания и календарными планами воспитательной работы уровней образования. </w:t>
      </w:r>
    </w:p>
    <w:p w:rsidR="008016AB" w:rsidRPr="008016AB" w:rsidRDefault="008016AB" w:rsidP="008016AB">
      <w:pPr>
        <w:spacing w:after="0" w:line="240" w:lineRule="auto"/>
        <w:jc w:val="both"/>
        <w:rPr>
          <w:rFonts w:ascii="Times New Roman" w:hAnsi="Times New Roman" w:cs="Times New Roman"/>
          <w:sz w:val="24"/>
          <w:szCs w:val="24"/>
        </w:rPr>
      </w:pP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i/>
          <w:sz w:val="24"/>
          <w:szCs w:val="24"/>
        </w:rPr>
        <w:t xml:space="preserve">На протяжении учебного года каждый классный руководитель проводил: </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Ежедневно: </w:t>
      </w:r>
    </w:p>
    <w:p w:rsidR="008016AB" w:rsidRPr="008016AB" w:rsidRDefault="008016AB" w:rsidP="008016AB">
      <w:pPr>
        <w:numPr>
          <w:ilvl w:val="1"/>
          <w:numId w:val="24"/>
        </w:num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Работа с опаздывающими и выяснение причин отсутствия учащихся. </w:t>
      </w:r>
    </w:p>
    <w:p w:rsidR="008016AB" w:rsidRPr="008016AB" w:rsidRDefault="008016AB" w:rsidP="008016AB">
      <w:pPr>
        <w:numPr>
          <w:ilvl w:val="1"/>
          <w:numId w:val="24"/>
        </w:num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Организация питания учащихся. </w:t>
      </w:r>
    </w:p>
    <w:p w:rsidR="008016AB" w:rsidRPr="008016AB" w:rsidRDefault="008016AB" w:rsidP="008016AB">
      <w:pPr>
        <w:numPr>
          <w:ilvl w:val="1"/>
          <w:numId w:val="24"/>
        </w:num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Индивидуальная работа с учащимися. </w:t>
      </w:r>
    </w:p>
    <w:p w:rsidR="008016AB" w:rsidRPr="008016AB" w:rsidRDefault="008016AB" w:rsidP="008016AB">
      <w:pPr>
        <w:numPr>
          <w:ilvl w:val="1"/>
          <w:numId w:val="24"/>
        </w:num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Еженедельно: </w:t>
      </w:r>
    </w:p>
    <w:p w:rsidR="008016AB" w:rsidRPr="008016AB" w:rsidRDefault="008016AB" w:rsidP="008016AB">
      <w:pPr>
        <w:numPr>
          <w:ilvl w:val="1"/>
          <w:numId w:val="25"/>
        </w:num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Проведение мероприятий в классе «(Разговоры о важном», «Россия -мои горизонты» и по плану)</w:t>
      </w:r>
    </w:p>
    <w:p w:rsidR="008016AB" w:rsidRPr="008016AB" w:rsidRDefault="008016AB" w:rsidP="008016AB">
      <w:pPr>
        <w:numPr>
          <w:ilvl w:val="1"/>
          <w:numId w:val="25"/>
        </w:num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Работа с родителями (по ситуации). </w:t>
      </w:r>
    </w:p>
    <w:p w:rsidR="008016AB" w:rsidRPr="008016AB" w:rsidRDefault="008016AB" w:rsidP="008016AB">
      <w:pPr>
        <w:numPr>
          <w:ilvl w:val="1"/>
          <w:numId w:val="25"/>
        </w:num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Работа с учителями-предметниками (по ситуации).</w:t>
      </w:r>
    </w:p>
    <w:p w:rsidR="008016AB" w:rsidRPr="008016AB" w:rsidRDefault="008016AB" w:rsidP="008016AB">
      <w:pPr>
        <w:spacing w:after="0" w:line="240" w:lineRule="auto"/>
        <w:jc w:val="both"/>
        <w:rPr>
          <w:rFonts w:ascii="Times New Roman" w:hAnsi="Times New Roman" w:cs="Times New Roman"/>
          <w:sz w:val="24"/>
          <w:szCs w:val="24"/>
        </w:rPr>
      </w:pP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Один раз в четверть: </w:t>
      </w:r>
    </w:p>
    <w:p w:rsidR="008016AB" w:rsidRPr="008016AB" w:rsidRDefault="008016AB" w:rsidP="008016AB">
      <w:pPr>
        <w:numPr>
          <w:ilvl w:val="1"/>
          <w:numId w:val="26"/>
        </w:num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Оформление электронного классного журнала по итогам четверти. </w:t>
      </w:r>
    </w:p>
    <w:p w:rsidR="008016AB" w:rsidRPr="008016AB" w:rsidRDefault="008016AB" w:rsidP="008016AB">
      <w:pPr>
        <w:numPr>
          <w:ilvl w:val="1"/>
          <w:numId w:val="26"/>
        </w:num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lastRenderedPageBreak/>
        <w:t xml:space="preserve">Проведение родительского собрания. </w:t>
      </w:r>
    </w:p>
    <w:p w:rsidR="008016AB" w:rsidRPr="008016AB" w:rsidRDefault="008016AB" w:rsidP="008016AB">
      <w:pPr>
        <w:numPr>
          <w:ilvl w:val="1"/>
          <w:numId w:val="26"/>
        </w:num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Анализ выполнения плана работы за четверть, коррекция плана воспитательной работы на новую четверть.</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Один раз в год: </w:t>
      </w:r>
    </w:p>
    <w:p w:rsidR="008016AB" w:rsidRPr="008016AB" w:rsidRDefault="008016AB" w:rsidP="008016AB">
      <w:pPr>
        <w:numPr>
          <w:ilvl w:val="1"/>
          <w:numId w:val="27"/>
        </w:num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Оформление личных дел учащихся. </w:t>
      </w:r>
    </w:p>
    <w:p w:rsidR="008016AB" w:rsidRPr="008016AB" w:rsidRDefault="008016AB" w:rsidP="008016AB">
      <w:pPr>
        <w:numPr>
          <w:ilvl w:val="1"/>
          <w:numId w:val="27"/>
        </w:num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Анализ и составление плана работы класса. </w:t>
      </w:r>
    </w:p>
    <w:p w:rsidR="008016AB" w:rsidRPr="008016AB" w:rsidRDefault="008016AB" w:rsidP="008016AB">
      <w:pPr>
        <w:numPr>
          <w:ilvl w:val="1"/>
          <w:numId w:val="27"/>
        </w:num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Статистические данные класса (1 сентября), работа с социальным паспортом класса. </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Все классы активно участвовали в школьных мероприятиях. Классные руководители стремятся подготовку к участию ребят в общешкольных делах проводить на высоком качественном уровне, мотивируют школьников на раскрытие своих способностей, талантов. Радует, что у педагогов-воспитателей, работающих в параллели, наблюдается тесное взаимодействие и сотрудничество. </w:t>
      </w:r>
    </w:p>
    <w:p w:rsidR="008016AB" w:rsidRPr="008016AB" w:rsidRDefault="008016AB" w:rsidP="008016AB">
      <w:pPr>
        <w:spacing w:after="0" w:line="240" w:lineRule="auto"/>
        <w:jc w:val="both"/>
        <w:rPr>
          <w:rFonts w:ascii="Times New Roman" w:hAnsi="Times New Roman" w:cs="Times New Roman"/>
          <w:sz w:val="24"/>
          <w:szCs w:val="24"/>
        </w:rPr>
      </w:pP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      Классными руководителями использовались различные формы работы с обучающимися и их родителями в рамках модуля «Классное руководство»: </w:t>
      </w:r>
    </w:p>
    <w:p w:rsidR="008016AB" w:rsidRPr="008016AB" w:rsidRDefault="008016AB" w:rsidP="008016AB">
      <w:pPr>
        <w:numPr>
          <w:ilvl w:val="0"/>
          <w:numId w:val="28"/>
        </w:num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тематические классные часы; </w:t>
      </w:r>
    </w:p>
    <w:p w:rsidR="008016AB" w:rsidRPr="008016AB" w:rsidRDefault="008016AB" w:rsidP="008016AB">
      <w:pPr>
        <w:numPr>
          <w:ilvl w:val="0"/>
          <w:numId w:val="28"/>
        </w:num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участие в творческих конкурсах: конкурсы рисунков, фотоконкурсы, конкурс чтецов; </w:t>
      </w:r>
    </w:p>
    <w:p w:rsidR="008016AB" w:rsidRPr="008016AB" w:rsidRDefault="008016AB" w:rsidP="008016AB">
      <w:pPr>
        <w:numPr>
          <w:ilvl w:val="0"/>
          <w:numId w:val="28"/>
        </w:num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коллективные творческие дела; </w:t>
      </w:r>
    </w:p>
    <w:p w:rsidR="008016AB" w:rsidRPr="008016AB" w:rsidRDefault="008016AB" w:rsidP="008016AB">
      <w:pPr>
        <w:numPr>
          <w:ilvl w:val="0"/>
          <w:numId w:val="28"/>
        </w:num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участие в интеллектуальных конкурсах, олимпиадах; </w:t>
      </w:r>
    </w:p>
    <w:p w:rsidR="008016AB" w:rsidRPr="008016AB" w:rsidRDefault="008016AB" w:rsidP="008016AB">
      <w:pPr>
        <w:numPr>
          <w:ilvl w:val="0"/>
          <w:numId w:val="28"/>
        </w:num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индивидуальные беседы с учащимися; </w:t>
      </w:r>
    </w:p>
    <w:p w:rsidR="008016AB" w:rsidRPr="008016AB" w:rsidRDefault="008016AB" w:rsidP="008016AB">
      <w:pPr>
        <w:numPr>
          <w:ilvl w:val="0"/>
          <w:numId w:val="28"/>
        </w:num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работа с портфолио; </w:t>
      </w:r>
    </w:p>
    <w:p w:rsidR="008016AB" w:rsidRPr="008016AB" w:rsidRDefault="008016AB" w:rsidP="008016AB">
      <w:pPr>
        <w:numPr>
          <w:ilvl w:val="0"/>
          <w:numId w:val="28"/>
        </w:num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индивидуальные беседы с родителями; </w:t>
      </w:r>
    </w:p>
    <w:p w:rsidR="008016AB" w:rsidRPr="008016AB" w:rsidRDefault="008016AB" w:rsidP="008016AB">
      <w:pPr>
        <w:numPr>
          <w:ilvl w:val="0"/>
          <w:numId w:val="28"/>
        </w:num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родительские собрания. </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В каждом классе прошли мероприятия, посвященные 80 летиюВов.Каждый ребёнок смог почувствовать свою сопричастность к этому великому событию.В классах проводились мероприятия по воспитательным планам класса, куда входили мероприятия различной направленности: патриотической, экологической, физкультурно-оздоровительной, познавательной, художественно-эстетической и др. Много интересных мероприятий прошло в классных коллективах. Хочется отметить работу с классом классных руководителей Титову С.В.,  Львову С.Ю., Акимову С.А., Чистякову Л.А., Андрееву О.А., Джамалаеву Е.В., Бакурину Е.В.</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Проанализировав  работу классных руководителей  нашей школы,  можно выделить самые распространённые проблемы, мешающие их полноценной работе: </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 Нехватка времени для общения и работы с классом из-за загруженности работой  как учителяпредметника, обилие курсов, участие в качестве экспертов в оценочных процедурах </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 Нехватка информационной базы </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 Отсутствие взаимообмена опытом между классными руководителями разных школ района </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 Несогласованность  со стороны учителей-предметников и классного руководителя в требованиях к классу </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Рекомендации: </w:t>
      </w:r>
    </w:p>
    <w:p w:rsidR="008016AB" w:rsidRPr="008016AB" w:rsidRDefault="008016AB" w:rsidP="008016AB">
      <w:pPr>
        <w:numPr>
          <w:ilvl w:val="0"/>
          <w:numId w:val="33"/>
        </w:num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Совершенствовать работу педагогов по профилактике насилия, конфликтных ситуаций, профилактике употребления ПАВ в образовательном учреждении. </w:t>
      </w:r>
    </w:p>
    <w:p w:rsidR="008016AB" w:rsidRPr="008016AB" w:rsidRDefault="008016AB" w:rsidP="008016AB">
      <w:pPr>
        <w:numPr>
          <w:ilvl w:val="0"/>
          <w:numId w:val="33"/>
        </w:num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Более активно и полно обобщать инновационный опыт творчески работающих классных руководителей, пропагандируя его через организацию открытых мероприятий воспитательного характера.  </w:t>
      </w:r>
    </w:p>
    <w:p w:rsidR="008016AB" w:rsidRPr="008016AB" w:rsidRDefault="008016AB" w:rsidP="008016AB">
      <w:pPr>
        <w:numPr>
          <w:ilvl w:val="0"/>
          <w:numId w:val="33"/>
        </w:num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Повысить результативность коррекционно-профилактической работы с обучающимися, находящимися в социально-опасном положении и их семьями. </w:t>
      </w:r>
    </w:p>
    <w:p w:rsidR="008016AB" w:rsidRPr="008016AB" w:rsidRDefault="008016AB" w:rsidP="008016AB">
      <w:pPr>
        <w:numPr>
          <w:ilvl w:val="0"/>
          <w:numId w:val="33"/>
        </w:num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Совершенствовать формы и методы осуществления профориентационной деятельности; создать условия для обеспечения профессионального самоопределения школьников. </w:t>
      </w:r>
    </w:p>
    <w:p w:rsidR="008016AB" w:rsidRPr="008016AB" w:rsidRDefault="008016AB" w:rsidP="008016AB">
      <w:pPr>
        <w:spacing w:after="0" w:line="240" w:lineRule="auto"/>
        <w:jc w:val="both"/>
        <w:rPr>
          <w:rFonts w:ascii="Times New Roman" w:hAnsi="Times New Roman" w:cs="Times New Roman"/>
          <w:sz w:val="24"/>
          <w:szCs w:val="24"/>
        </w:rPr>
      </w:pPr>
    </w:p>
    <w:p w:rsidR="008016AB" w:rsidRPr="008016AB" w:rsidRDefault="008016AB" w:rsidP="008016AB">
      <w:pPr>
        <w:spacing w:after="0" w:line="240" w:lineRule="auto"/>
        <w:jc w:val="both"/>
        <w:rPr>
          <w:rFonts w:ascii="Times New Roman" w:hAnsi="Times New Roman" w:cs="Times New Roman"/>
          <w:sz w:val="24"/>
          <w:szCs w:val="24"/>
        </w:rPr>
      </w:pP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Модуль «Курсы внеурочной деятельности» </w:t>
      </w:r>
    </w:p>
    <w:p w:rsidR="008016AB" w:rsidRPr="008016AB" w:rsidRDefault="008016AB" w:rsidP="008016AB">
      <w:pPr>
        <w:spacing w:after="0" w:line="240" w:lineRule="auto"/>
        <w:jc w:val="both"/>
        <w:rPr>
          <w:rFonts w:ascii="Times New Roman" w:hAnsi="Times New Roman" w:cs="Times New Roman"/>
          <w:sz w:val="24"/>
          <w:szCs w:val="24"/>
        </w:rPr>
      </w:pP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lastRenderedPageBreak/>
        <w:t xml:space="preserve">Воспитание на занятиях школьных курсов внеурочной деятельности осуществляется преимущественно через: </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-формирование в кружках, секциях, клубах, студиях детско-взрослых общностей, которые объединяют обучающихся и педагогов общими позитивными эмоциями и доверительными отношениями, </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8016AB" w:rsidRPr="008016AB" w:rsidRDefault="008016AB" w:rsidP="008016AB">
      <w:pPr>
        <w:numPr>
          <w:ilvl w:val="0"/>
          <w:numId w:val="20"/>
        </w:num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поощрение педагогическими работниками детских инициатив, проектов, самостоятельности, самоорганизации в соответствии с их интересами.</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создание в детских объединениях традиций, задающих их членам определенные социально значимые формы поведения;</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 </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Реализация воспитательного потенциала внеурочной деятельности в школе осуществляется в рамках следующих выбранных обучающимися курсов, занятий:</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sym w:font="Symbol" w:char="F02D"/>
      </w:r>
      <w:r w:rsidRPr="008016AB">
        <w:rPr>
          <w:rFonts w:ascii="Times New Roman" w:hAnsi="Times New Roman" w:cs="Times New Roman"/>
          <w:sz w:val="24"/>
          <w:szCs w:val="24"/>
        </w:rPr>
        <w:t xml:space="preserve">патриотической, гражданско-патриотической, военно-патриотической, краеведческой, историко-культурной направленности:  </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«Разговоры о Важном»;</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«Моя Семья»; «Добротолюбие»</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«Семьеведение»;</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«Россия -мои горизонты»</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Курс внеурочной деятельности«Разговоры о Важном»рассчитан на 34 ч. Согласно методическим рекомендациям данный курс реализуется посредством  внеурочных занятий в виде уроков, посвященных России, ее прошлому, будущему и настоящему. Проводится еженедельно по понедельникам первым уроком после церемонии поднятия флагов и исполнения гимна. Курс «Разговоры о важном» направлен на развитие ценностного отношения школьников к своей родине - России, населяющим ее людям, ее уникальной истории, богатой природе и великой культуре, на формирование соответствующей внутренней позиции личности школьника, необходимой ему для конструктивного и ответственного поведения в обществе. </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Занятия «Разговоры о важном» проводят классные руководители. Их задача - сформировать у школьников любовь к Родине, гордость за свою страну, патриотизм. Совместно с детьми обсуждать  вопросы, связанные с историей и культурой России, её ролью в мировых процессах, уделяя особое внимание региональному компоненту, специфике своего региона (праздники, традиции, обычаи, герои и пр.).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 События, люди, их деяния и идеи – все это может стать предметом бесед учителя начальных классов со своими детьми.         </w:t>
      </w:r>
    </w:p>
    <w:p w:rsidR="008016AB" w:rsidRPr="008016AB" w:rsidRDefault="008016AB" w:rsidP="008016AB">
      <w:pPr>
        <w:spacing w:after="0" w:line="240" w:lineRule="auto"/>
        <w:jc w:val="both"/>
        <w:rPr>
          <w:rFonts w:ascii="Times New Roman" w:hAnsi="Times New Roman" w:cs="Times New Roman"/>
          <w:sz w:val="24"/>
          <w:szCs w:val="24"/>
        </w:rPr>
      </w:pP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 Курс «Добротолюбие»  и «Моя семья»</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 Для обучающихся 1-4 классов  «Добротолюбие»(17 час) и  «Моя семья»(17 час)</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для обучающихся 5-8классов  «Моя семья» (34час),   9-11 класс -«Семьеведение»(34 час), </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В рамках региональных проектов «Добротолюбие» и  «Моя семья» в 2024 – 2025 учебном году в начальном звене прошли интересные занятия. Каждый курс состоит из 17 тем, равноценных по своему внутреннему смыслу и значению, в совокупности образующих теоретическую и практическую части. Содержание курса ориентировано на игровые, творческие формы, проектную, исследовательскую, самостоятельную деятельность, работу с художественной литературой, театрализацию. Это позволяет в яркой форме  довести до сознания ребенка представления о внутреннем мире человека: его переживаниях, мотивах, сопровождающих выбор действия и являющихся двигателями поступков. Человек по природе – творец. Но у детей в начале школьного </w:t>
      </w:r>
      <w:r w:rsidRPr="008016AB">
        <w:rPr>
          <w:rFonts w:ascii="Times New Roman" w:hAnsi="Times New Roman" w:cs="Times New Roman"/>
          <w:sz w:val="24"/>
          <w:szCs w:val="24"/>
        </w:rPr>
        <w:lastRenderedPageBreak/>
        <w:t>обучения еще слишком небольшой жизненный опыт, не развит личностный подход ни к искусству, ни к человеку, ни к духовному миру, поэтому, чтобы помочь раскрыться детскому таланту, необходимо прежде увидеть способности каждого ученика – внутренний потенциал его эстетической и нравственной позиции. Курс «Моя семья» рассчитан на обучающихся 1-8 классов, (9-11 класс «Семьеведение»)1 час в неделю, проводился в 19классах:</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Цель программы: формирование у обучающихся социально-ценностного</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отношения к семье, сохранению ее традиций, к жизни человека, продолжению рода;</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осознания принадлежности к народу, Отечеству; укрепление преемственности между</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поколениями.</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Курс направлен на  сформированность у обучающихся представлений о  традиционных семейных и нравственных ценностях (любовь, здоровье, счастливая семейная жизнь,  забота о старших и младших, уважение).Особое внимание педагоги уделили таким темам классных часов, как «Наша дружная семья»,  «Семья награда, что дороже клада», «Труд в семье», «Семья и семейные ценности», «Моя родословная », «Семья это мир» , «Счастливое слово семья» , «Мамины и папины профессии», «Традиции семьи», «Добрая сила», «Мир твоей души», «Тайна милосердия , «Любовь и сострадание», «Уважение», «Дружелюбие», «Трудолюбие» , «Честность» и многое другое. В старших классах курс  готовит ребят понять что такое школа </w:t>
      </w:r>
      <w:r w:rsidRPr="008016AB">
        <w:rPr>
          <w:rFonts w:ascii="Times New Roman" w:hAnsi="Times New Roman" w:cs="Times New Roman"/>
          <w:bCs/>
          <w:iCs/>
          <w:sz w:val="24"/>
          <w:szCs w:val="24"/>
        </w:rPr>
        <w:t xml:space="preserve"> родительства, школа ответственности за семью, школа любви. Здесь ребята начинают рассуждать о выборе будущего спутника жизни, делать акцент на настоящие и ложные  жизненные ценности.</w:t>
      </w:r>
      <w:r w:rsidRPr="008016AB">
        <w:rPr>
          <w:rFonts w:ascii="Times New Roman" w:hAnsi="Times New Roman" w:cs="Times New Roman"/>
          <w:sz w:val="24"/>
          <w:szCs w:val="24"/>
        </w:rPr>
        <w:t xml:space="preserve">Данный  курс  формирует  у обучающихся социально- ценностное  отношение к семье, сохранению ее традиций, к жизни человека, продолжению рода; осознания принадлежности к народу, Отечеству; укрепление преемственности между поколениями. Обучающиеся с интересом обсуждают такие вопросы как  семейные традиции, наши  соседи, мой внутренний мир и др. Педагоги на занятиях используют такие формы работы  как творческое задание, групповая работа, сочинение, рассказ, пантомима и др. Интерес у обучающихся вызывают такие темы как «Он и Она», Все курсы внеурочной деятельности реализованы в полном объеме в соответствии с программой и методическими рекомендациями. </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«Россия – мои горизонты». Рабочая программа курса внеурочной деятельности разработана с целью реализации комплексной и систематической профориентационной работы для обучающихся 6-11 классов на основе апробированных материалов Всероссийского проекта «Билет в будущее». Программа разработана с учетом преемственности профориентационных задач при переходе обучающихся 6-11 классов с одной ступени обучения на другую (при переходе из класса в класс). Каждый четверг ученики 6–11-х классов знакомятся с современными профессиями и состоянием рынка труда, отраслями российской экономики, достижениями страны в науке и технологиях. Цель курса «Россия – мои горизонты» – сформировать у школьников готовность к выбору профессии, познакомить их с федеральным и региональными рынками труда, дать представление о разнообразии профессий, их перспективности и востребованности. Одним из значимых направлений внеурочной деятельности является ранняя профориентация обучающихся 6-11 классов, позволяющая сконцентрироваться на достижении соответствующих личностных и предметных результатов, осознанно подойти к решению проблемы«Россия – мои горизонты» Рабочая программа курса внеурочной деятельности разработана с целью реализации комплексной и систематической профориентационной работы для обучающихся 6-11 классов на основе апробированных материалов Всероссийского проекта «Билет в будущее». Программа разработана с учетом преемственности профориентационных задач при переходе обучающихся 6-11 классов с одной ступени обучения на другую (при переходе из класса в класс). Каждый четверг ученики 6–11-х классов знакомятся с современными профессиями и состоянием рынка труда, отраслями российской экономики, достижениями страны в науке и технологиях. Цель курса «Россия – мои горизонты» – сформировать у школьников готовность к выбору профессии, познакомить их с федеральным и региональными рынками труда, дать представление о разнообразии профессий, их перспективности и востребованности. Одним из значимых направлений внеурочной деятельности является ранняя профориентация обучающихся 6-11 классов, позволяющая сконцентрироваться на достижении соответствующих личностных и предметных результатов, осознанно подойти к решению проблемы выбора индивидуальной образовательной траектории и направления получения </w:t>
      </w:r>
      <w:r w:rsidRPr="008016AB">
        <w:rPr>
          <w:rFonts w:ascii="Times New Roman" w:hAnsi="Times New Roman" w:cs="Times New Roman"/>
          <w:sz w:val="24"/>
          <w:szCs w:val="24"/>
        </w:rPr>
        <w:lastRenderedPageBreak/>
        <w:t>профессионального образования. Одним из современных и эффективных вариантов реализации профориентационной работы в общеобразовательной организации является участие школы во Всероссийском проекте «Билет в будущее». Мероприятия программы построены на основе системной модели содействия самоопределению обучающихся общеобразовательных организаций, основанной на сочетании мотивационно-активизирующего, информационно-обучающего, практико-ориентированного и диагностико-консультативного подходов к формированию готовности к профессиональному самоопределению и вовлечению всех участников образовательного процесса. Материалы курса представлены на платформе «Билет в будущее», расширены презентационными файлами, диагностическими формами. У каждого классного руководителя и обучающегося оформлен личный кабинет, в котором можно отслеживать свои результаты, прохождение диагностик и профессиональных проб. Охват - обучающиеся 6 – 11 кл.</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Модуль «Урочная деятельность» </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Задача этого модуля – реализовать на уроке воспитательные цели и задачи через воспитывающее наполнение урока. При планировании и проведении уроков учителями учитывались три аспекта, чтобы выполнить воспитательную задачу: </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sym w:font="Symbol" w:char="F0B7"/>
      </w:r>
      <w:r w:rsidRPr="008016AB">
        <w:rPr>
          <w:rFonts w:ascii="Times New Roman" w:hAnsi="Times New Roman" w:cs="Times New Roman"/>
          <w:sz w:val="24"/>
          <w:szCs w:val="24"/>
        </w:rPr>
        <w:t xml:space="preserve"> создание атмосферы доверия к учителю и интереса к предмету; </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sym w:font="Symbol" w:char="F0B7"/>
      </w:r>
      <w:r w:rsidRPr="008016AB">
        <w:rPr>
          <w:rFonts w:ascii="Times New Roman" w:hAnsi="Times New Roman" w:cs="Times New Roman"/>
          <w:sz w:val="24"/>
          <w:szCs w:val="24"/>
        </w:rPr>
        <w:t xml:space="preserve"> подбор воспитывающего содержания урока (сделать акцент на воспитывающий компонент учебного материала); </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sym w:font="Symbol" w:char="F0B7"/>
      </w:r>
      <w:r w:rsidRPr="008016AB">
        <w:rPr>
          <w:rFonts w:ascii="Times New Roman" w:hAnsi="Times New Roman" w:cs="Times New Roman"/>
          <w:sz w:val="24"/>
          <w:szCs w:val="24"/>
        </w:rPr>
        <w:t xml:space="preserve"> использование активных форм организации учебной деятельности на уроке, в том числе те, которые предусматривают взаимодействие успешных и отстающих школьников.                                                                                                                                                                              Проведены: Урок Знаний, Всероссийский урок МЧС, Всероссийский урок, приуроченный ко Дню гражданской обороны РФ и другие.   Обучающиеся приняли активное участие в мероприятиях: «Безопасные дороги», онлайн-уроки финансовой грамотности для школьников, Уроки добра, экологические уроки, единые уроки  согласно Календарю мероприятий программы воспитания на 2024-2025 учебный год. В течение года обучающиеся участвовали в онлайн конкурсах и викторинах на платформах Учи.ру, ИНФОУРОК и других образовательных платформах. </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Организация интерактивной деятельности обучающихся на уроках отслеживалась через посещение уроков, собеседования с педагогами-предметниками. Вывод: Результаты контроля школьного урока показали, что учителя на уроке не ограничиваются только передачей предметных знаний. В процессе урока учителя используют воспитательные компоненты своих уроков в соответствии с их тематикой, формой организации деятельности детей, их индивидуальными и возрастными особенностями. Включают в уроки материалы, способствующие формированию патриотических качеств личности обучающихся. Качество реализации воспитательного компонента уроков растет. Учителя активнее на уроке организуют интерактивную деятельность.                                                                                                             Рекомендации: </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sym w:font="Symbol" w:char="F0B7"/>
      </w:r>
      <w:r w:rsidRPr="008016AB">
        <w:rPr>
          <w:rFonts w:ascii="Times New Roman" w:hAnsi="Times New Roman" w:cs="Times New Roman"/>
          <w:sz w:val="24"/>
          <w:szCs w:val="24"/>
        </w:rPr>
        <w:t xml:space="preserve"> Учителям шире использовать в своей практике возможности интегрированных уроков, музейных уроков, экскурсий и т.п. </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sym w:font="Symbol" w:char="F0B7"/>
      </w:r>
      <w:r w:rsidRPr="008016AB">
        <w:rPr>
          <w:rFonts w:ascii="Times New Roman" w:hAnsi="Times New Roman" w:cs="Times New Roman"/>
          <w:sz w:val="24"/>
          <w:szCs w:val="24"/>
        </w:rPr>
        <w:t xml:space="preserve"> Запланировать повышение квалификации педагогов в области воспитания, использование методических материалов и практических инструментов для успешной интеграции воспитательных элементов в учебный процесс.                                                         </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Модуль «Самоуправление» </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Задача школы – помочь школьнику быть социально активным и социально уверенным. И первый, самый простой выход для воспитания и обучения – это детская организация, школьные, муниципальные мероприятия. Система ученического самоуправления позволяет учащимся ощутить себя организаторами своей жизни в школе, определить свое место, реализовать свои способности и возможности.В школе существует совет старшеклассников и совет первых.                                                        В 2024-2025 учебном году Первичное отделение значительно выросло.  В прошлом учебном году в Первичном отделении официально зарегистрированных было 25 человек. На окончание 2024-2025 учебного года  количество зарегистрированных  в Движении Первых – 165 человек. </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 Совет Старшеклассников и Совет Первых принимает активное участие в районных мероприятиях: слётах, акциях, в рамках которых, активисты встречаются с представителями регионального отделения Движения Первых. А это значит, что взаимодействие с Региональным отделением </w:t>
      </w:r>
      <w:r w:rsidRPr="008016AB">
        <w:rPr>
          <w:rFonts w:ascii="Times New Roman" w:hAnsi="Times New Roman" w:cs="Times New Roman"/>
          <w:sz w:val="24"/>
          <w:szCs w:val="24"/>
        </w:rPr>
        <w:lastRenderedPageBreak/>
        <w:t>общероссийского общественно-государственного Движения детей и молодёжи «Движение первых» успешно развивается.</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Также, в этом учебном году продолжилась реализация программы развития социальной активности обучающихся начальных классов «Орлята России». Обучающиеся пятых классов были торжественно приняты в Движение Первых. Модуль «Самоуправление» является эффективным инструментом воспитательной работы, способствующим развитию у обучающихся навыков лидерства, ответственности и коллективного взаимодействия. Система самоуправления успешно реализуется в школе, достигает поставленных целей, однако требует дальнейшего развития в части расширения вовлеченности обучающихся и родителей, а также активизации пропаганды и информационной поддержки. </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25 декабря в нашей школе прошёл  не совсем обычный день – День самоуправления! Старшеклассники побывали в  роли учителей и провели увлекательные уроки для своих младших товарищей. Ребята приняли участие и в  Дне местного самоуправления. Представители от обучающихся  9-11 классов  были приглашены на деловую игру в Администрацию Краснохолмского муниципального округа и получили уникальную возможность окунуться в мир управленческой деятельности. Школьники познакомились со структурой органов власти, узнали, как принимаются важные решения и какую роль играет местное самоуправление в жизни каждого жителя. Также была организована экскурсия по зданию администрации, а затем ребята разработали проекты, направленные на решение реальных проблем нашего округа, и внесли свои предложения по созданию новых зелёных зон отдыха и улучшению качества окружающей среды, по модернизации школ, по развитию инфраструктуры для занятий спортом и досуга молодёжи.</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Выводы:Работа  по модулю «Самоуправление»  в этом учебном году велась на хорошем уровне, благодаря  лидерам Звонцовой Дарье, Кублановой Дарье, Акимовой Полине, Ивановой Кате, Курановой Соне, Беленко Владе. Ребята старались  самостоятельно принимать решения и реализовывать их в интересах ученического самоуправления в форме демократического управления. Работа была организованна правильно, что позволило развивать у обучающихся организаторские навыки и лидерские качества, которые необходимы для социализации личности.  </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На следующий год постараться:</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-Привлечь к работе новых активистов, увеличить количество зарегистрированных участников.  </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-Разработать и внедрить эффективные методы работы с активом совета Первых. </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-Улучшить систему обучения активистов, которая обеспечит преемственность поколений. </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-Способствовать повышению уровня воспитанности обучающихся и повышению роли ученического самоуправления. </w:t>
      </w:r>
    </w:p>
    <w:p w:rsidR="008016AB" w:rsidRPr="008016AB" w:rsidRDefault="008016AB" w:rsidP="008016AB">
      <w:pPr>
        <w:spacing w:after="0" w:line="240" w:lineRule="auto"/>
        <w:jc w:val="both"/>
        <w:rPr>
          <w:rFonts w:ascii="Times New Roman" w:hAnsi="Times New Roman" w:cs="Times New Roman"/>
          <w:sz w:val="24"/>
          <w:szCs w:val="24"/>
        </w:rPr>
      </w:pP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Модуль «Профориентация» </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Профориентационная работа в МБОУ «Краснохолмская средняя общеобразовательная школа № 2 им. С.Забавина» проводилась с целью создания условий для осознанного самоопределения обучающихся, посредством популяризации и распространения знаний в области профессий, которая строилась на основе личностного восприятия мира профессии. Данная работа реализовывалась через учебно-воспитательный процесс, внеурочную и внешкольную работу с обучающимися, родителями. Совместная деятельность всех участников образовательного процесса по направлению «профориентация» включало в себя профессиональное просвещение обучающихся, диагностику и консультирование по проблемам профориентации.  Задача совместной деятельности педагогического работника и обучающегося — подготовить обучающегося к осознанному выбору своей будущей профессиональной деятельности. Создавая профориентационно значимые проблемные ситуации, формирующие готовность обучающегося к выбору, педагог актуализировал 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 составляющие такой деятельности.  </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 Для обучающихся 8-11 классов были проведены профориентационные часы представителями ГБПОУ «Краснохолмский колледж», ГБПОУ «Бежецкий промышленно-экономический колледж», МО МВД России «Краснохолмский».</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lastRenderedPageBreak/>
        <w:t xml:space="preserve">Для обучающиеся школы организованы экскурсии на швейное производство, в пожарно-спасательную часть, в МО МВД России «Краснохолмский», на  Мебельную фабрику </w:t>
      </w:r>
      <w:r w:rsidRPr="008016AB">
        <w:rPr>
          <w:rFonts w:ascii="Times New Roman" w:hAnsi="Times New Roman" w:cs="Times New Roman"/>
          <w:bCs/>
          <w:sz w:val="24"/>
          <w:szCs w:val="24"/>
        </w:rPr>
        <w:t> «Красный Холм Мебель»</w:t>
      </w:r>
      <w:r w:rsidRPr="008016AB">
        <w:rPr>
          <w:rFonts w:ascii="Times New Roman" w:hAnsi="Times New Roman" w:cs="Times New Roman"/>
          <w:sz w:val="24"/>
          <w:szCs w:val="24"/>
        </w:rPr>
        <w:t>. Обучающиеся 9-11 классов приняли участие  во встрече  с представителями высших учебных заведений Тверской области.   Здесь были очень подробно представлены все высшие учебные заведения, для ребят было предложено много раздаточного информационного материала, каждый мог задать интересующие его вопросы.</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В течение года обучающиеся школы принимали  участие в проекте «Билет в будущее», в котором прошли онлайн-диагностики «Мои интересы и способности», «Мои профсреды», «Мои качества», на уровень развития всех видов способностей (социально-гуманитарные, аналитические, технические, вербальные, естественно-научные), а также «Социальный интеллект», «Креативный интеллект». </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В течение учебного года обучающиеся 8-11 классов изучали интернет-ресурсы, посвященные выбору профессий, а также в  реализации открытых уроков «ПроеКТОриЯ», направленных на раннюю профориентацию школьников, национального проекта «Образование», где знакомятся с  наиболее востребованными профессиями нашего времени.</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Все запланированные мероприятия 2024-2025 учебного года в профориентационной деятельности выполнены.  </w:t>
      </w:r>
    </w:p>
    <w:p w:rsidR="008016AB" w:rsidRPr="008016AB" w:rsidRDefault="008016AB" w:rsidP="008016AB">
      <w:pPr>
        <w:spacing w:after="0" w:line="240" w:lineRule="auto"/>
        <w:jc w:val="both"/>
        <w:rPr>
          <w:rFonts w:ascii="Times New Roman" w:hAnsi="Times New Roman" w:cs="Times New Roman"/>
          <w:sz w:val="24"/>
          <w:szCs w:val="24"/>
        </w:rPr>
      </w:pP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Модуль «Работа с родителями» </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Важным звеном в построении воспитательной работы является взаимодействие педагога с родителями обучающегося. Родители и педагоги – две мощнейшие силы в процессе становления личности каждого человека, роль которых невозможно преувеличить. Необходимо учесть, что современные семьи развиваются в условиях качественно новой и противоречивой общественной ситуации. Следовательно, в сложных современных условиях семье требуется квалифицированная помощь со стороны школы. Только в процессе взаимодействия педагогов и родителей можно успешно решать проблему развития личности школьника.  Сотрудничество с родителями школа выстраивает в соответствии с главными принципами:  </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 сочетание высокой требовательности с доброжелательным отношением педагогов к родителям; </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 каждому педагогу школы считать себя морально ответственными за судьбу ребенка, не стараться избавиться от него, а вместе с семьей найти пути его исправления. </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В течение учебного года были посещены семьи детей,  состоящих на внутришкольном учёте и на учёте КДН, проведены встречи  с родителями в школе. Проведена корректировка социального паспорта классов, школы.   Организована  психологическая  поддержка родителям в форме тематических  (групповых  и индивидуальных) консультаций школьного  психолога  и педагогов.                                             </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В сентябре 2024г. сформированы Советы родителей классов и школы. </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Информирование родителей по вопросам  функционирования школы, качества подготовки детей, рейтинга школы проходит через средства школьной информации – разработка и размещение информации на странице школьного сайта «Новости» передача оперативной информации через электронные дневники обучающихся «Сетевой город», через родительские чаты и через родительские собрания. </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Для родителей в течение года на родительских собраниях озвучены вопросы по темам: </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 </w:t>
      </w:r>
      <w:r w:rsidRPr="008016AB">
        <w:rPr>
          <w:rFonts w:ascii="Times New Roman" w:hAnsi="Times New Roman" w:cs="Times New Roman"/>
          <w:sz w:val="24"/>
          <w:szCs w:val="24"/>
        </w:rPr>
        <w:tab/>
        <w:t xml:space="preserve">Безопасность дорожного движения – 1-4 классы </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 </w:t>
      </w:r>
      <w:r w:rsidRPr="008016AB">
        <w:rPr>
          <w:rFonts w:ascii="Times New Roman" w:hAnsi="Times New Roman" w:cs="Times New Roman"/>
          <w:sz w:val="24"/>
          <w:szCs w:val="24"/>
        </w:rPr>
        <w:tab/>
        <w:t xml:space="preserve">Роль семейных традиций в воспитании школьника </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 </w:t>
      </w:r>
      <w:r w:rsidRPr="008016AB">
        <w:rPr>
          <w:rFonts w:ascii="Times New Roman" w:hAnsi="Times New Roman" w:cs="Times New Roman"/>
          <w:sz w:val="24"/>
          <w:szCs w:val="24"/>
        </w:rPr>
        <w:tab/>
        <w:t xml:space="preserve">Безопасный интернет - 5-8 классы </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 </w:t>
      </w:r>
      <w:r w:rsidRPr="008016AB">
        <w:rPr>
          <w:rFonts w:ascii="Times New Roman" w:hAnsi="Times New Roman" w:cs="Times New Roman"/>
          <w:sz w:val="24"/>
          <w:szCs w:val="24"/>
        </w:rPr>
        <w:tab/>
        <w:t xml:space="preserve">Роль семьи в предупреждении вредных привычек  - 7-8 классы </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 </w:t>
      </w:r>
      <w:r w:rsidRPr="008016AB">
        <w:rPr>
          <w:rFonts w:ascii="Times New Roman" w:hAnsi="Times New Roman" w:cs="Times New Roman"/>
          <w:sz w:val="24"/>
          <w:szCs w:val="24"/>
        </w:rPr>
        <w:tab/>
        <w:t xml:space="preserve">Организация государственной итоговой аттестации  - 9,11 классы  </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 </w:t>
      </w:r>
      <w:r w:rsidRPr="008016AB">
        <w:rPr>
          <w:rFonts w:ascii="Times New Roman" w:hAnsi="Times New Roman" w:cs="Times New Roman"/>
          <w:sz w:val="24"/>
          <w:szCs w:val="24"/>
        </w:rPr>
        <w:tab/>
        <w:t xml:space="preserve">Организация летнего отдыха детей  - 1-10 классы </w:t>
      </w:r>
    </w:p>
    <w:p w:rsidR="008016AB" w:rsidRPr="008016AB" w:rsidRDefault="008016AB" w:rsidP="008016AB">
      <w:pPr>
        <w:spacing w:after="0" w:line="240" w:lineRule="auto"/>
        <w:jc w:val="both"/>
        <w:rPr>
          <w:rFonts w:ascii="Times New Roman" w:hAnsi="Times New Roman" w:cs="Times New Roman"/>
          <w:sz w:val="24"/>
          <w:szCs w:val="24"/>
        </w:rPr>
      </w:pP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Из анкетирования родителей по их удовлетворённости работой школы, можно сделать следующие выводы: </w:t>
      </w:r>
    </w:p>
    <w:p w:rsidR="008016AB" w:rsidRPr="008016AB" w:rsidRDefault="008016AB" w:rsidP="008016AB">
      <w:pPr>
        <w:numPr>
          <w:ilvl w:val="0"/>
          <w:numId w:val="36"/>
        </w:num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Родители довольны классом, в котором учится их ребёнок(96%)</w:t>
      </w:r>
    </w:p>
    <w:p w:rsidR="008016AB" w:rsidRPr="008016AB" w:rsidRDefault="008016AB" w:rsidP="008016AB">
      <w:pPr>
        <w:numPr>
          <w:ilvl w:val="0"/>
          <w:numId w:val="36"/>
        </w:num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Родители обучающихся уровня среднего общего образования считают, что их дети перегружены учебными и домашними заданиями;(30%)</w:t>
      </w:r>
    </w:p>
    <w:p w:rsidR="008016AB" w:rsidRPr="008016AB" w:rsidRDefault="008016AB" w:rsidP="008016AB">
      <w:pPr>
        <w:numPr>
          <w:ilvl w:val="0"/>
          <w:numId w:val="36"/>
        </w:num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lastRenderedPageBreak/>
        <w:t xml:space="preserve">В школе работают кружки, секции, в которых может заниматься ребёнок (85%) </w:t>
      </w:r>
    </w:p>
    <w:p w:rsidR="008016AB" w:rsidRPr="008016AB" w:rsidRDefault="008016AB" w:rsidP="008016AB">
      <w:pPr>
        <w:numPr>
          <w:ilvl w:val="0"/>
          <w:numId w:val="36"/>
        </w:num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В школе проводятся интересные дела (90%) </w:t>
      </w:r>
    </w:p>
    <w:p w:rsidR="008016AB" w:rsidRPr="008016AB" w:rsidRDefault="008016AB" w:rsidP="008016AB">
      <w:pPr>
        <w:numPr>
          <w:ilvl w:val="0"/>
          <w:numId w:val="36"/>
        </w:num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Родители считают, что школа по настоящему готовит ребёнка к самостоятельной жизни (87%). </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Общий результат свидетельствует о достаточном уровне удовлетворённости родителей работой школы. </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Модуль «Детские общественные объединения»</w:t>
      </w:r>
    </w:p>
    <w:p w:rsidR="008016AB" w:rsidRPr="008016AB" w:rsidRDefault="008016AB" w:rsidP="008016AB">
      <w:pPr>
        <w:spacing w:after="0" w:line="240" w:lineRule="auto"/>
        <w:jc w:val="both"/>
        <w:rPr>
          <w:rFonts w:ascii="Times New Roman" w:hAnsi="Times New Roman" w:cs="Times New Roman"/>
          <w:sz w:val="24"/>
          <w:szCs w:val="24"/>
          <w:lang w:bidi="ru-RU"/>
        </w:rPr>
      </w:pPr>
      <w:r w:rsidRPr="008016AB">
        <w:rPr>
          <w:rFonts w:ascii="Times New Roman" w:hAnsi="Times New Roman" w:cs="Times New Roman"/>
          <w:sz w:val="24"/>
          <w:szCs w:val="24"/>
          <w:lang w:bidi="ru-RU"/>
        </w:rPr>
        <w:t>На базе школы, на основании положений об организации  их деятельности, действуют следующие детские общественные объединения целевой направленности:</w:t>
      </w:r>
      <w:r w:rsidRPr="008016AB">
        <w:rPr>
          <w:rFonts w:ascii="Times New Roman" w:hAnsi="Times New Roman" w:cs="Times New Roman"/>
          <w:sz w:val="24"/>
          <w:szCs w:val="24"/>
          <w:lang w:bidi="ru-RU"/>
        </w:rPr>
        <w:tab/>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Первичное отделение Российского движения детей и молодежи «Движение первых», где идёт реализация мероприятий РДДМ.Ведется  работа с активистами РДДМ,  по проектам движения, участие в конкурсах первичного отделения и др. Выполнения мероприятий ДЕД, охват 100% все мероприятия проводились согласно плану советника по ВР. Все запланированные мероприятия, в том числе приуроченные к памятным датам, большое внимание уделялось мероприятиям к 80 летию Вов, проведены на должном уровне. Отчеты о проведенных мероприятиях размещаются в сети ВК. В течение всего года велась работа по всероссийскому  проекту «Орлята России» - Программа развития социальной активности учащихся начальных классов «</w:t>
      </w:r>
      <w:hyperlink r:id="rId11" w:history="1">
        <w:r w:rsidRPr="008016AB">
          <w:rPr>
            <w:rStyle w:val="a4"/>
            <w:rFonts w:ascii="Times New Roman" w:hAnsi="Times New Roman" w:cs="Times New Roman"/>
            <w:sz w:val="24"/>
            <w:szCs w:val="24"/>
          </w:rPr>
          <w:t>Орлята России»</w:t>
        </w:r>
      </w:hyperlink>
      <w:r w:rsidRPr="008016AB">
        <w:rPr>
          <w:rFonts w:ascii="Times New Roman" w:hAnsi="Times New Roman" w:cs="Times New Roman"/>
          <w:sz w:val="24"/>
          <w:szCs w:val="24"/>
        </w:rPr>
        <w:t xml:space="preserve"> проводится в целях реализации Федерального проекта «</w:t>
      </w:r>
      <w:hyperlink r:id="rId12" w:history="1">
        <w:r w:rsidRPr="008016AB">
          <w:rPr>
            <w:rStyle w:val="a4"/>
            <w:rFonts w:ascii="Times New Roman" w:hAnsi="Times New Roman" w:cs="Times New Roman"/>
            <w:sz w:val="24"/>
            <w:szCs w:val="24"/>
          </w:rPr>
          <w:t>Патриотическое воспитание</w:t>
        </w:r>
      </w:hyperlink>
      <w:hyperlink r:id="rId13" w:history="1"/>
      <w:hyperlink r:id="rId14" w:history="1">
        <w:r w:rsidRPr="008016AB">
          <w:rPr>
            <w:rStyle w:val="a4"/>
            <w:rFonts w:ascii="Times New Roman" w:hAnsi="Times New Roman" w:cs="Times New Roman"/>
            <w:sz w:val="24"/>
            <w:szCs w:val="24"/>
          </w:rPr>
          <w:t>граждан российской федерации</w:t>
        </w:r>
      </w:hyperlink>
      <w:hyperlink r:id="rId15" w:history="1">
        <w:r w:rsidRPr="008016AB">
          <w:rPr>
            <w:rStyle w:val="a4"/>
            <w:rFonts w:ascii="Times New Roman" w:hAnsi="Times New Roman" w:cs="Times New Roman"/>
            <w:sz w:val="24"/>
            <w:szCs w:val="24"/>
          </w:rPr>
          <w:t>»</w:t>
        </w:r>
      </w:hyperlink>
      <w:r w:rsidRPr="008016AB">
        <w:rPr>
          <w:rFonts w:ascii="Times New Roman" w:hAnsi="Times New Roman" w:cs="Times New Roman"/>
          <w:sz w:val="24"/>
          <w:szCs w:val="24"/>
        </w:rPr>
        <w:t xml:space="preserve">  зарегистрированы все учащиеся начальных классов.                                                                  </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В  школе создан и действует отряд ЮИД, который ведет работу по профилактике детского дорожно-транспортного травматизма, пропагандирует правила дорожного движения среди учащихся нашей школы.  </w:t>
      </w:r>
    </w:p>
    <w:p w:rsidR="008016AB" w:rsidRPr="008016AB" w:rsidRDefault="008016AB" w:rsidP="008016AB">
      <w:pPr>
        <w:spacing w:after="0" w:line="240" w:lineRule="auto"/>
        <w:jc w:val="both"/>
        <w:rPr>
          <w:rFonts w:ascii="Times New Roman" w:hAnsi="Times New Roman" w:cs="Times New Roman"/>
          <w:iCs/>
          <w:sz w:val="24"/>
          <w:szCs w:val="24"/>
        </w:rPr>
      </w:pPr>
      <w:r w:rsidRPr="008016AB">
        <w:rPr>
          <w:rFonts w:ascii="Times New Roman" w:hAnsi="Times New Roman" w:cs="Times New Roman"/>
          <w:sz w:val="24"/>
          <w:szCs w:val="24"/>
        </w:rPr>
        <w:t>Добровольческий отряд «Милосердие»  - э</w:t>
      </w:r>
      <w:r w:rsidRPr="008016AB">
        <w:rPr>
          <w:rFonts w:ascii="Times New Roman" w:hAnsi="Times New Roman" w:cs="Times New Roman"/>
          <w:iCs/>
          <w:sz w:val="24"/>
          <w:szCs w:val="24"/>
        </w:rPr>
        <w:t>то общественное объединение, целью которого является совместное решение различных социальных проблем. Участниками объединения являются ребята с 7 по 11-й класс. Деятельность объединения осуществляется как в школе, так и за ее пределами в содружестве с сотрудниками школы и родителями. Обучающиеся получают важный для их личностного развития опыт деятельности, направленной на помощь другим людям, своей школе, обществу в целом; развивают в себе такие качества, как забота, уважение, умение сопереживать, умение общаться, слушать и слышать других. Работа в отряде «Милосердие» способствует воспитанию у обучающихся активной гражданской позиции, формированию лидерских и нравственно-этических качеств, чувства патриотизма, осознанию участниками личностной и социальной значимости их деятельности, ответственного отношения к любой деятельности, получают опыт организаторской деятельности, умения работать в команде, распределять обязанности, контролировать сроки выполнения, чувствовать ответственность за результат. Основные дела этого учебного года: помощь ветеранам педагогического труда,  пожилым людям(уборка дров, поднос воды, благоустройство территории), акции «Помоги животным приюта», «Бумажный бум», «Листопад», «Снежные дорожки», «Подари радость другим», «Волонтёры Победы», «Посылка  солдату» и др.</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Наиболее активные участники:Кубланова Д., Ёжина П., Гавриш Е., Никешина Ж, Корелякова А., Беленко М., Шукюров С., Ермолаев А.</w:t>
      </w:r>
    </w:p>
    <w:p w:rsidR="008016AB" w:rsidRPr="008016AB" w:rsidRDefault="008016AB" w:rsidP="008016AB">
      <w:pPr>
        <w:spacing w:after="0" w:line="240" w:lineRule="auto"/>
        <w:jc w:val="both"/>
        <w:rPr>
          <w:rFonts w:ascii="Times New Roman" w:hAnsi="Times New Roman" w:cs="Times New Roman"/>
          <w:sz w:val="24"/>
          <w:szCs w:val="24"/>
        </w:rPr>
      </w:pP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Модуль  «Профилактика и безопасность»</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Анализ воспитательной работы по модулю «Профилактика и безопасность» проводился в соответствии с критериями самоанализа,  закреплёнными в соответствующем разделе рабочей программы воспитания, на основании анализа</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воспитательной деятельности классных руководителей, педагогов - предметников, советника  директора по воспитанию, педагогом-психологом, социальным педагогом, </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педагогами внеурочной деятельности. В 2024-2025 учебном году в плане работы воспитательной службы  была поставлена цель: сопровождение учебно-воспитательного процесса, результатом которого является создание благоприятных условий для полноценного личностного развития, саморазвития, позитивной социализации личности обучающихся в школе, семье и социальном окружении,  предупреждение  совершения правонарушений и негативных явлений у детей и подростков.   </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lastRenderedPageBreak/>
        <w:t xml:space="preserve">Были поставлены следующие основные задачи: </w:t>
      </w:r>
    </w:p>
    <w:p w:rsidR="008016AB" w:rsidRPr="008016AB" w:rsidRDefault="008016AB" w:rsidP="008016AB">
      <w:pPr>
        <w:numPr>
          <w:ilvl w:val="0"/>
          <w:numId w:val="37"/>
        </w:num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Формирование у обучающихся  представления о здоровом образе жизни и законопослушного поведения. </w:t>
      </w:r>
    </w:p>
    <w:p w:rsidR="008016AB" w:rsidRPr="008016AB" w:rsidRDefault="008016AB" w:rsidP="008016AB">
      <w:pPr>
        <w:numPr>
          <w:ilvl w:val="0"/>
          <w:numId w:val="37"/>
        </w:num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Своевременно организовывать комплексную, личностно-ориентированную, социально-педагогическую, психологическую помощь обучающимся, которые имеют проблемы в общении, обучении, развитии, социализации или находится в социально-опасном положении, а так же их семьям. </w:t>
      </w:r>
    </w:p>
    <w:p w:rsidR="008016AB" w:rsidRPr="008016AB" w:rsidRDefault="008016AB" w:rsidP="008016AB">
      <w:pPr>
        <w:numPr>
          <w:ilvl w:val="0"/>
          <w:numId w:val="37"/>
        </w:num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Профилактика правонарушений, девиантного, асоциального поведения обучающихся, негативных явлений,  социальная адаптация учащихся группы «социального риска». </w:t>
      </w:r>
    </w:p>
    <w:p w:rsidR="008016AB" w:rsidRPr="008016AB" w:rsidRDefault="008016AB" w:rsidP="008016AB">
      <w:pPr>
        <w:numPr>
          <w:ilvl w:val="0"/>
          <w:numId w:val="37"/>
        </w:num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Организовывать психолого-педагогическое сопровождение обучающихся и семей обучающихся, состоящих на профилактическом учёте в ПДН и внутршкольном учёте. </w:t>
      </w:r>
    </w:p>
    <w:p w:rsidR="008016AB" w:rsidRPr="008016AB" w:rsidRDefault="008016AB" w:rsidP="008016AB">
      <w:pPr>
        <w:numPr>
          <w:ilvl w:val="0"/>
          <w:numId w:val="37"/>
        </w:num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Повышать   правовую культуру обучающихся, родителей и педагогов,  через просветительскую деятельность.  </w:t>
      </w:r>
    </w:p>
    <w:p w:rsidR="008016AB" w:rsidRPr="008016AB" w:rsidRDefault="008016AB" w:rsidP="008016AB">
      <w:pPr>
        <w:numPr>
          <w:ilvl w:val="0"/>
          <w:numId w:val="37"/>
        </w:num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Продолжать работу с семьями и  детьми «группы риска» совместно с субъектами профилактики. Укреплять межведомственные связи с комиссией по делам несовершеннолетних и защите их прав, ПДН, отделом опеки и попечительства, органами социальной защиты населения, здравоохранения и др. </w:t>
      </w:r>
    </w:p>
    <w:p w:rsidR="008016AB" w:rsidRPr="008016AB" w:rsidRDefault="008016AB" w:rsidP="008016AB">
      <w:pPr>
        <w:spacing w:after="0" w:line="240" w:lineRule="auto"/>
        <w:jc w:val="both"/>
        <w:rPr>
          <w:rFonts w:ascii="Times New Roman" w:hAnsi="Times New Roman" w:cs="Times New Roman"/>
          <w:sz w:val="24"/>
          <w:szCs w:val="24"/>
        </w:rPr>
      </w:pP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      Для решения этих задач и для формирования эффективных профилактических условий в образовательной среде было важно организовать совместные мероприятия педагогического коллектива, направленные на обеспечение безопасной и комфортной атмосферы для обучающихся и педагогов. В МБОУ «Краснохолмская средняя общеобразовательная школа № 2 им. С.Забавина» проведён  ряд мероприятий, способствующих решению этих задач:</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20 ноября проходит день правовых знаний для обучающихся и родителей. Это встречи обучающихся и родителей  с работниками прокуратуры, инспектором ПДН, секретарём КДН, работниками ОВД МО России «Краснохолмский». Формат мероприятий разнообразен: урок, игровая программа, классный час и др.</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Педагог-психолог и социальный педагог принимают участие в вебинарах на темы:  «Круг сообщества, как способ разрешения конфликтов и восстановление отношений», «Современные риски, связанные с детским поведением, социальными проблемами и психологическими особенностями подростков». </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В  рамках «Недели психологии» проведены мероприятия, направленные на сохранение и укрепление психологического здоровья всех участников образовательного процесса (диагностика эмоционального состояния, проведение тренинговых занятий и круглых дискуссионных столов). </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В течение учебного года по плану школы организуется психолого-педагогический консилиум, направленный на выявление детей «группы риска», разработку индивидуальных планов сопровождения и своевременное предупреждение возможных кризисных состояний обучающихся. </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Вшколе  создана и функционирует «Служба медиации» с целью своевременного реагирования на конфликты, проступки, противоправные ситуации и помощи в цивилизованном урегулировании данных ситуаций между участниками образовательного процесса. За время учебного процесса рассмотрено и урегулировано 6 конфликтных ситуаций среди участников учебно-воспитательного процесса.</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Также в течение учебного года были организованы встречи с представителями различных ведомств (полиции, ГАИ, МЧС) для информирования обучающихся о правилах безопасного поведения, правовом просвещении и предупреждению экстремизма, терроризма и киберпреступлений.     </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 Вывод: в МБОУ «Краснохолмская средняя общеобразовательная школа № 2 им. С.Забавина» совместная работа педагогического коллектива позволяет создать комплексную систему мер, направленную на поддержание здоровой психологической обстановки, снижение социальной напряженности и предотвращение опасных явлений в школьной жизни. </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также организуется через основные направления психологической работы в рамках профилактики и поддержки обучающихся: </w:t>
      </w:r>
    </w:p>
    <w:p w:rsidR="008016AB" w:rsidRPr="008016AB" w:rsidRDefault="008016AB" w:rsidP="008016AB">
      <w:pPr>
        <w:numPr>
          <w:ilvl w:val="0"/>
          <w:numId w:val="38"/>
        </w:num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lastRenderedPageBreak/>
        <w:t xml:space="preserve">психодиагностика; </w:t>
      </w:r>
    </w:p>
    <w:p w:rsidR="008016AB" w:rsidRPr="008016AB" w:rsidRDefault="008016AB" w:rsidP="008016AB">
      <w:pPr>
        <w:numPr>
          <w:ilvl w:val="0"/>
          <w:numId w:val="38"/>
        </w:num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коррекционно-развивающая работа; </w:t>
      </w:r>
    </w:p>
    <w:p w:rsidR="008016AB" w:rsidRPr="008016AB" w:rsidRDefault="008016AB" w:rsidP="008016AB">
      <w:pPr>
        <w:numPr>
          <w:ilvl w:val="0"/>
          <w:numId w:val="38"/>
        </w:num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психологическое обучение и просвещение; - психологическое консультирование. </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Психологическая диагностика включает в себя комплексный мониторинг рисков безопасности (изучение самооценки, тревожности, эмоционального состояния, агрессивности, склонности к зависимому поведению, предрасположенности к суицидальному поведению, взаимоотношений между всеми участниками образовательного процесса, а также социально-психологическое тестирование на раннее потребление ПАВ). </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По результатам диагностик составляется список обучающихся, относящихся к «группе риска» по различным критериям (социальному положению семьи, склонностям к агрессии, низкой успеваемости, депрессивным состояниям и др.) и разрабатываются планы коррекционно-развивающей работы с данными категориями по повышению уровня безопасности и улучшению психоэмоционального климата в классе, в школе и дома. </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В течение учебного года проводятся классные часы, тренинговые занятия (групповые и индивидуальные) на формирование жизнестойкости и развитию навыков саморегуляции и управлению эмоций, а также индивидуальные консультации. </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В целях организации работы по профилактике безнадзорности и правонарушений несовершеннолетних в школе  осуществляют свою деятельность Совет  профилактики в соответствии с Положением о Совете, годовым планом работы. В 2024-2025 учебном году были проведены 8 плановых заседаний Совета по профилактике безнадзорности и правонарушений  среди несовершеннолетних обучающихся школы. Согласно индивидуальному  плану  за обучающимися, состоящими  на ВШК (в том числе и на учете ПДН)  осуществлялся: </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 контроль за посещаемостью учебных занятий, контроль за успеваемостью, подготовкой домашних заданий, занятостью в свободное время; </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 проводилось психолого-педагогическое обследование с целью выяснения причин, которые послужили поводом к совершению несовершеннолетним того или иного правонарушения; </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 профилактические беседы на такие темы как: «Устав школы»,  «Правила поведения обучащегося», «Виды административной и уголовной ответственности», «Умей сказать - НЕТ»,  «Я и мои интересы» (посещение кружков и секций),  «Я и мои друзья» (выбор друзей), «Правила поведения в общественных местах», «Здоровье и электронная сигарета»,  «Правила безопасного поведения во время каникул». </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 профилактические беседы по вопросам  административной ответственности за совершенные правонарушения с целью предотвращения повторных правонарушений; </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 согласуются и организуются встречи с инспекторами ПДН  с целью разъяснения  ответственности за  совершенные нарушения; </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 вовлечение  в школьные и городские мероприятия. Привлечение  к занятиям во внеурочное время  в кружках и секциях школы и города; </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 </w:t>
      </w:r>
      <w:r w:rsidRPr="008016AB">
        <w:rPr>
          <w:rFonts w:ascii="Times New Roman" w:hAnsi="Times New Roman" w:cs="Times New Roman"/>
          <w:sz w:val="24"/>
          <w:szCs w:val="24"/>
        </w:rPr>
        <w:tab/>
        <w:t xml:space="preserve">посещение семьи с целью  изученияжилищно - бытовых условий; </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 </w:t>
      </w:r>
      <w:r w:rsidRPr="008016AB">
        <w:rPr>
          <w:rFonts w:ascii="Times New Roman" w:hAnsi="Times New Roman" w:cs="Times New Roman"/>
          <w:sz w:val="24"/>
          <w:szCs w:val="24"/>
        </w:rPr>
        <w:tab/>
        <w:t xml:space="preserve">информирование родителей о поведении, успеваемости и посещаемости обучающегося; </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 беседы с родителями об обязанностях по воспитанию, обучению и содержанию своего ребенка; </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 </w:t>
      </w:r>
      <w:r w:rsidRPr="008016AB">
        <w:rPr>
          <w:rFonts w:ascii="Times New Roman" w:hAnsi="Times New Roman" w:cs="Times New Roman"/>
          <w:sz w:val="24"/>
          <w:szCs w:val="24"/>
        </w:rPr>
        <w:tab/>
        <w:t xml:space="preserve">консультирование  родителей по проблемным вопросам взаимоотношений с подростком; </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Дети, состоящие на внутришкольном учёте и учёте в ПДН,  были вовлечены и задействованы во внеурочных мероприятиях  школы и  в учреждениях дополнительного образования. С обучающимися, которые в течение учебного года неоднократно нарушали Устав ОУ и правила поведения обучающихся, имели проблемы в учёбе и пропуски учебных занятий на регулярной основе проводились профилактические беседы, в том числе и с привлечением представителей ОВД. Темой бесед неоднократно была тема «курение в общественных местах», «сквернословие». Беседы проходили с приглашением родителей (законных представителей), где их ставили в известность о возникшей проблеме с несовершеннолетним обучающимся. В течение  учебного года проводились общешкольные и классные мероприятия по пропаганде здорового образа жизни, предотвращения появления вредных привычек,  формирования потребности у обучающихся в сохранении и  укреплении здоровья. Это различные спортивные соревнования, беседы, встречи с сотрудниками полиции. В школе систематически  проводятся педагогические советы, лекции, беседы на  тему </w:t>
      </w:r>
      <w:r w:rsidRPr="008016AB">
        <w:rPr>
          <w:rFonts w:ascii="Times New Roman" w:hAnsi="Times New Roman" w:cs="Times New Roman"/>
          <w:sz w:val="24"/>
          <w:szCs w:val="24"/>
        </w:rPr>
        <w:lastRenderedPageBreak/>
        <w:t xml:space="preserve">«Здоровый образ жизни», проводится профилактическая работа по безопасности в цифровой среде, на транспорте, на воде, по безопасности дорожного движения, противопожарной безопасности, антитеррористической и антиэкстремистской безопасности, гражданской обороне. </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Вывод: несмотря на систематическую профилактическую работу с обучающимися  (детьми и подростками) школы по разным направлениям, темам, знакомством с правовыми законами РФ положительные результаты  не стабильны. Количество обучающихся, состоящих учёте КДН остаётся высоким. Необходимо  в планировании профилактической работы на 2025-2026 учебный год включать проведение мероприятий на раннее предупреждение правонарушений, расширять количество тематик разной направленности.  Таким образом, педагогический коллектив и администрация школы осознают необходимость систематической работы по обеспечению безопасности и благополучию обучающихся. В дальнейшем планируется углубленное изучение особенностей подросткового возраста, разработка новых форм работы с родителями. </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                              Мониторинг учащихся «группы риска» на конец учебного года</w:t>
      </w:r>
    </w:p>
    <w:tbl>
      <w:tblPr>
        <w:tblStyle w:val="TableGrid"/>
        <w:tblW w:w="9480" w:type="dxa"/>
        <w:tblInd w:w="10" w:type="dxa"/>
        <w:tblCellMar>
          <w:top w:w="19" w:type="dxa"/>
          <w:left w:w="48" w:type="dxa"/>
          <w:right w:w="32" w:type="dxa"/>
        </w:tblCellMar>
        <w:tblLook w:val="04A0"/>
      </w:tblPr>
      <w:tblGrid>
        <w:gridCol w:w="1618"/>
        <w:gridCol w:w="2452"/>
        <w:gridCol w:w="2478"/>
        <w:gridCol w:w="1372"/>
        <w:gridCol w:w="1560"/>
      </w:tblGrid>
      <w:tr w:rsidR="008016AB" w:rsidRPr="008016AB" w:rsidTr="008016AB">
        <w:trPr>
          <w:trHeight w:val="996"/>
        </w:trPr>
        <w:tc>
          <w:tcPr>
            <w:tcW w:w="1618" w:type="dxa"/>
            <w:tcBorders>
              <w:top w:val="single" w:sz="6" w:space="0" w:color="000000"/>
              <w:left w:val="single" w:sz="6" w:space="0" w:color="000000"/>
              <w:bottom w:val="single" w:sz="6" w:space="0" w:color="000000"/>
              <w:right w:val="single" w:sz="6" w:space="0" w:color="000000"/>
            </w:tcBorders>
            <w:vAlign w:val="center"/>
          </w:tcPr>
          <w:p w:rsidR="008016AB" w:rsidRPr="008016AB" w:rsidRDefault="008016AB" w:rsidP="008016AB">
            <w:pPr>
              <w:jc w:val="both"/>
              <w:rPr>
                <w:rFonts w:ascii="Times New Roman" w:hAnsi="Times New Roman" w:cs="Times New Roman"/>
                <w:sz w:val="24"/>
                <w:szCs w:val="24"/>
              </w:rPr>
            </w:pPr>
            <w:r w:rsidRPr="008016AB">
              <w:rPr>
                <w:rFonts w:ascii="Times New Roman" w:hAnsi="Times New Roman" w:cs="Times New Roman"/>
                <w:sz w:val="24"/>
                <w:szCs w:val="24"/>
              </w:rPr>
              <w:t xml:space="preserve">Учебный </w:t>
            </w:r>
          </w:p>
          <w:p w:rsidR="008016AB" w:rsidRPr="008016AB" w:rsidRDefault="008016AB" w:rsidP="008016AB">
            <w:pPr>
              <w:jc w:val="both"/>
              <w:rPr>
                <w:rFonts w:ascii="Times New Roman" w:hAnsi="Times New Roman" w:cs="Times New Roman"/>
                <w:sz w:val="24"/>
                <w:szCs w:val="24"/>
              </w:rPr>
            </w:pPr>
            <w:r w:rsidRPr="008016AB">
              <w:rPr>
                <w:rFonts w:ascii="Times New Roman" w:hAnsi="Times New Roman" w:cs="Times New Roman"/>
                <w:sz w:val="24"/>
                <w:szCs w:val="24"/>
              </w:rPr>
              <w:t xml:space="preserve">год </w:t>
            </w:r>
          </w:p>
        </w:tc>
        <w:tc>
          <w:tcPr>
            <w:tcW w:w="2452" w:type="dxa"/>
            <w:tcBorders>
              <w:top w:val="single" w:sz="6" w:space="0" w:color="000000"/>
              <w:left w:val="single" w:sz="6" w:space="0" w:color="000000"/>
              <w:bottom w:val="single" w:sz="6" w:space="0" w:color="000000"/>
              <w:right w:val="single" w:sz="6" w:space="0" w:color="000000"/>
            </w:tcBorders>
            <w:vAlign w:val="center"/>
          </w:tcPr>
          <w:p w:rsidR="008016AB" w:rsidRPr="008016AB" w:rsidRDefault="008016AB" w:rsidP="008016AB">
            <w:pPr>
              <w:jc w:val="both"/>
              <w:rPr>
                <w:rFonts w:ascii="Times New Roman" w:hAnsi="Times New Roman" w:cs="Times New Roman"/>
                <w:sz w:val="24"/>
                <w:szCs w:val="24"/>
              </w:rPr>
            </w:pPr>
            <w:r w:rsidRPr="008016AB">
              <w:rPr>
                <w:rFonts w:ascii="Times New Roman" w:hAnsi="Times New Roman" w:cs="Times New Roman"/>
                <w:sz w:val="24"/>
                <w:szCs w:val="24"/>
              </w:rPr>
              <w:t xml:space="preserve">Систематические пропуски </w:t>
            </w:r>
          </w:p>
        </w:tc>
        <w:tc>
          <w:tcPr>
            <w:tcW w:w="2478" w:type="dxa"/>
            <w:tcBorders>
              <w:top w:val="single" w:sz="6" w:space="0" w:color="000000"/>
              <w:left w:val="single" w:sz="6" w:space="0" w:color="000000"/>
              <w:bottom w:val="single" w:sz="6" w:space="0" w:color="000000"/>
              <w:right w:val="single" w:sz="4" w:space="0" w:color="000000"/>
            </w:tcBorders>
            <w:vAlign w:val="center"/>
          </w:tcPr>
          <w:p w:rsidR="008016AB" w:rsidRPr="008016AB" w:rsidRDefault="008016AB" w:rsidP="008016AB">
            <w:pPr>
              <w:jc w:val="both"/>
              <w:rPr>
                <w:rFonts w:ascii="Times New Roman" w:hAnsi="Times New Roman" w:cs="Times New Roman"/>
                <w:sz w:val="24"/>
                <w:szCs w:val="24"/>
              </w:rPr>
            </w:pPr>
            <w:r w:rsidRPr="008016AB">
              <w:rPr>
                <w:rFonts w:ascii="Times New Roman" w:hAnsi="Times New Roman" w:cs="Times New Roman"/>
                <w:sz w:val="24"/>
                <w:szCs w:val="24"/>
              </w:rPr>
              <w:t xml:space="preserve">Несовершеннолетних в СОП </w:t>
            </w:r>
          </w:p>
        </w:tc>
        <w:tc>
          <w:tcPr>
            <w:tcW w:w="1372" w:type="dxa"/>
            <w:tcBorders>
              <w:top w:val="single" w:sz="6" w:space="0" w:color="000000"/>
              <w:left w:val="single" w:sz="4" w:space="0" w:color="000000"/>
              <w:bottom w:val="single" w:sz="6" w:space="0" w:color="000000"/>
              <w:right w:val="single" w:sz="6" w:space="0" w:color="000000"/>
            </w:tcBorders>
            <w:vAlign w:val="center"/>
          </w:tcPr>
          <w:p w:rsidR="008016AB" w:rsidRPr="008016AB" w:rsidRDefault="008016AB" w:rsidP="008016AB">
            <w:pPr>
              <w:jc w:val="both"/>
              <w:rPr>
                <w:rFonts w:ascii="Times New Roman" w:hAnsi="Times New Roman" w:cs="Times New Roman"/>
                <w:sz w:val="24"/>
                <w:szCs w:val="24"/>
              </w:rPr>
            </w:pPr>
            <w:r w:rsidRPr="008016AB">
              <w:rPr>
                <w:rFonts w:ascii="Times New Roman" w:hAnsi="Times New Roman" w:cs="Times New Roman"/>
                <w:sz w:val="24"/>
                <w:szCs w:val="24"/>
              </w:rPr>
              <w:t xml:space="preserve">Учет КДН, </w:t>
            </w:r>
          </w:p>
          <w:p w:rsidR="008016AB" w:rsidRPr="008016AB" w:rsidRDefault="008016AB" w:rsidP="008016AB">
            <w:pPr>
              <w:jc w:val="both"/>
              <w:rPr>
                <w:rFonts w:ascii="Times New Roman" w:hAnsi="Times New Roman" w:cs="Times New Roman"/>
                <w:sz w:val="24"/>
                <w:szCs w:val="24"/>
              </w:rPr>
            </w:pPr>
            <w:r w:rsidRPr="008016AB">
              <w:rPr>
                <w:rFonts w:ascii="Times New Roman" w:hAnsi="Times New Roman" w:cs="Times New Roman"/>
                <w:sz w:val="24"/>
                <w:szCs w:val="24"/>
              </w:rPr>
              <w:t xml:space="preserve">ПДН </w:t>
            </w:r>
          </w:p>
          <w:p w:rsidR="008016AB" w:rsidRPr="008016AB" w:rsidRDefault="008016AB" w:rsidP="008016AB">
            <w:pPr>
              <w:jc w:val="both"/>
              <w:rPr>
                <w:rFonts w:ascii="Times New Roman" w:hAnsi="Times New Roman" w:cs="Times New Roman"/>
                <w:sz w:val="24"/>
                <w:szCs w:val="24"/>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8016AB" w:rsidRPr="008016AB" w:rsidRDefault="008016AB" w:rsidP="008016AB">
            <w:pPr>
              <w:jc w:val="both"/>
              <w:rPr>
                <w:rFonts w:ascii="Times New Roman" w:hAnsi="Times New Roman" w:cs="Times New Roman"/>
                <w:sz w:val="24"/>
                <w:szCs w:val="24"/>
              </w:rPr>
            </w:pPr>
            <w:r w:rsidRPr="008016AB">
              <w:rPr>
                <w:rFonts w:ascii="Times New Roman" w:hAnsi="Times New Roman" w:cs="Times New Roman"/>
                <w:sz w:val="24"/>
                <w:szCs w:val="24"/>
              </w:rPr>
              <w:t xml:space="preserve">ВШУ </w:t>
            </w:r>
          </w:p>
        </w:tc>
      </w:tr>
      <w:tr w:rsidR="008016AB" w:rsidRPr="008016AB" w:rsidTr="008016AB">
        <w:trPr>
          <w:trHeight w:val="348"/>
        </w:trPr>
        <w:tc>
          <w:tcPr>
            <w:tcW w:w="1618" w:type="dxa"/>
            <w:tcBorders>
              <w:top w:val="single" w:sz="6" w:space="0" w:color="000000"/>
              <w:left w:val="single" w:sz="6" w:space="0" w:color="000000"/>
              <w:bottom w:val="single" w:sz="6" w:space="0" w:color="000000"/>
              <w:right w:val="single" w:sz="6" w:space="0" w:color="000000"/>
            </w:tcBorders>
          </w:tcPr>
          <w:p w:rsidR="008016AB" w:rsidRPr="008016AB" w:rsidRDefault="008016AB" w:rsidP="008016AB">
            <w:pPr>
              <w:jc w:val="both"/>
              <w:rPr>
                <w:rFonts w:ascii="Times New Roman" w:hAnsi="Times New Roman" w:cs="Times New Roman"/>
                <w:sz w:val="24"/>
                <w:szCs w:val="24"/>
              </w:rPr>
            </w:pPr>
            <w:r w:rsidRPr="008016AB">
              <w:rPr>
                <w:rFonts w:ascii="Times New Roman" w:hAnsi="Times New Roman" w:cs="Times New Roman"/>
                <w:sz w:val="24"/>
                <w:szCs w:val="24"/>
              </w:rPr>
              <w:t xml:space="preserve">2023 – 2024 </w:t>
            </w:r>
          </w:p>
        </w:tc>
        <w:tc>
          <w:tcPr>
            <w:tcW w:w="2452" w:type="dxa"/>
            <w:tcBorders>
              <w:top w:val="single" w:sz="6" w:space="0" w:color="000000"/>
              <w:left w:val="single" w:sz="6" w:space="0" w:color="000000"/>
              <w:bottom w:val="single" w:sz="6" w:space="0" w:color="000000"/>
              <w:right w:val="single" w:sz="6" w:space="0" w:color="000000"/>
            </w:tcBorders>
          </w:tcPr>
          <w:p w:rsidR="008016AB" w:rsidRPr="008016AB" w:rsidRDefault="008016AB" w:rsidP="008016AB">
            <w:pPr>
              <w:jc w:val="both"/>
              <w:rPr>
                <w:rFonts w:ascii="Times New Roman" w:hAnsi="Times New Roman" w:cs="Times New Roman"/>
                <w:sz w:val="24"/>
                <w:szCs w:val="24"/>
              </w:rPr>
            </w:pPr>
            <w:r w:rsidRPr="008016AB">
              <w:rPr>
                <w:rFonts w:ascii="Times New Roman" w:hAnsi="Times New Roman" w:cs="Times New Roman"/>
                <w:sz w:val="24"/>
                <w:szCs w:val="24"/>
              </w:rPr>
              <w:t>0</w:t>
            </w:r>
          </w:p>
        </w:tc>
        <w:tc>
          <w:tcPr>
            <w:tcW w:w="2478" w:type="dxa"/>
            <w:tcBorders>
              <w:top w:val="single" w:sz="6" w:space="0" w:color="000000"/>
              <w:left w:val="single" w:sz="6" w:space="0" w:color="000000"/>
              <w:bottom w:val="single" w:sz="6" w:space="0" w:color="000000"/>
              <w:right w:val="single" w:sz="4" w:space="0" w:color="000000"/>
            </w:tcBorders>
          </w:tcPr>
          <w:p w:rsidR="008016AB" w:rsidRPr="008016AB" w:rsidRDefault="008016AB" w:rsidP="008016AB">
            <w:pPr>
              <w:jc w:val="both"/>
              <w:rPr>
                <w:rFonts w:ascii="Times New Roman" w:hAnsi="Times New Roman" w:cs="Times New Roman"/>
                <w:sz w:val="24"/>
                <w:szCs w:val="24"/>
              </w:rPr>
            </w:pPr>
            <w:r w:rsidRPr="008016AB">
              <w:rPr>
                <w:rFonts w:ascii="Times New Roman" w:hAnsi="Times New Roman" w:cs="Times New Roman"/>
                <w:sz w:val="24"/>
                <w:szCs w:val="24"/>
              </w:rPr>
              <w:t>10</w:t>
            </w:r>
          </w:p>
        </w:tc>
        <w:tc>
          <w:tcPr>
            <w:tcW w:w="1372" w:type="dxa"/>
            <w:tcBorders>
              <w:top w:val="single" w:sz="6" w:space="0" w:color="000000"/>
              <w:left w:val="single" w:sz="4" w:space="0" w:color="000000"/>
              <w:bottom w:val="single" w:sz="6" w:space="0" w:color="000000"/>
              <w:right w:val="single" w:sz="6" w:space="0" w:color="000000"/>
            </w:tcBorders>
          </w:tcPr>
          <w:p w:rsidR="008016AB" w:rsidRPr="008016AB" w:rsidRDefault="008016AB" w:rsidP="008016AB">
            <w:pPr>
              <w:jc w:val="both"/>
              <w:rPr>
                <w:rFonts w:ascii="Times New Roman" w:hAnsi="Times New Roman" w:cs="Times New Roman"/>
                <w:sz w:val="24"/>
                <w:szCs w:val="24"/>
              </w:rPr>
            </w:pPr>
            <w:r w:rsidRPr="008016AB">
              <w:rPr>
                <w:rFonts w:ascii="Times New Roman" w:hAnsi="Times New Roman" w:cs="Times New Roman"/>
                <w:sz w:val="24"/>
                <w:szCs w:val="24"/>
              </w:rPr>
              <w:t xml:space="preserve">7 </w:t>
            </w:r>
          </w:p>
        </w:tc>
        <w:tc>
          <w:tcPr>
            <w:tcW w:w="1560" w:type="dxa"/>
            <w:tcBorders>
              <w:top w:val="single" w:sz="6" w:space="0" w:color="000000"/>
              <w:left w:val="single" w:sz="6" w:space="0" w:color="000000"/>
              <w:bottom w:val="single" w:sz="6" w:space="0" w:color="000000"/>
              <w:right w:val="single" w:sz="6" w:space="0" w:color="000000"/>
            </w:tcBorders>
          </w:tcPr>
          <w:p w:rsidR="008016AB" w:rsidRPr="008016AB" w:rsidRDefault="008016AB" w:rsidP="008016AB">
            <w:pPr>
              <w:jc w:val="both"/>
              <w:rPr>
                <w:rFonts w:ascii="Times New Roman" w:hAnsi="Times New Roman" w:cs="Times New Roman"/>
                <w:sz w:val="24"/>
                <w:szCs w:val="24"/>
              </w:rPr>
            </w:pPr>
            <w:r w:rsidRPr="008016AB">
              <w:rPr>
                <w:rFonts w:ascii="Times New Roman" w:hAnsi="Times New Roman" w:cs="Times New Roman"/>
                <w:sz w:val="24"/>
                <w:szCs w:val="24"/>
              </w:rPr>
              <w:t xml:space="preserve">6 </w:t>
            </w:r>
          </w:p>
        </w:tc>
      </w:tr>
      <w:tr w:rsidR="008016AB" w:rsidRPr="008016AB" w:rsidTr="008016AB">
        <w:trPr>
          <w:trHeight w:val="348"/>
        </w:trPr>
        <w:tc>
          <w:tcPr>
            <w:tcW w:w="1618" w:type="dxa"/>
            <w:tcBorders>
              <w:top w:val="single" w:sz="6" w:space="0" w:color="000000"/>
              <w:left w:val="single" w:sz="6" w:space="0" w:color="000000"/>
              <w:bottom w:val="single" w:sz="6" w:space="0" w:color="000000"/>
              <w:right w:val="single" w:sz="6" w:space="0" w:color="000000"/>
            </w:tcBorders>
          </w:tcPr>
          <w:p w:rsidR="008016AB" w:rsidRPr="008016AB" w:rsidRDefault="008016AB" w:rsidP="008016AB">
            <w:pPr>
              <w:jc w:val="both"/>
              <w:rPr>
                <w:rFonts w:ascii="Times New Roman" w:hAnsi="Times New Roman" w:cs="Times New Roman"/>
                <w:sz w:val="24"/>
                <w:szCs w:val="24"/>
              </w:rPr>
            </w:pPr>
            <w:r w:rsidRPr="008016AB">
              <w:rPr>
                <w:rFonts w:ascii="Times New Roman" w:hAnsi="Times New Roman" w:cs="Times New Roman"/>
                <w:sz w:val="24"/>
                <w:szCs w:val="24"/>
              </w:rPr>
              <w:t>2024-2025</w:t>
            </w:r>
          </w:p>
        </w:tc>
        <w:tc>
          <w:tcPr>
            <w:tcW w:w="2452" w:type="dxa"/>
            <w:tcBorders>
              <w:top w:val="single" w:sz="6" w:space="0" w:color="000000"/>
              <w:left w:val="single" w:sz="6" w:space="0" w:color="000000"/>
              <w:bottom w:val="single" w:sz="6" w:space="0" w:color="000000"/>
              <w:right w:val="single" w:sz="6" w:space="0" w:color="000000"/>
            </w:tcBorders>
          </w:tcPr>
          <w:p w:rsidR="008016AB" w:rsidRPr="008016AB" w:rsidRDefault="008016AB" w:rsidP="008016AB">
            <w:pPr>
              <w:jc w:val="both"/>
              <w:rPr>
                <w:rFonts w:ascii="Times New Roman" w:hAnsi="Times New Roman" w:cs="Times New Roman"/>
                <w:sz w:val="24"/>
                <w:szCs w:val="24"/>
              </w:rPr>
            </w:pPr>
            <w:r w:rsidRPr="008016AB">
              <w:rPr>
                <w:rFonts w:ascii="Times New Roman" w:hAnsi="Times New Roman" w:cs="Times New Roman"/>
                <w:sz w:val="24"/>
                <w:szCs w:val="24"/>
              </w:rPr>
              <w:t>0</w:t>
            </w:r>
          </w:p>
        </w:tc>
        <w:tc>
          <w:tcPr>
            <w:tcW w:w="2478" w:type="dxa"/>
            <w:tcBorders>
              <w:top w:val="single" w:sz="6" w:space="0" w:color="000000"/>
              <w:left w:val="single" w:sz="6" w:space="0" w:color="000000"/>
              <w:bottom w:val="single" w:sz="6" w:space="0" w:color="000000"/>
              <w:right w:val="single" w:sz="4" w:space="0" w:color="000000"/>
            </w:tcBorders>
          </w:tcPr>
          <w:p w:rsidR="008016AB" w:rsidRPr="008016AB" w:rsidRDefault="008016AB" w:rsidP="008016AB">
            <w:pPr>
              <w:jc w:val="both"/>
              <w:rPr>
                <w:rFonts w:ascii="Times New Roman" w:hAnsi="Times New Roman" w:cs="Times New Roman"/>
                <w:sz w:val="24"/>
                <w:szCs w:val="24"/>
              </w:rPr>
            </w:pPr>
            <w:r w:rsidRPr="008016AB">
              <w:rPr>
                <w:rFonts w:ascii="Times New Roman" w:hAnsi="Times New Roman" w:cs="Times New Roman"/>
                <w:sz w:val="24"/>
                <w:szCs w:val="24"/>
              </w:rPr>
              <w:t>7</w:t>
            </w:r>
          </w:p>
        </w:tc>
        <w:tc>
          <w:tcPr>
            <w:tcW w:w="1372" w:type="dxa"/>
            <w:tcBorders>
              <w:top w:val="single" w:sz="6" w:space="0" w:color="000000"/>
              <w:left w:val="single" w:sz="4" w:space="0" w:color="000000"/>
              <w:bottom w:val="single" w:sz="6" w:space="0" w:color="000000"/>
              <w:right w:val="single" w:sz="6" w:space="0" w:color="000000"/>
            </w:tcBorders>
          </w:tcPr>
          <w:p w:rsidR="008016AB" w:rsidRPr="008016AB" w:rsidRDefault="008016AB" w:rsidP="008016AB">
            <w:pPr>
              <w:jc w:val="both"/>
              <w:rPr>
                <w:rFonts w:ascii="Times New Roman" w:hAnsi="Times New Roman" w:cs="Times New Roman"/>
                <w:sz w:val="24"/>
                <w:szCs w:val="24"/>
              </w:rPr>
            </w:pPr>
            <w:r w:rsidRPr="008016AB">
              <w:rPr>
                <w:rFonts w:ascii="Times New Roman" w:hAnsi="Times New Roman" w:cs="Times New Roman"/>
                <w:sz w:val="24"/>
                <w:szCs w:val="24"/>
              </w:rPr>
              <w:t>7</w:t>
            </w:r>
          </w:p>
        </w:tc>
        <w:tc>
          <w:tcPr>
            <w:tcW w:w="1560" w:type="dxa"/>
            <w:tcBorders>
              <w:top w:val="single" w:sz="6" w:space="0" w:color="000000"/>
              <w:left w:val="single" w:sz="6" w:space="0" w:color="000000"/>
              <w:bottom w:val="single" w:sz="6" w:space="0" w:color="000000"/>
              <w:right w:val="single" w:sz="6" w:space="0" w:color="000000"/>
            </w:tcBorders>
          </w:tcPr>
          <w:p w:rsidR="008016AB" w:rsidRPr="008016AB" w:rsidRDefault="008016AB" w:rsidP="008016AB">
            <w:pPr>
              <w:jc w:val="both"/>
              <w:rPr>
                <w:rFonts w:ascii="Times New Roman" w:hAnsi="Times New Roman" w:cs="Times New Roman"/>
                <w:sz w:val="24"/>
                <w:szCs w:val="24"/>
              </w:rPr>
            </w:pPr>
            <w:r w:rsidRPr="008016AB">
              <w:rPr>
                <w:rFonts w:ascii="Times New Roman" w:hAnsi="Times New Roman" w:cs="Times New Roman"/>
                <w:sz w:val="24"/>
                <w:szCs w:val="24"/>
              </w:rPr>
              <w:t>4</w:t>
            </w:r>
          </w:p>
        </w:tc>
      </w:tr>
    </w:tbl>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Процесс формирования опыта безопасного поведения у школьников является важным этапом в развитии ребенка.Традиционными стали Веселые старты, Дни здоровья, соревнования по баскетболу, волейболу,  а также разнообразные игры,  акции, конкурсы плакатов и рисунков, викторины, мастер-классы и др. Учащиеся принимали активное участие в районных соревнованиях, творческих конкурсах, олимпиадах, викторинахи были отмечены грамотами  за первые и призовые места.</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Участие  обучающихся в спортивных соревнованиях, конкурсах, мероприятиях</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на разных уровнях за  2024-2025 учебный год</w:t>
      </w:r>
    </w:p>
    <w:tbl>
      <w:tblPr>
        <w:tblW w:w="1051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1588"/>
        <w:gridCol w:w="1249"/>
        <w:gridCol w:w="1274"/>
        <w:gridCol w:w="1842"/>
        <w:gridCol w:w="850"/>
        <w:gridCol w:w="1843"/>
        <w:gridCol w:w="1304"/>
      </w:tblGrid>
      <w:tr w:rsidR="008016AB" w:rsidRPr="008016AB" w:rsidTr="008016AB">
        <w:tc>
          <w:tcPr>
            <w:tcW w:w="5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w:t>
            </w:r>
          </w:p>
        </w:tc>
        <w:tc>
          <w:tcPr>
            <w:tcW w:w="158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Мероприятие</w:t>
            </w:r>
          </w:p>
        </w:tc>
        <w:tc>
          <w:tcPr>
            <w:tcW w:w="1249"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Дата</w:t>
            </w:r>
          </w:p>
        </w:tc>
        <w:tc>
          <w:tcPr>
            <w:tcW w:w="127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Уровень</w:t>
            </w:r>
          </w:p>
          <w:p w:rsidR="008016AB" w:rsidRPr="008016AB" w:rsidRDefault="008016AB" w:rsidP="008016AB">
            <w:pPr>
              <w:spacing w:after="0" w:line="240" w:lineRule="auto"/>
              <w:jc w:val="both"/>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Ф.И. участника (ов)</w:t>
            </w:r>
          </w:p>
          <w:p w:rsidR="008016AB" w:rsidRPr="008016AB" w:rsidRDefault="008016AB" w:rsidP="008016AB">
            <w:pPr>
              <w:spacing w:after="0" w:line="240" w:lineRule="auto"/>
              <w:jc w:val="both"/>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класс</w:t>
            </w:r>
          </w:p>
        </w:tc>
        <w:tc>
          <w:tcPr>
            <w:tcW w:w="184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Результат</w:t>
            </w:r>
          </w:p>
        </w:tc>
        <w:tc>
          <w:tcPr>
            <w:tcW w:w="130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Ответственный/</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руководитель</w:t>
            </w:r>
          </w:p>
        </w:tc>
      </w:tr>
      <w:tr w:rsidR="008016AB" w:rsidRPr="008016AB" w:rsidTr="008016AB">
        <w:tc>
          <w:tcPr>
            <w:tcW w:w="5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158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Всероссийская</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олимпиада  школьников</w:t>
            </w:r>
          </w:p>
        </w:tc>
        <w:tc>
          <w:tcPr>
            <w:tcW w:w="1249"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Ноябрь-декабрь</w:t>
            </w:r>
          </w:p>
        </w:tc>
        <w:tc>
          <w:tcPr>
            <w:tcW w:w="127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муниципальный</w:t>
            </w:r>
          </w:p>
        </w:tc>
        <w:tc>
          <w:tcPr>
            <w:tcW w:w="1842" w:type="dxa"/>
            <w:tcBorders>
              <w:top w:val="single" w:sz="4" w:space="0" w:color="auto"/>
              <w:left w:val="single" w:sz="4" w:space="0" w:color="auto"/>
              <w:bottom w:val="single" w:sz="4" w:space="0" w:color="auto"/>
              <w:right w:val="single" w:sz="4" w:space="0" w:color="auto"/>
            </w:tcBorders>
          </w:tcPr>
          <w:p w:rsidR="008016AB" w:rsidRPr="008016AB" w:rsidRDefault="008016AB" w:rsidP="008016AB">
            <w:pPr>
              <w:spacing w:after="0" w:line="240" w:lineRule="auto"/>
              <w:jc w:val="both"/>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11 победителей</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12 призеров</w:t>
            </w:r>
          </w:p>
        </w:tc>
        <w:tc>
          <w:tcPr>
            <w:tcW w:w="130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r>
      <w:tr w:rsidR="008016AB" w:rsidRPr="008016AB" w:rsidTr="008016AB">
        <w:tc>
          <w:tcPr>
            <w:tcW w:w="5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158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Русский язык </w:t>
            </w:r>
          </w:p>
        </w:tc>
        <w:tc>
          <w:tcPr>
            <w:tcW w:w="1249"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bCs/>
                <w:sz w:val="24"/>
                <w:szCs w:val="24"/>
              </w:rPr>
            </w:pPr>
          </w:p>
        </w:tc>
        <w:tc>
          <w:tcPr>
            <w:tcW w:w="127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Старкова Карина </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Звонцова Дарья</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Ежина Полина</w:t>
            </w:r>
          </w:p>
          <w:p w:rsidR="008016AB" w:rsidRPr="008016AB" w:rsidRDefault="008016AB" w:rsidP="008016AB">
            <w:pPr>
              <w:spacing w:after="0" w:line="240" w:lineRule="auto"/>
              <w:jc w:val="both"/>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9б</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11</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11</w:t>
            </w:r>
          </w:p>
        </w:tc>
        <w:tc>
          <w:tcPr>
            <w:tcW w:w="184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Призёр</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Призёр</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Призёр </w:t>
            </w:r>
          </w:p>
        </w:tc>
        <w:tc>
          <w:tcPr>
            <w:tcW w:w="130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Лебедева С.К.</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Кудрявцева Е.В.</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Кудрявцева Е.В.</w:t>
            </w:r>
          </w:p>
        </w:tc>
      </w:tr>
      <w:tr w:rsidR="008016AB" w:rsidRPr="008016AB" w:rsidTr="008016AB">
        <w:tc>
          <w:tcPr>
            <w:tcW w:w="5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158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Английский язык</w:t>
            </w:r>
          </w:p>
        </w:tc>
        <w:tc>
          <w:tcPr>
            <w:tcW w:w="1249"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bCs/>
                <w:sz w:val="24"/>
                <w:szCs w:val="24"/>
              </w:rPr>
            </w:pPr>
          </w:p>
        </w:tc>
        <w:tc>
          <w:tcPr>
            <w:tcW w:w="127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Павлова Ангелина</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Милосердова Диана</w:t>
            </w:r>
          </w:p>
        </w:tc>
        <w:tc>
          <w:tcPr>
            <w:tcW w:w="850"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8б</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9б</w:t>
            </w:r>
          </w:p>
        </w:tc>
        <w:tc>
          <w:tcPr>
            <w:tcW w:w="184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Победитель</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Призёр </w:t>
            </w:r>
          </w:p>
        </w:tc>
        <w:tc>
          <w:tcPr>
            <w:tcW w:w="130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Титова С.В.</w:t>
            </w:r>
          </w:p>
        </w:tc>
      </w:tr>
      <w:tr w:rsidR="008016AB" w:rsidRPr="008016AB" w:rsidTr="008016AB">
        <w:tc>
          <w:tcPr>
            <w:tcW w:w="5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158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Немецкий язык</w:t>
            </w:r>
          </w:p>
        </w:tc>
        <w:tc>
          <w:tcPr>
            <w:tcW w:w="1249"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bCs/>
                <w:sz w:val="24"/>
                <w:szCs w:val="24"/>
              </w:rPr>
            </w:pPr>
          </w:p>
        </w:tc>
        <w:tc>
          <w:tcPr>
            <w:tcW w:w="127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Смирнова Екатерина</w:t>
            </w:r>
          </w:p>
        </w:tc>
        <w:tc>
          <w:tcPr>
            <w:tcW w:w="850"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9а</w:t>
            </w:r>
          </w:p>
        </w:tc>
        <w:tc>
          <w:tcPr>
            <w:tcW w:w="184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призёр</w:t>
            </w:r>
          </w:p>
        </w:tc>
        <w:tc>
          <w:tcPr>
            <w:tcW w:w="130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Ежина Л.Л.</w:t>
            </w:r>
          </w:p>
        </w:tc>
      </w:tr>
      <w:tr w:rsidR="008016AB" w:rsidRPr="008016AB" w:rsidTr="008016AB">
        <w:tc>
          <w:tcPr>
            <w:tcW w:w="5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158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Физическая культура</w:t>
            </w:r>
          </w:p>
        </w:tc>
        <w:tc>
          <w:tcPr>
            <w:tcW w:w="1249"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bCs/>
                <w:sz w:val="24"/>
                <w:szCs w:val="24"/>
              </w:rPr>
            </w:pPr>
          </w:p>
        </w:tc>
        <w:tc>
          <w:tcPr>
            <w:tcW w:w="127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Мурашов Павел</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Сулаймонова Амина</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Позднякова Екатерина</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lastRenderedPageBreak/>
              <w:t>Сигов Андрей</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Иванова Екатерина</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Зубов Андрей</w:t>
            </w:r>
          </w:p>
        </w:tc>
        <w:tc>
          <w:tcPr>
            <w:tcW w:w="850"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lastRenderedPageBreak/>
              <w:t>7а</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7б</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8а</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9а</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10</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11</w:t>
            </w:r>
          </w:p>
        </w:tc>
        <w:tc>
          <w:tcPr>
            <w:tcW w:w="184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Призёр</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Победитель</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Призёр</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Победитель</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Победитель</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Победитель</w:t>
            </w:r>
          </w:p>
        </w:tc>
        <w:tc>
          <w:tcPr>
            <w:tcW w:w="130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Акимов А.В.</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Костина Л.В.</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Акимов А.В.</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lastRenderedPageBreak/>
              <w:t>Акимов А.В.</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Костина Л.В.</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Акимов А.В.</w:t>
            </w:r>
          </w:p>
        </w:tc>
      </w:tr>
      <w:tr w:rsidR="008016AB" w:rsidRPr="008016AB" w:rsidTr="008016AB">
        <w:tc>
          <w:tcPr>
            <w:tcW w:w="5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158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Технология</w:t>
            </w:r>
          </w:p>
        </w:tc>
        <w:tc>
          <w:tcPr>
            <w:tcW w:w="1249"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bCs/>
                <w:sz w:val="24"/>
                <w:szCs w:val="24"/>
              </w:rPr>
            </w:pPr>
          </w:p>
        </w:tc>
        <w:tc>
          <w:tcPr>
            <w:tcW w:w="127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Звонцова Дарья</w:t>
            </w:r>
          </w:p>
        </w:tc>
        <w:tc>
          <w:tcPr>
            <w:tcW w:w="850"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11</w:t>
            </w:r>
          </w:p>
        </w:tc>
        <w:tc>
          <w:tcPr>
            <w:tcW w:w="184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победитель</w:t>
            </w:r>
          </w:p>
        </w:tc>
        <w:tc>
          <w:tcPr>
            <w:tcW w:w="130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Львова С.Ю.</w:t>
            </w:r>
          </w:p>
        </w:tc>
      </w:tr>
      <w:tr w:rsidR="008016AB" w:rsidRPr="008016AB" w:rsidTr="008016AB">
        <w:tc>
          <w:tcPr>
            <w:tcW w:w="5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158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Литература</w:t>
            </w:r>
          </w:p>
        </w:tc>
        <w:tc>
          <w:tcPr>
            <w:tcW w:w="1249"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bCs/>
                <w:sz w:val="24"/>
                <w:szCs w:val="24"/>
              </w:rPr>
            </w:pPr>
          </w:p>
        </w:tc>
        <w:tc>
          <w:tcPr>
            <w:tcW w:w="127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Казакова Дарья</w:t>
            </w:r>
          </w:p>
        </w:tc>
        <w:tc>
          <w:tcPr>
            <w:tcW w:w="850"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11</w:t>
            </w:r>
          </w:p>
        </w:tc>
        <w:tc>
          <w:tcPr>
            <w:tcW w:w="184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Победитель </w:t>
            </w:r>
          </w:p>
        </w:tc>
        <w:tc>
          <w:tcPr>
            <w:tcW w:w="130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Андреева О.А.</w:t>
            </w:r>
          </w:p>
        </w:tc>
      </w:tr>
      <w:tr w:rsidR="008016AB" w:rsidRPr="008016AB" w:rsidTr="008016AB">
        <w:tc>
          <w:tcPr>
            <w:tcW w:w="5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158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Обществознание</w:t>
            </w:r>
          </w:p>
        </w:tc>
        <w:tc>
          <w:tcPr>
            <w:tcW w:w="1249"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bCs/>
                <w:sz w:val="24"/>
                <w:szCs w:val="24"/>
              </w:rPr>
            </w:pPr>
          </w:p>
        </w:tc>
        <w:tc>
          <w:tcPr>
            <w:tcW w:w="127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Акимова Мария</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Лебедева Полина</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Звонцова Дарья</w:t>
            </w:r>
          </w:p>
        </w:tc>
        <w:tc>
          <w:tcPr>
            <w:tcW w:w="850"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9а</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10</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11</w:t>
            </w:r>
          </w:p>
        </w:tc>
        <w:tc>
          <w:tcPr>
            <w:tcW w:w="184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Призёр</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Призёр</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Победитель </w:t>
            </w:r>
          </w:p>
        </w:tc>
        <w:tc>
          <w:tcPr>
            <w:tcW w:w="130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Акимова С.А.</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Валинкина С.Н.</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Валинкина С.Н.</w:t>
            </w:r>
          </w:p>
        </w:tc>
      </w:tr>
      <w:tr w:rsidR="008016AB" w:rsidRPr="008016AB" w:rsidTr="008016AB">
        <w:tc>
          <w:tcPr>
            <w:tcW w:w="5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158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ОБЗР</w:t>
            </w:r>
          </w:p>
        </w:tc>
        <w:tc>
          <w:tcPr>
            <w:tcW w:w="1249"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bCs/>
                <w:sz w:val="24"/>
                <w:szCs w:val="24"/>
              </w:rPr>
            </w:pPr>
          </w:p>
        </w:tc>
        <w:tc>
          <w:tcPr>
            <w:tcW w:w="127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Беленко Маргарита</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Акимова Полина</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Иванова Екатерина</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Лебедева Полина</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Никешина Евгения</w:t>
            </w:r>
          </w:p>
        </w:tc>
        <w:tc>
          <w:tcPr>
            <w:tcW w:w="850"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9а</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10</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10</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10</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11</w:t>
            </w:r>
          </w:p>
        </w:tc>
        <w:tc>
          <w:tcPr>
            <w:tcW w:w="184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Победитель</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Победитель</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Призёр</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Призёр</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Победитель </w:t>
            </w:r>
          </w:p>
        </w:tc>
        <w:tc>
          <w:tcPr>
            <w:tcW w:w="130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Акимов А.В.</w:t>
            </w:r>
          </w:p>
        </w:tc>
      </w:tr>
      <w:tr w:rsidR="008016AB" w:rsidRPr="008016AB" w:rsidTr="008016AB">
        <w:tc>
          <w:tcPr>
            <w:tcW w:w="5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158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Биология </w:t>
            </w:r>
          </w:p>
        </w:tc>
        <w:tc>
          <w:tcPr>
            <w:tcW w:w="1249"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bCs/>
                <w:sz w:val="24"/>
                <w:szCs w:val="24"/>
              </w:rPr>
            </w:pPr>
          </w:p>
        </w:tc>
        <w:tc>
          <w:tcPr>
            <w:tcW w:w="127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Павлова Ангелина</w:t>
            </w:r>
          </w:p>
        </w:tc>
        <w:tc>
          <w:tcPr>
            <w:tcW w:w="850"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8б</w:t>
            </w:r>
          </w:p>
        </w:tc>
        <w:tc>
          <w:tcPr>
            <w:tcW w:w="184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Призёр </w:t>
            </w:r>
          </w:p>
        </w:tc>
        <w:tc>
          <w:tcPr>
            <w:tcW w:w="130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Левчук Г.А.</w:t>
            </w:r>
          </w:p>
        </w:tc>
      </w:tr>
      <w:tr w:rsidR="008016AB" w:rsidRPr="008016AB" w:rsidTr="008016AB">
        <w:tc>
          <w:tcPr>
            <w:tcW w:w="5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158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bCs/>
                <w:sz w:val="24"/>
                <w:szCs w:val="24"/>
              </w:rPr>
            </w:pPr>
            <w:r w:rsidRPr="008016AB">
              <w:rPr>
                <w:rFonts w:ascii="Times New Roman" w:hAnsi="Times New Roman" w:cs="Times New Roman"/>
                <w:bCs/>
                <w:sz w:val="24"/>
                <w:szCs w:val="24"/>
              </w:rPr>
              <w:t xml:space="preserve">Конкурс декоративно – прикладного творчества «Чудесные узоры» </w:t>
            </w:r>
          </w:p>
        </w:tc>
        <w:tc>
          <w:tcPr>
            <w:tcW w:w="1249"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сентябрь</w:t>
            </w:r>
          </w:p>
        </w:tc>
        <w:tc>
          <w:tcPr>
            <w:tcW w:w="127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муниципальный</w:t>
            </w:r>
          </w:p>
        </w:tc>
        <w:tc>
          <w:tcPr>
            <w:tcW w:w="1842" w:type="dxa"/>
            <w:tcBorders>
              <w:top w:val="single" w:sz="4" w:space="0" w:color="auto"/>
              <w:left w:val="single" w:sz="4" w:space="0" w:color="auto"/>
              <w:bottom w:val="single" w:sz="4" w:space="0" w:color="auto"/>
              <w:right w:val="single" w:sz="4" w:space="0" w:color="auto"/>
            </w:tcBorders>
          </w:tcPr>
          <w:p w:rsidR="008016AB" w:rsidRPr="008016AB" w:rsidRDefault="008016AB" w:rsidP="008016AB">
            <w:pPr>
              <w:spacing w:after="0" w:line="240" w:lineRule="auto"/>
              <w:jc w:val="both"/>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5-8</w:t>
            </w:r>
          </w:p>
        </w:tc>
        <w:tc>
          <w:tcPr>
            <w:tcW w:w="184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1 призёр</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участие</w:t>
            </w:r>
          </w:p>
        </w:tc>
        <w:tc>
          <w:tcPr>
            <w:tcW w:w="130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Чистякова Л.А., Афанасьева И.С., Лебедева Н.Н., Ёжина Л.Л.</w:t>
            </w:r>
          </w:p>
        </w:tc>
      </w:tr>
      <w:tr w:rsidR="008016AB" w:rsidRPr="008016AB" w:rsidTr="008016AB">
        <w:tc>
          <w:tcPr>
            <w:tcW w:w="5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158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Всероссийский конкурс, посвященный Дню семьи, любви и верности «Семья — источник радости и счастья!» — ЦГМИ «Идея»</w:t>
            </w:r>
          </w:p>
        </w:tc>
        <w:tc>
          <w:tcPr>
            <w:tcW w:w="1249"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сентябрь</w:t>
            </w:r>
          </w:p>
        </w:tc>
        <w:tc>
          <w:tcPr>
            <w:tcW w:w="127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Мурашева Мария</w:t>
            </w:r>
          </w:p>
        </w:tc>
        <w:tc>
          <w:tcPr>
            <w:tcW w:w="850"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7б</w:t>
            </w:r>
          </w:p>
        </w:tc>
        <w:tc>
          <w:tcPr>
            <w:tcW w:w="184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победитель</w:t>
            </w:r>
          </w:p>
        </w:tc>
        <w:tc>
          <w:tcPr>
            <w:tcW w:w="130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Шаркова Е.А.</w:t>
            </w:r>
          </w:p>
        </w:tc>
      </w:tr>
      <w:tr w:rsidR="008016AB" w:rsidRPr="008016AB" w:rsidTr="008016AB">
        <w:tc>
          <w:tcPr>
            <w:tcW w:w="5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158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Открытая всероссийская интеллектуа</w:t>
            </w:r>
            <w:r w:rsidRPr="008016AB">
              <w:rPr>
                <w:rFonts w:ascii="Times New Roman" w:hAnsi="Times New Roman" w:cs="Times New Roman"/>
                <w:sz w:val="24"/>
                <w:szCs w:val="24"/>
              </w:rPr>
              <w:lastRenderedPageBreak/>
              <w:t xml:space="preserve">льная олимпиада школьников «Наше наследие» </w:t>
            </w:r>
          </w:p>
        </w:tc>
        <w:tc>
          <w:tcPr>
            <w:tcW w:w="1249"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lastRenderedPageBreak/>
              <w:t>сентябрь</w:t>
            </w:r>
          </w:p>
        </w:tc>
        <w:tc>
          <w:tcPr>
            <w:tcW w:w="127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8016AB" w:rsidRPr="008016AB" w:rsidRDefault="008016AB" w:rsidP="008016AB">
            <w:pPr>
              <w:spacing w:after="0" w:line="240" w:lineRule="auto"/>
              <w:jc w:val="both"/>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5-6</w:t>
            </w:r>
          </w:p>
        </w:tc>
        <w:tc>
          <w:tcPr>
            <w:tcW w:w="184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участники</w:t>
            </w:r>
          </w:p>
        </w:tc>
        <w:tc>
          <w:tcPr>
            <w:tcW w:w="130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Исакова Е.Н.</w:t>
            </w:r>
          </w:p>
        </w:tc>
      </w:tr>
      <w:tr w:rsidR="008016AB" w:rsidRPr="008016AB" w:rsidTr="008016AB">
        <w:tc>
          <w:tcPr>
            <w:tcW w:w="5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158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Конкурс</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«Нескучная осень»</w:t>
            </w:r>
          </w:p>
        </w:tc>
        <w:tc>
          <w:tcPr>
            <w:tcW w:w="1249"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сентябрь</w:t>
            </w:r>
          </w:p>
        </w:tc>
        <w:tc>
          <w:tcPr>
            <w:tcW w:w="127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муниципальный</w:t>
            </w:r>
          </w:p>
        </w:tc>
        <w:tc>
          <w:tcPr>
            <w:tcW w:w="1842" w:type="dxa"/>
            <w:tcBorders>
              <w:top w:val="single" w:sz="4" w:space="0" w:color="auto"/>
              <w:left w:val="single" w:sz="4" w:space="0" w:color="auto"/>
              <w:bottom w:val="single" w:sz="4" w:space="0" w:color="auto"/>
              <w:right w:val="single" w:sz="4" w:space="0" w:color="auto"/>
            </w:tcBorders>
          </w:tcPr>
          <w:p w:rsidR="008016AB" w:rsidRPr="008016AB" w:rsidRDefault="008016AB" w:rsidP="008016AB">
            <w:pPr>
              <w:spacing w:after="0" w:line="240" w:lineRule="auto"/>
              <w:jc w:val="both"/>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5б</w:t>
            </w:r>
          </w:p>
        </w:tc>
        <w:tc>
          <w:tcPr>
            <w:tcW w:w="184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2 призёра, участие</w:t>
            </w:r>
          </w:p>
        </w:tc>
        <w:tc>
          <w:tcPr>
            <w:tcW w:w="130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Исакова Е.Н.</w:t>
            </w:r>
          </w:p>
        </w:tc>
      </w:tr>
      <w:tr w:rsidR="008016AB" w:rsidRPr="008016AB" w:rsidTr="008016AB">
        <w:tc>
          <w:tcPr>
            <w:tcW w:w="5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158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Конкурс на  «Самое лучшее торгово-развлекательное место на </w:t>
            </w:r>
            <w:r w:rsidRPr="008016AB">
              <w:rPr>
                <w:rFonts w:ascii="Times New Roman" w:hAnsi="Times New Roman" w:cs="Times New Roman"/>
                <w:bCs/>
                <w:sz w:val="24"/>
                <w:szCs w:val="24"/>
              </w:rPr>
              <w:t>ярмарке</w:t>
            </w:r>
            <w:r w:rsidRPr="008016AB">
              <w:rPr>
                <w:rFonts w:ascii="Times New Roman" w:hAnsi="Times New Roman" w:cs="Times New Roman"/>
                <w:sz w:val="24"/>
                <w:szCs w:val="24"/>
              </w:rPr>
              <w:t>».</w:t>
            </w:r>
          </w:p>
        </w:tc>
        <w:tc>
          <w:tcPr>
            <w:tcW w:w="1249"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сентябрь</w:t>
            </w:r>
          </w:p>
        </w:tc>
        <w:tc>
          <w:tcPr>
            <w:tcW w:w="127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муниципальный</w:t>
            </w:r>
          </w:p>
        </w:tc>
        <w:tc>
          <w:tcPr>
            <w:tcW w:w="1842" w:type="dxa"/>
            <w:tcBorders>
              <w:top w:val="single" w:sz="4" w:space="0" w:color="auto"/>
              <w:left w:val="single" w:sz="4" w:space="0" w:color="auto"/>
              <w:bottom w:val="single" w:sz="4" w:space="0" w:color="auto"/>
              <w:right w:val="single" w:sz="4" w:space="0" w:color="auto"/>
            </w:tcBorders>
          </w:tcPr>
          <w:p w:rsidR="008016AB" w:rsidRPr="008016AB" w:rsidRDefault="008016AB" w:rsidP="008016AB">
            <w:pPr>
              <w:spacing w:after="0" w:line="240" w:lineRule="auto"/>
              <w:jc w:val="both"/>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7б, 8б</w:t>
            </w:r>
          </w:p>
        </w:tc>
        <w:tc>
          <w:tcPr>
            <w:tcW w:w="184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участие</w:t>
            </w:r>
          </w:p>
        </w:tc>
        <w:tc>
          <w:tcPr>
            <w:tcW w:w="130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Костина Л.В.</w:t>
            </w:r>
          </w:p>
        </w:tc>
      </w:tr>
      <w:tr w:rsidR="008016AB" w:rsidRPr="008016AB" w:rsidTr="008016AB">
        <w:tc>
          <w:tcPr>
            <w:tcW w:w="5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158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Муниципальный поэтический конкурс «Стихи краснохолмских поэтов читаю я»</w:t>
            </w:r>
          </w:p>
        </w:tc>
        <w:tc>
          <w:tcPr>
            <w:tcW w:w="1249"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октябрь</w:t>
            </w:r>
          </w:p>
        </w:tc>
        <w:tc>
          <w:tcPr>
            <w:tcW w:w="127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Морозова Владислава</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Стерчо Ирина</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Костерина Елизавета </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Ермолаева Виктория</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Ржевская Ксения</w:t>
            </w:r>
          </w:p>
          <w:p w:rsidR="008016AB" w:rsidRPr="008016AB" w:rsidRDefault="008016AB" w:rsidP="008016AB">
            <w:pPr>
              <w:spacing w:after="0" w:line="240" w:lineRule="auto"/>
              <w:jc w:val="both"/>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6а</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5б</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5а</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5б</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6б</w:t>
            </w:r>
          </w:p>
        </w:tc>
        <w:tc>
          <w:tcPr>
            <w:tcW w:w="184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Победитель</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Участник</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Участник</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Участник</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участник</w:t>
            </w:r>
          </w:p>
        </w:tc>
        <w:tc>
          <w:tcPr>
            <w:tcW w:w="130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Лебедева С.К.</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Андреева О.А.</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Андреева О.А</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Шаркова Е.А.</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Чистякова Л.А.</w:t>
            </w:r>
          </w:p>
        </w:tc>
      </w:tr>
      <w:tr w:rsidR="008016AB" w:rsidRPr="008016AB" w:rsidTr="008016AB">
        <w:tc>
          <w:tcPr>
            <w:tcW w:w="5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158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Конкурс литературного творчества детей и подростков Тверской области «Мир семьи- мир любви»</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Тверской областной Центр семейного и детского чтения им.А.С.Пушкина</w:t>
            </w:r>
          </w:p>
        </w:tc>
        <w:tc>
          <w:tcPr>
            <w:tcW w:w="1249"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октябрь</w:t>
            </w:r>
          </w:p>
        </w:tc>
        <w:tc>
          <w:tcPr>
            <w:tcW w:w="127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Мурашова Мария </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Костерина Елизавета</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Кузнецова Татьяна</w:t>
            </w:r>
          </w:p>
        </w:tc>
        <w:tc>
          <w:tcPr>
            <w:tcW w:w="850"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7б</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5б</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10</w:t>
            </w:r>
          </w:p>
        </w:tc>
        <w:tc>
          <w:tcPr>
            <w:tcW w:w="184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2 место</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Участник</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участник</w:t>
            </w:r>
          </w:p>
        </w:tc>
        <w:tc>
          <w:tcPr>
            <w:tcW w:w="130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Шаркова Е.А.</w:t>
            </w:r>
          </w:p>
        </w:tc>
      </w:tr>
      <w:tr w:rsidR="008016AB" w:rsidRPr="008016AB" w:rsidTr="008016AB">
        <w:tc>
          <w:tcPr>
            <w:tcW w:w="5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158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Всероссийский конкурс детского творчества «Я талантливый ребенок!» ( ЦГМИ «Идея»)</w:t>
            </w:r>
          </w:p>
        </w:tc>
        <w:tc>
          <w:tcPr>
            <w:tcW w:w="1249"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октябрь</w:t>
            </w:r>
          </w:p>
        </w:tc>
        <w:tc>
          <w:tcPr>
            <w:tcW w:w="127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Ермолаева Виктория</w:t>
            </w:r>
          </w:p>
        </w:tc>
        <w:tc>
          <w:tcPr>
            <w:tcW w:w="850"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5 а</w:t>
            </w:r>
          </w:p>
        </w:tc>
        <w:tc>
          <w:tcPr>
            <w:tcW w:w="184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победитель</w:t>
            </w:r>
          </w:p>
        </w:tc>
        <w:tc>
          <w:tcPr>
            <w:tcW w:w="130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Шаркова Е.А.</w:t>
            </w:r>
          </w:p>
        </w:tc>
      </w:tr>
      <w:tr w:rsidR="008016AB" w:rsidRPr="008016AB" w:rsidTr="008016AB">
        <w:tc>
          <w:tcPr>
            <w:tcW w:w="5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158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Олимпиада </w:t>
            </w:r>
            <w:r w:rsidRPr="008016AB">
              <w:rPr>
                <w:rFonts w:ascii="Times New Roman" w:hAnsi="Times New Roman" w:cs="Times New Roman"/>
                <w:sz w:val="24"/>
                <w:szCs w:val="24"/>
              </w:rPr>
              <w:lastRenderedPageBreak/>
              <w:t>«Безопасные дороги» на платформе УЧИ.РУ</w:t>
            </w:r>
          </w:p>
        </w:tc>
        <w:tc>
          <w:tcPr>
            <w:tcW w:w="1249"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lastRenderedPageBreak/>
              <w:t>октябрь</w:t>
            </w:r>
          </w:p>
        </w:tc>
        <w:tc>
          <w:tcPr>
            <w:tcW w:w="127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8016AB" w:rsidRPr="008016AB" w:rsidRDefault="008016AB" w:rsidP="008016AB">
            <w:pPr>
              <w:spacing w:after="0" w:line="240" w:lineRule="auto"/>
              <w:jc w:val="both"/>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5-11</w:t>
            </w:r>
          </w:p>
        </w:tc>
        <w:tc>
          <w:tcPr>
            <w:tcW w:w="184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Диплом 31</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lastRenderedPageBreak/>
              <w:t>Грамота 39</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Сертификат 48</w:t>
            </w:r>
          </w:p>
        </w:tc>
        <w:tc>
          <w:tcPr>
            <w:tcW w:w="130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lastRenderedPageBreak/>
              <w:t xml:space="preserve">Классные </w:t>
            </w:r>
            <w:r w:rsidRPr="008016AB">
              <w:rPr>
                <w:rFonts w:ascii="Times New Roman" w:hAnsi="Times New Roman" w:cs="Times New Roman"/>
                <w:sz w:val="24"/>
                <w:szCs w:val="24"/>
              </w:rPr>
              <w:lastRenderedPageBreak/>
              <w:t>руководители</w:t>
            </w:r>
          </w:p>
        </w:tc>
      </w:tr>
      <w:tr w:rsidR="008016AB" w:rsidRPr="008016AB" w:rsidTr="008016AB">
        <w:tc>
          <w:tcPr>
            <w:tcW w:w="5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158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Муниципальный этап общероссийской олимпиады  школьников «Основы православной культуры»</w:t>
            </w:r>
          </w:p>
        </w:tc>
        <w:tc>
          <w:tcPr>
            <w:tcW w:w="1249"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ноябрь</w:t>
            </w:r>
          </w:p>
        </w:tc>
        <w:tc>
          <w:tcPr>
            <w:tcW w:w="127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Костерина Елизавета</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Казакова Софья</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Осипова Алина</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Морозова Владислава</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Картузов Кирилл</w:t>
            </w:r>
          </w:p>
        </w:tc>
        <w:tc>
          <w:tcPr>
            <w:tcW w:w="850" w:type="dxa"/>
            <w:tcBorders>
              <w:top w:val="single" w:sz="4" w:space="0" w:color="auto"/>
              <w:left w:val="single" w:sz="4" w:space="0" w:color="auto"/>
              <w:bottom w:val="single" w:sz="4" w:space="0" w:color="auto"/>
              <w:right w:val="single" w:sz="4" w:space="0" w:color="auto"/>
            </w:tcBorders>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5а</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5б</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6а</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6б</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9б</w:t>
            </w:r>
          </w:p>
          <w:p w:rsidR="008016AB" w:rsidRPr="008016AB" w:rsidRDefault="008016AB" w:rsidP="008016AB">
            <w:pPr>
              <w:spacing w:after="0" w:line="240" w:lineRule="auto"/>
              <w:jc w:val="both"/>
              <w:rPr>
                <w:rFonts w:ascii="Times New Roman" w:hAnsi="Times New Roman" w:cs="Times New Roman"/>
                <w:sz w:val="24"/>
                <w:szCs w:val="24"/>
              </w:rPr>
            </w:pPr>
          </w:p>
          <w:p w:rsidR="008016AB" w:rsidRPr="008016AB" w:rsidRDefault="008016AB" w:rsidP="008016AB">
            <w:pPr>
              <w:spacing w:after="0" w:line="240" w:lineRule="auto"/>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участники</w:t>
            </w:r>
          </w:p>
        </w:tc>
        <w:tc>
          <w:tcPr>
            <w:tcW w:w="130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Исакова Е.Н.</w:t>
            </w:r>
          </w:p>
        </w:tc>
      </w:tr>
      <w:tr w:rsidR="008016AB" w:rsidRPr="008016AB" w:rsidTr="008016AB">
        <w:tc>
          <w:tcPr>
            <w:tcW w:w="5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158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Акция «Вперёд к победе!»</w:t>
            </w:r>
          </w:p>
        </w:tc>
        <w:tc>
          <w:tcPr>
            <w:tcW w:w="1249"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ноябрь</w:t>
            </w:r>
          </w:p>
        </w:tc>
        <w:tc>
          <w:tcPr>
            <w:tcW w:w="127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всероссийский</w:t>
            </w:r>
          </w:p>
        </w:tc>
        <w:tc>
          <w:tcPr>
            <w:tcW w:w="1842" w:type="dxa"/>
            <w:tcBorders>
              <w:top w:val="single" w:sz="4" w:space="0" w:color="auto"/>
              <w:left w:val="single" w:sz="4" w:space="0" w:color="auto"/>
              <w:bottom w:val="single" w:sz="4" w:space="0" w:color="auto"/>
              <w:right w:val="single" w:sz="4" w:space="0" w:color="auto"/>
            </w:tcBorders>
          </w:tcPr>
          <w:p w:rsidR="008016AB" w:rsidRPr="008016AB" w:rsidRDefault="008016AB" w:rsidP="008016AB">
            <w:pPr>
              <w:spacing w:after="0" w:line="240" w:lineRule="auto"/>
              <w:jc w:val="both"/>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9а,9б </w:t>
            </w:r>
          </w:p>
        </w:tc>
        <w:tc>
          <w:tcPr>
            <w:tcW w:w="184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участие</w:t>
            </w:r>
          </w:p>
        </w:tc>
        <w:tc>
          <w:tcPr>
            <w:tcW w:w="130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Кудрявцева Е.В. Никонова Е.С.</w:t>
            </w:r>
          </w:p>
        </w:tc>
      </w:tr>
      <w:tr w:rsidR="008016AB" w:rsidRPr="008016AB" w:rsidTr="008016AB">
        <w:tc>
          <w:tcPr>
            <w:tcW w:w="5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158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Межмуниципальный конкурс-фестиваль среди молодёжи Тверской области «Будущее за нами»</w:t>
            </w:r>
          </w:p>
        </w:tc>
        <w:tc>
          <w:tcPr>
            <w:tcW w:w="1249"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15 ноября</w:t>
            </w:r>
          </w:p>
        </w:tc>
        <w:tc>
          <w:tcPr>
            <w:tcW w:w="127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8016AB" w:rsidRPr="008016AB" w:rsidRDefault="008016AB" w:rsidP="008016AB">
            <w:pPr>
              <w:spacing w:after="0" w:line="240" w:lineRule="auto"/>
              <w:jc w:val="both"/>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r>
      <w:tr w:rsidR="008016AB" w:rsidRPr="008016AB" w:rsidTr="008016AB">
        <w:tc>
          <w:tcPr>
            <w:tcW w:w="5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158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Номинация «Оригинальный жанр»</w:t>
            </w:r>
          </w:p>
        </w:tc>
        <w:tc>
          <w:tcPr>
            <w:tcW w:w="1249"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127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8016AB" w:rsidRPr="008016AB" w:rsidRDefault="008016AB" w:rsidP="008016AB">
            <w:pPr>
              <w:spacing w:after="0" w:line="240" w:lineRule="auto"/>
              <w:jc w:val="both"/>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5-10</w:t>
            </w:r>
          </w:p>
        </w:tc>
        <w:tc>
          <w:tcPr>
            <w:tcW w:w="184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Дипломанты 2 ст</w:t>
            </w:r>
          </w:p>
        </w:tc>
        <w:tc>
          <w:tcPr>
            <w:tcW w:w="130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Костина Л.В., Афанасьева И.С., Кудрявцева Е.В. Лебедева Н.Н., Лебедева Г.В., Чистякова Л.А., Львова С.Ю., ЁжинаЛ.Л  Акимова С.А.</w:t>
            </w:r>
          </w:p>
        </w:tc>
      </w:tr>
      <w:tr w:rsidR="008016AB" w:rsidRPr="008016AB" w:rsidTr="008016AB">
        <w:tc>
          <w:tcPr>
            <w:tcW w:w="5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158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Номинация «Стенгазета»</w:t>
            </w:r>
          </w:p>
        </w:tc>
        <w:tc>
          <w:tcPr>
            <w:tcW w:w="1249"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127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Косаченко Ульяна</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Уварова Дарья</w:t>
            </w:r>
          </w:p>
        </w:tc>
        <w:tc>
          <w:tcPr>
            <w:tcW w:w="850"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7б</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7б</w:t>
            </w:r>
          </w:p>
        </w:tc>
        <w:tc>
          <w:tcPr>
            <w:tcW w:w="184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Дипломант 2ст</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Дипломант 2 ст</w:t>
            </w:r>
          </w:p>
        </w:tc>
        <w:tc>
          <w:tcPr>
            <w:tcW w:w="130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Акимова С.А.</w:t>
            </w:r>
          </w:p>
        </w:tc>
      </w:tr>
      <w:tr w:rsidR="008016AB" w:rsidRPr="008016AB" w:rsidTr="008016AB">
        <w:tc>
          <w:tcPr>
            <w:tcW w:w="5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158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Номинация «Художественное слово»</w:t>
            </w:r>
          </w:p>
        </w:tc>
        <w:tc>
          <w:tcPr>
            <w:tcW w:w="1249"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127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Беленко Владислава</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Беленко Маргарита</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Кузнецова Татьяна</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lastRenderedPageBreak/>
              <w:t>Маркитан Никита</w:t>
            </w:r>
          </w:p>
        </w:tc>
        <w:tc>
          <w:tcPr>
            <w:tcW w:w="850"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lastRenderedPageBreak/>
              <w:t>9б</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9а</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10</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10</w:t>
            </w:r>
          </w:p>
        </w:tc>
        <w:tc>
          <w:tcPr>
            <w:tcW w:w="184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Дипломант 2 ст</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Участник</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Участник</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Участник</w:t>
            </w:r>
          </w:p>
        </w:tc>
        <w:tc>
          <w:tcPr>
            <w:tcW w:w="130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Лебедева С.К.</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Кудрявцева Е.В.</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Лебедева С.К.</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lastRenderedPageBreak/>
              <w:t>Лебедева С.К.</w:t>
            </w:r>
          </w:p>
        </w:tc>
      </w:tr>
      <w:tr w:rsidR="008016AB" w:rsidRPr="008016AB" w:rsidTr="008016AB">
        <w:tc>
          <w:tcPr>
            <w:tcW w:w="5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158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Номинация «Агитбригада»</w:t>
            </w:r>
          </w:p>
        </w:tc>
        <w:tc>
          <w:tcPr>
            <w:tcW w:w="1249"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127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8016AB" w:rsidRPr="008016AB" w:rsidRDefault="008016AB" w:rsidP="008016AB">
            <w:pPr>
              <w:spacing w:after="0" w:line="240" w:lineRule="auto"/>
              <w:jc w:val="both"/>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Победители </w:t>
            </w:r>
          </w:p>
        </w:tc>
        <w:tc>
          <w:tcPr>
            <w:tcW w:w="130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Андреева О.А.</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Титова С.В.</w:t>
            </w:r>
          </w:p>
        </w:tc>
      </w:tr>
      <w:tr w:rsidR="008016AB" w:rsidRPr="008016AB" w:rsidTr="008016AB">
        <w:tc>
          <w:tcPr>
            <w:tcW w:w="5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158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Первенство района по  волейболу среди  мужских команд</w:t>
            </w:r>
          </w:p>
        </w:tc>
        <w:tc>
          <w:tcPr>
            <w:tcW w:w="1249"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ноябрь</w:t>
            </w:r>
          </w:p>
        </w:tc>
        <w:tc>
          <w:tcPr>
            <w:tcW w:w="127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муниципальный</w:t>
            </w:r>
          </w:p>
        </w:tc>
        <w:tc>
          <w:tcPr>
            <w:tcW w:w="1842"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Маркитан Н.,</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Шахгириев Х.,</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Бакурин Е.</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Митин К.,  </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Шукюров С., </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Зубов А.</w:t>
            </w:r>
          </w:p>
        </w:tc>
        <w:tc>
          <w:tcPr>
            <w:tcW w:w="850" w:type="dxa"/>
            <w:tcBorders>
              <w:top w:val="single" w:sz="4" w:space="0" w:color="auto"/>
              <w:left w:val="single" w:sz="4" w:space="0" w:color="auto"/>
              <w:bottom w:val="single" w:sz="4" w:space="0" w:color="auto"/>
              <w:right w:val="single" w:sz="4" w:space="0" w:color="auto"/>
            </w:tcBorders>
          </w:tcPr>
          <w:p w:rsidR="008016AB" w:rsidRPr="008016AB" w:rsidRDefault="008016AB" w:rsidP="008016AB">
            <w:pPr>
              <w:spacing w:after="0" w:line="240" w:lineRule="auto"/>
              <w:jc w:val="both"/>
              <w:rPr>
                <w:rFonts w:ascii="Times New Roman" w:hAnsi="Times New Roman" w:cs="Times New Roman"/>
                <w:sz w:val="24"/>
                <w:szCs w:val="24"/>
              </w:rPr>
            </w:pP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9а, 10,11</w:t>
            </w:r>
          </w:p>
        </w:tc>
        <w:tc>
          <w:tcPr>
            <w:tcW w:w="1843" w:type="dxa"/>
            <w:tcBorders>
              <w:top w:val="single" w:sz="4" w:space="0" w:color="auto"/>
              <w:left w:val="single" w:sz="4" w:space="0" w:color="auto"/>
              <w:bottom w:val="single" w:sz="4" w:space="0" w:color="auto"/>
              <w:right w:val="single" w:sz="4" w:space="0" w:color="auto"/>
            </w:tcBorders>
          </w:tcPr>
          <w:p w:rsidR="008016AB" w:rsidRPr="008016AB" w:rsidRDefault="008016AB" w:rsidP="008016AB">
            <w:pPr>
              <w:spacing w:after="0" w:line="240" w:lineRule="auto"/>
              <w:jc w:val="both"/>
              <w:rPr>
                <w:rFonts w:ascii="Times New Roman" w:hAnsi="Times New Roman" w:cs="Times New Roman"/>
                <w:sz w:val="24"/>
                <w:szCs w:val="24"/>
              </w:rPr>
            </w:pP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участие</w:t>
            </w:r>
          </w:p>
        </w:tc>
        <w:tc>
          <w:tcPr>
            <w:tcW w:w="1304" w:type="dxa"/>
            <w:tcBorders>
              <w:top w:val="single" w:sz="4" w:space="0" w:color="auto"/>
              <w:left w:val="single" w:sz="4" w:space="0" w:color="auto"/>
              <w:bottom w:val="single" w:sz="4" w:space="0" w:color="auto"/>
              <w:right w:val="single" w:sz="4" w:space="0" w:color="auto"/>
            </w:tcBorders>
          </w:tcPr>
          <w:p w:rsidR="008016AB" w:rsidRPr="008016AB" w:rsidRDefault="008016AB" w:rsidP="008016AB">
            <w:pPr>
              <w:spacing w:after="0" w:line="240" w:lineRule="auto"/>
              <w:jc w:val="both"/>
              <w:rPr>
                <w:rFonts w:ascii="Times New Roman" w:hAnsi="Times New Roman" w:cs="Times New Roman"/>
                <w:sz w:val="24"/>
                <w:szCs w:val="24"/>
              </w:rPr>
            </w:pP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Костина Л.В., Акимов А.В.</w:t>
            </w:r>
          </w:p>
        </w:tc>
      </w:tr>
      <w:tr w:rsidR="008016AB" w:rsidRPr="008016AB" w:rsidTr="008016AB">
        <w:tc>
          <w:tcPr>
            <w:tcW w:w="5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158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Олимпиада «Культура вокруг нас» на платформе УЧИ.РУ</w:t>
            </w:r>
          </w:p>
        </w:tc>
        <w:tc>
          <w:tcPr>
            <w:tcW w:w="1249"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127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8016AB" w:rsidRPr="008016AB" w:rsidRDefault="008016AB" w:rsidP="008016AB">
            <w:pPr>
              <w:spacing w:after="0" w:line="240" w:lineRule="auto"/>
              <w:jc w:val="both"/>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5-11</w:t>
            </w:r>
          </w:p>
        </w:tc>
        <w:tc>
          <w:tcPr>
            <w:tcW w:w="184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Диплом 54</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Грамота 60</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Сертификат 38</w:t>
            </w:r>
          </w:p>
        </w:tc>
        <w:tc>
          <w:tcPr>
            <w:tcW w:w="130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Классные руководители</w:t>
            </w:r>
          </w:p>
        </w:tc>
      </w:tr>
      <w:tr w:rsidR="008016AB" w:rsidRPr="008016AB" w:rsidTr="008016AB">
        <w:tc>
          <w:tcPr>
            <w:tcW w:w="5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158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Региональный конкурс детского декоративно-прикладного творчества «Моя мама лучше всех»</w:t>
            </w:r>
          </w:p>
        </w:tc>
        <w:tc>
          <w:tcPr>
            <w:tcW w:w="1249"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ноябрь</w:t>
            </w:r>
          </w:p>
        </w:tc>
        <w:tc>
          <w:tcPr>
            <w:tcW w:w="127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Лебедева Дарья</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Афанасьев Артём</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Акимова Мария</w:t>
            </w:r>
          </w:p>
        </w:tc>
        <w:tc>
          <w:tcPr>
            <w:tcW w:w="850"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5</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5</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9а</w:t>
            </w:r>
          </w:p>
        </w:tc>
        <w:tc>
          <w:tcPr>
            <w:tcW w:w="184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Сертификаты участников</w:t>
            </w:r>
          </w:p>
        </w:tc>
        <w:tc>
          <w:tcPr>
            <w:tcW w:w="130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Акимова С.А.</w:t>
            </w:r>
          </w:p>
        </w:tc>
      </w:tr>
      <w:tr w:rsidR="008016AB" w:rsidRPr="008016AB" w:rsidTr="008016AB">
        <w:tc>
          <w:tcPr>
            <w:tcW w:w="5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158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Этнографический диктант</w:t>
            </w:r>
          </w:p>
        </w:tc>
        <w:tc>
          <w:tcPr>
            <w:tcW w:w="1249"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ноябрь</w:t>
            </w:r>
          </w:p>
        </w:tc>
        <w:tc>
          <w:tcPr>
            <w:tcW w:w="127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всероссийский</w:t>
            </w:r>
          </w:p>
        </w:tc>
        <w:tc>
          <w:tcPr>
            <w:tcW w:w="1842" w:type="dxa"/>
            <w:tcBorders>
              <w:top w:val="single" w:sz="4" w:space="0" w:color="auto"/>
              <w:left w:val="single" w:sz="4" w:space="0" w:color="auto"/>
              <w:bottom w:val="single" w:sz="4" w:space="0" w:color="auto"/>
              <w:right w:val="single" w:sz="4" w:space="0" w:color="auto"/>
            </w:tcBorders>
          </w:tcPr>
          <w:p w:rsidR="008016AB" w:rsidRPr="008016AB" w:rsidRDefault="008016AB" w:rsidP="008016AB">
            <w:pPr>
              <w:spacing w:after="0" w:line="240" w:lineRule="auto"/>
              <w:jc w:val="both"/>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8-11</w:t>
            </w:r>
          </w:p>
        </w:tc>
        <w:tc>
          <w:tcPr>
            <w:tcW w:w="184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Участие </w:t>
            </w:r>
          </w:p>
        </w:tc>
        <w:tc>
          <w:tcPr>
            <w:tcW w:w="130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Классные руководители</w:t>
            </w:r>
          </w:p>
        </w:tc>
      </w:tr>
      <w:tr w:rsidR="008016AB" w:rsidRPr="008016AB" w:rsidTr="008016AB">
        <w:tc>
          <w:tcPr>
            <w:tcW w:w="5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158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bCs/>
                <w:sz w:val="24"/>
                <w:szCs w:val="24"/>
              </w:rPr>
            </w:pPr>
            <w:r w:rsidRPr="008016AB">
              <w:rPr>
                <w:rFonts w:ascii="Times New Roman" w:hAnsi="Times New Roman" w:cs="Times New Roman"/>
                <w:bCs/>
                <w:sz w:val="24"/>
                <w:szCs w:val="24"/>
              </w:rPr>
              <w:t>Конкурс хоровых и вокальных коллективов.</w:t>
            </w:r>
          </w:p>
        </w:tc>
        <w:tc>
          <w:tcPr>
            <w:tcW w:w="1249"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ноябрь</w:t>
            </w:r>
          </w:p>
        </w:tc>
        <w:tc>
          <w:tcPr>
            <w:tcW w:w="127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региональный</w:t>
            </w:r>
          </w:p>
        </w:tc>
        <w:tc>
          <w:tcPr>
            <w:tcW w:w="1842" w:type="dxa"/>
            <w:tcBorders>
              <w:top w:val="single" w:sz="4" w:space="0" w:color="auto"/>
              <w:left w:val="single" w:sz="4" w:space="0" w:color="auto"/>
              <w:bottom w:val="single" w:sz="4" w:space="0" w:color="auto"/>
              <w:right w:val="single" w:sz="4" w:space="0" w:color="auto"/>
            </w:tcBorders>
          </w:tcPr>
          <w:p w:rsidR="008016AB" w:rsidRPr="008016AB" w:rsidRDefault="008016AB" w:rsidP="008016AB">
            <w:pPr>
              <w:spacing w:after="0" w:line="240" w:lineRule="auto"/>
              <w:jc w:val="both"/>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5-7</w:t>
            </w:r>
          </w:p>
        </w:tc>
        <w:tc>
          <w:tcPr>
            <w:tcW w:w="184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участие</w:t>
            </w:r>
          </w:p>
        </w:tc>
        <w:tc>
          <w:tcPr>
            <w:tcW w:w="130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Исакова Е.Н.</w:t>
            </w:r>
          </w:p>
        </w:tc>
      </w:tr>
      <w:tr w:rsidR="008016AB" w:rsidRPr="008016AB" w:rsidTr="008016AB">
        <w:tc>
          <w:tcPr>
            <w:tcW w:w="5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158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bCs/>
                <w:sz w:val="24"/>
                <w:szCs w:val="24"/>
              </w:rPr>
            </w:pPr>
            <w:r w:rsidRPr="008016AB">
              <w:rPr>
                <w:rFonts w:ascii="Times New Roman" w:hAnsi="Times New Roman" w:cs="Times New Roman"/>
                <w:bCs/>
                <w:sz w:val="24"/>
                <w:szCs w:val="24"/>
              </w:rPr>
              <w:t>Военно-патриотический диктант</w:t>
            </w:r>
          </w:p>
        </w:tc>
        <w:tc>
          <w:tcPr>
            <w:tcW w:w="1249"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ноябрь</w:t>
            </w:r>
          </w:p>
        </w:tc>
        <w:tc>
          <w:tcPr>
            <w:tcW w:w="127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всероссийский</w:t>
            </w:r>
          </w:p>
        </w:tc>
        <w:tc>
          <w:tcPr>
            <w:tcW w:w="1842" w:type="dxa"/>
            <w:tcBorders>
              <w:top w:val="single" w:sz="4" w:space="0" w:color="auto"/>
              <w:left w:val="single" w:sz="4" w:space="0" w:color="auto"/>
              <w:bottom w:val="single" w:sz="4" w:space="0" w:color="auto"/>
              <w:right w:val="single" w:sz="4" w:space="0" w:color="auto"/>
            </w:tcBorders>
          </w:tcPr>
          <w:p w:rsidR="008016AB" w:rsidRPr="008016AB" w:rsidRDefault="008016AB" w:rsidP="008016AB">
            <w:pPr>
              <w:spacing w:after="0" w:line="240" w:lineRule="auto"/>
              <w:jc w:val="both"/>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8-11</w:t>
            </w:r>
          </w:p>
        </w:tc>
        <w:tc>
          <w:tcPr>
            <w:tcW w:w="184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Участие</w:t>
            </w:r>
          </w:p>
        </w:tc>
        <w:tc>
          <w:tcPr>
            <w:tcW w:w="130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Костина Л.В.</w:t>
            </w:r>
          </w:p>
        </w:tc>
      </w:tr>
      <w:tr w:rsidR="008016AB" w:rsidRPr="008016AB" w:rsidTr="008016AB">
        <w:tc>
          <w:tcPr>
            <w:tcW w:w="5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158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Международный конкурс рисунков «Нарисуй ёлку Победы»</w:t>
            </w:r>
          </w:p>
        </w:tc>
        <w:tc>
          <w:tcPr>
            <w:tcW w:w="1249"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декабрь</w:t>
            </w:r>
          </w:p>
        </w:tc>
        <w:tc>
          <w:tcPr>
            <w:tcW w:w="127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8016AB" w:rsidRPr="008016AB" w:rsidRDefault="008016AB" w:rsidP="008016AB">
            <w:pPr>
              <w:spacing w:after="0" w:line="240" w:lineRule="auto"/>
              <w:jc w:val="both"/>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Сертификаты участников</w:t>
            </w:r>
          </w:p>
        </w:tc>
        <w:tc>
          <w:tcPr>
            <w:tcW w:w="130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Акимова С.А.</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Львова С.Ю.</w:t>
            </w:r>
          </w:p>
        </w:tc>
      </w:tr>
      <w:tr w:rsidR="008016AB" w:rsidRPr="008016AB" w:rsidTr="008016AB">
        <w:tc>
          <w:tcPr>
            <w:tcW w:w="5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158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bCs/>
                <w:sz w:val="24"/>
                <w:szCs w:val="24"/>
              </w:rPr>
            </w:pPr>
            <w:r w:rsidRPr="008016AB">
              <w:rPr>
                <w:rFonts w:ascii="Times New Roman" w:hAnsi="Times New Roman" w:cs="Times New Roman"/>
                <w:bCs/>
                <w:sz w:val="24"/>
                <w:szCs w:val="24"/>
              </w:rPr>
              <w:t>Турнир по силовому пятиборью</w:t>
            </w:r>
          </w:p>
        </w:tc>
        <w:tc>
          <w:tcPr>
            <w:tcW w:w="1249"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декабрь</w:t>
            </w:r>
          </w:p>
        </w:tc>
        <w:tc>
          <w:tcPr>
            <w:tcW w:w="127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муниципальный</w:t>
            </w:r>
          </w:p>
        </w:tc>
        <w:tc>
          <w:tcPr>
            <w:tcW w:w="1842"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Зайцев Т., Иванова К., Сигов А., Муродов К.</w:t>
            </w:r>
          </w:p>
        </w:tc>
        <w:tc>
          <w:tcPr>
            <w:tcW w:w="850"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5-10</w:t>
            </w:r>
          </w:p>
        </w:tc>
        <w:tc>
          <w:tcPr>
            <w:tcW w:w="184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1 победитель</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3 призёра</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участие</w:t>
            </w:r>
          </w:p>
        </w:tc>
        <w:tc>
          <w:tcPr>
            <w:tcW w:w="130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Костина Л.В., Акимов А.В.</w:t>
            </w:r>
          </w:p>
        </w:tc>
      </w:tr>
      <w:tr w:rsidR="008016AB" w:rsidRPr="008016AB" w:rsidTr="008016AB">
        <w:tc>
          <w:tcPr>
            <w:tcW w:w="5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158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Тест по истории</w:t>
            </w:r>
          </w:p>
        </w:tc>
        <w:tc>
          <w:tcPr>
            <w:tcW w:w="1249"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декабрь</w:t>
            </w:r>
          </w:p>
        </w:tc>
        <w:tc>
          <w:tcPr>
            <w:tcW w:w="127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всероссийский</w:t>
            </w:r>
          </w:p>
        </w:tc>
        <w:tc>
          <w:tcPr>
            <w:tcW w:w="1842" w:type="dxa"/>
            <w:tcBorders>
              <w:top w:val="single" w:sz="4" w:space="0" w:color="auto"/>
              <w:left w:val="single" w:sz="4" w:space="0" w:color="auto"/>
              <w:bottom w:val="single" w:sz="4" w:space="0" w:color="auto"/>
              <w:right w:val="single" w:sz="4" w:space="0" w:color="auto"/>
            </w:tcBorders>
          </w:tcPr>
          <w:p w:rsidR="008016AB" w:rsidRPr="008016AB" w:rsidRDefault="008016AB" w:rsidP="008016AB">
            <w:pPr>
              <w:spacing w:after="0" w:line="240" w:lineRule="auto"/>
              <w:jc w:val="both"/>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5-11</w:t>
            </w:r>
          </w:p>
        </w:tc>
        <w:tc>
          <w:tcPr>
            <w:tcW w:w="184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участие</w:t>
            </w:r>
          </w:p>
        </w:tc>
        <w:tc>
          <w:tcPr>
            <w:tcW w:w="130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Лебедева Н.Н.</w:t>
            </w:r>
          </w:p>
        </w:tc>
      </w:tr>
      <w:tr w:rsidR="008016AB" w:rsidRPr="008016AB" w:rsidTr="008016AB">
        <w:tc>
          <w:tcPr>
            <w:tcW w:w="5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158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Конкурс «Тверской логотип финансовой грамотности</w:t>
            </w:r>
            <w:r w:rsidRPr="008016AB">
              <w:rPr>
                <w:rFonts w:ascii="Times New Roman" w:hAnsi="Times New Roman" w:cs="Times New Roman"/>
                <w:sz w:val="24"/>
                <w:szCs w:val="24"/>
              </w:rPr>
              <w:lastRenderedPageBreak/>
              <w:t>»</w:t>
            </w:r>
          </w:p>
        </w:tc>
        <w:tc>
          <w:tcPr>
            <w:tcW w:w="1249"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lastRenderedPageBreak/>
              <w:t>декабрь</w:t>
            </w:r>
          </w:p>
        </w:tc>
        <w:tc>
          <w:tcPr>
            <w:tcW w:w="127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8016AB" w:rsidRPr="008016AB" w:rsidRDefault="008016AB" w:rsidP="008016AB">
            <w:pPr>
              <w:spacing w:after="0" w:line="240" w:lineRule="auto"/>
              <w:jc w:val="both"/>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Сертификаты участников</w:t>
            </w:r>
          </w:p>
        </w:tc>
        <w:tc>
          <w:tcPr>
            <w:tcW w:w="130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Акимова С.А.</w:t>
            </w:r>
          </w:p>
        </w:tc>
      </w:tr>
      <w:tr w:rsidR="008016AB" w:rsidRPr="008016AB" w:rsidTr="008016AB">
        <w:tc>
          <w:tcPr>
            <w:tcW w:w="5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158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bCs/>
                <w:sz w:val="24"/>
                <w:szCs w:val="24"/>
              </w:rPr>
            </w:pPr>
            <w:r w:rsidRPr="008016AB">
              <w:rPr>
                <w:rFonts w:ascii="Times New Roman" w:hAnsi="Times New Roman" w:cs="Times New Roman"/>
                <w:bCs/>
                <w:sz w:val="24"/>
                <w:szCs w:val="24"/>
              </w:rPr>
              <w:t>Фотоконкурс</w:t>
            </w:r>
          </w:p>
          <w:p w:rsidR="008016AB" w:rsidRPr="008016AB" w:rsidRDefault="008016AB" w:rsidP="008016AB">
            <w:pPr>
              <w:spacing w:after="0" w:line="240" w:lineRule="auto"/>
              <w:jc w:val="both"/>
              <w:rPr>
                <w:rFonts w:ascii="Times New Roman" w:hAnsi="Times New Roman" w:cs="Times New Roman"/>
                <w:bCs/>
                <w:sz w:val="24"/>
                <w:szCs w:val="24"/>
              </w:rPr>
            </w:pPr>
            <w:r w:rsidRPr="008016AB">
              <w:rPr>
                <w:rFonts w:ascii="Times New Roman" w:hAnsi="Times New Roman" w:cs="Times New Roman"/>
                <w:bCs/>
                <w:sz w:val="24"/>
                <w:szCs w:val="24"/>
              </w:rPr>
              <w:t xml:space="preserve"> «Семейные ценности. Мир созидания»</w:t>
            </w:r>
          </w:p>
        </w:tc>
        <w:tc>
          <w:tcPr>
            <w:tcW w:w="1249"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декабрь</w:t>
            </w:r>
          </w:p>
        </w:tc>
        <w:tc>
          <w:tcPr>
            <w:tcW w:w="127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муниципальный</w:t>
            </w:r>
          </w:p>
        </w:tc>
        <w:tc>
          <w:tcPr>
            <w:tcW w:w="1842" w:type="dxa"/>
            <w:tcBorders>
              <w:top w:val="single" w:sz="4" w:space="0" w:color="auto"/>
              <w:left w:val="single" w:sz="4" w:space="0" w:color="auto"/>
              <w:bottom w:val="single" w:sz="4" w:space="0" w:color="auto"/>
              <w:right w:val="single" w:sz="4" w:space="0" w:color="auto"/>
            </w:tcBorders>
          </w:tcPr>
          <w:p w:rsidR="008016AB" w:rsidRPr="008016AB" w:rsidRDefault="008016AB" w:rsidP="008016AB">
            <w:pPr>
              <w:spacing w:after="0" w:line="240" w:lineRule="auto"/>
              <w:jc w:val="both"/>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5-6</w:t>
            </w:r>
          </w:p>
        </w:tc>
        <w:tc>
          <w:tcPr>
            <w:tcW w:w="184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участие</w:t>
            </w:r>
          </w:p>
        </w:tc>
        <w:tc>
          <w:tcPr>
            <w:tcW w:w="130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Акимова С.А.</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Львова С.Ю.</w:t>
            </w:r>
          </w:p>
        </w:tc>
      </w:tr>
      <w:tr w:rsidR="008016AB" w:rsidRPr="008016AB" w:rsidTr="008016AB">
        <w:tc>
          <w:tcPr>
            <w:tcW w:w="5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158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Фестиваль «Футбол в школе»</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Конкурс «Футбольная ёлочка»</w:t>
            </w:r>
          </w:p>
        </w:tc>
        <w:tc>
          <w:tcPr>
            <w:tcW w:w="1249"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декабрь</w:t>
            </w:r>
          </w:p>
        </w:tc>
        <w:tc>
          <w:tcPr>
            <w:tcW w:w="127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всероссийский</w:t>
            </w:r>
          </w:p>
        </w:tc>
        <w:tc>
          <w:tcPr>
            <w:tcW w:w="1842" w:type="dxa"/>
            <w:tcBorders>
              <w:top w:val="single" w:sz="4" w:space="0" w:color="auto"/>
              <w:left w:val="single" w:sz="4" w:space="0" w:color="auto"/>
              <w:bottom w:val="single" w:sz="4" w:space="0" w:color="auto"/>
              <w:right w:val="single" w:sz="4" w:space="0" w:color="auto"/>
            </w:tcBorders>
          </w:tcPr>
          <w:p w:rsidR="008016AB" w:rsidRPr="008016AB" w:rsidRDefault="008016AB" w:rsidP="008016AB">
            <w:pPr>
              <w:spacing w:after="0" w:line="240" w:lineRule="auto"/>
              <w:jc w:val="both"/>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5-6</w:t>
            </w:r>
          </w:p>
        </w:tc>
        <w:tc>
          <w:tcPr>
            <w:tcW w:w="184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участие</w:t>
            </w:r>
          </w:p>
        </w:tc>
        <w:tc>
          <w:tcPr>
            <w:tcW w:w="130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Костина Л.В.</w:t>
            </w:r>
          </w:p>
        </w:tc>
      </w:tr>
      <w:tr w:rsidR="008016AB" w:rsidRPr="008016AB" w:rsidTr="008016AB">
        <w:tc>
          <w:tcPr>
            <w:tcW w:w="5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158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Фотоконкурс «Новогоднее чудо»</w:t>
            </w:r>
          </w:p>
        </w:tc>
        <w:tc>
          <w:tcPr>
            <w:tcW w:w="1249"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декабрь</w:t>
            </w:r>
          </w:p>
        </w:tc>
        <w:tc>
          <w:tcPr>
            <w:tcW w:w="127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муниципальный</w:t>
            </w:r>
          </w:p>
        </w:tc>
        <w:tc>
          <w:tcPr>
            <w:tcW w:w="1842" w:type="dxa"/>
            <w:tcBorders>
              <w:top w:val="single" w:sz="4" w:space="0" w:color="auto"/>
              <w:left w:val="single" w:sz="4" w:space="0" w:color="auto"/>
              <w:bottom w:val="single" w:sz="4" w:space="0" w:color="auto"/>
              <w:right w:val="single" w:sz="4" w:space="0" w:color="auto"/>
            </w:tcBorders>
          </w:tcPr>
          <w:p w:rsidR="008016AB" w:rsidRPr="008016AB" w:rsidRDefault="008016AB" w:rsidP="008016AB">
            <w:pPr>
              <w:spacing w:after="0" w:line="240" w:lineRule="auto"/>
              <w:jc w:val="both"/>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5-6</w:t>
            </w:r>
          </w:p>
        </w:tc>
        <w:tc>
          <w:tcPr>
            <w:tcW w:w="184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на подведении</w:t>
            </w:r>
          </w:p>
        </w:tc>
        <w:tc>
          <w:tcPr>
            <w:tcW w:w="130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Акимова С.А.</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Львова С.Ю.</w:t>
            </w:r>
          </w:p>
        </w:tc>
      </w:tr>
      <w:tr w:rsidR="008016AB" w:rsidRPr="008016AB" w:rsidTr="008016AB">
        <w:tc>
          <w:tcPr>
            <w:tcW w:w="5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158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bCs/>
                <w:sz w:val="24"/>
                <w:szCs w:val="24"/>
              </w:rPr>
            </w:pPr>
            <w:r w:rsidRPr="008016AB">
              <w:rPr>
                <w:rFonts w:ascii="Times New Roman" w:hAnsi="Times New Roman" w:cs="Times New Roman"/>
                <w:bCs/>
                <w:sz w:val="24"/>
                <w:szCs w:val="24"/>
              </w:rPr>
              <w:t>24</w:t>
            </w:r>
          </w:p>
          <w:p w:rsidR="008016AB" w:rsidRPr="008016AB" w:rsidRDefault="008016AB" w:rsidP="008016AB">
            <w:pPr>
              <w:spacing w:after="0" w:line="240" w:lineRule="auto"/>
              <w:jc w:val="both"/>
              <w:rPr>
                <w:rFonts w:ascii="Times New Roman" w:hAnsi="Times New Roman" w:cs="Times New Roman"/>
                <w:bCs/>
                <w:sz w:val="24"/>
                <w:szCs w:val="24"/>
              </w:rPr>
            </w:pPr>
            <w:r w:rsidRPr="008016AB">
              <w:rPr>
                <w:rFonts w:ascii="Times New Roman" w:hAnsi="Times New Roman" w:cs="Times New Roman"/>
                <w:bCs/>
                <w:sz w:val="24"/>
                <w:szCs w:val="24"/>
              </w:rPr>
              <w:t>Всероссийская предметная олимпиада</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«Центр поддержки талантливой молодежи» г. Бийск</w:t>
            </w:r>
          </w:p>
        </w:tc>
        <w:tc>
          <w:tcPr>
            <w:tcW w:w="1249"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декабрь</w:t>
            </w:r>
          </w:p>
        </w:tc>
        <w:tc>
          <w:tcPr>
            <w:tcW w:w="127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8016AB" w:rsidRPr="008016AB" w:rsidRDefault="008016AB" w:rsidP="008016AB">
            <w:pPr>
              <w:spacing w:after="0" w:line="240" w:lineRule="auto"/>
              <w:jc w:val="both"/>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r>
      <w:tr w:rsidR="008016AB" w:rsidRPr="008016AB" w:rsidTr="008016AB">
        <w:tc>
          <w:tcPr>
            <w:tcW w:w="5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158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bCs/>
                <w:sz w:val="24"/>
                <w:szCs w:val="24"/>
              </w:rPr>
            </w:pPr>
            <w:r w:rsidRPr="008016AB">
              <w:rPr>
                <w:rFonts w:ascii="Times New Roman" w:hAnsi="Times New Roman" w:cs="Times New Roman"/>
                <w:bCs/>
                <w:sz w:val="24"/>
                <w:szCs w:val="24"/>
              </w:rPr>
              <w:t>Английский язык</w:t>
            </w:r>
          </w:p>
        </w:tc>
        <w:tc>
          <w:tcPr>
            <w:tcW w:w="1249"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127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Павлова Ангелина</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Константинова Дарья</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Гуцу Станислав</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Милосердова Диана</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Ермолаева Виктория</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Костерина Елизавета</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Джамалаев Эмиль</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Маркитан Никита</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Ежина Полина</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Звонцова Дарья</w:t>
            </w:r>
          </w:p>
          <w:p w:rsidR="008016AB" w:rsidRPr="008016AB" w:rsidRDefault="008016AB" w:rsidP="008016AB">
            <w:pPr>
              <w:spacing w:after="0" w:line="240" w:lineRule="auto"/>
              <w:jc w:val="both"/>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8б</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6в</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9б</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9б</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5а</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5б</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6б</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10</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11</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11</w:t>
            </w:r>
          </w:p>
        </w:tc>
        <w:tc>
          <w:tcPr>
            <w:tcW w:w="184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Диплом 1 ст</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Диплом 2 ст</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Диплом 2 ст Диплом 2 ст</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Диплом 3 ст</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Диплом 3 ст Диплом 3 ст</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Диплом 3 ст Диплом 3 ст</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Диплом 3 ст</w:t>
            </w:r>
          </w:p>
        </w:tc>
        <w:tc>
          <w:tcPr>
            <w:tcW w:w="130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Титова С.В.</w:t>
            </w:r>
          </w:p>
        </w:tc>
      </w:tr>
      <w:tr w:rsidR="008016AB" w:rsidRPr="008016AB" w:rsidTr="008016AB">
        <w:tc>
          <w:tcPr>
            <w:tcW w:w="5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158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bCs/>
                <w:sz w:val="24"/>
                <w:szCs w:val="24"/>
              </w:rPr>
            </w:pPr>
            <w:r w:rsidRPr="008016AB">
              <w:rPr>
                <w:rFonts w:ascii="Times New Roman" w:hAnsi="Times New Roman" w:cs="Times New Roman"/>
                <w:bCs/>
                <w:sz w:val="24"/>
                <w:szCs w:val="24"/>
              </w:rPr>
              <w:t>Немецкий язык</w:t>
            </w:r>
          </w:p>
        </w:tc>
        <w:tc>
          <w:tcPr>
            <w:tcW w:w="1249"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127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Смирнова Екатерина</w:t>
            </w:r>
          </w:p>
        </w:tc>
        <w:tc>
          <w:tcPr>
            <w:tcW w:w="850"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9а</w:t>
            </w:r>
          </w:p>
        </w:tc>
        <w:tc>
          <w:tcPr>
            <w:tcW w:w="184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участник</w:t>
            </w:r>
          </w:p>
        </w:tc>
        <w:tc>
          <w:tcPr>
            <w:tcW w:w="130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Ежина Л.Л.</w:t>
            </w:r>
          </w:p>
        </w:tc>
      </w:tr>
      <w:tr w:rsidR="008016AB" w:rsidRPr="008016AB" w:rsidTr="008016AB">
        <w:tc>
          <w:tcPr>
            <w:tcW w:w="5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158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bCs/>
                <w:sz w:val="24"/>
                <w:szCs w:val="24"/>
              </w:rPr>
            </w:pPr>
            <w:r w:rsidRPr="008016AB">
              <w:rPr>
                <w:rFonts w:ascii="Times New Roman" w:hAnsi="Times New Roman" w:cs="Times New Roman"/>
                <w:bCs/>
                <w:sz w:val="24"/>
                <w:szCs w:val="24"/>
              </w:rPr>
              <w:t xml:space="preserve">Биология </w:t>
            </w:r>
          </w:p>
        </w:tc>
        <w:tc>
          <w:tcPr>
            <w:tcW w:w="1249"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127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Смирнова Полина</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Старкова Карина</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НикешинаЕвгени</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lastRenderedPageBreak/>
              <w:t>Третьякова Арина</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Бубнов Вячеслав</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Беленко Владислава</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Звонцова Дарья</w:t>
            </w:r>
          </w:p>
        </w:tc>
        <w:tc>
          <w:tcPr>
            <w:tcW w:w="850"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lastRenderedPageBreak/>
              <w:t>9б</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9б</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11</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11</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9а</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9б</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lastRenderedPageBreak/>
              <w:t>11</w:t>
            </w:r>
          </w:p>
        </w:tc>
        <w:tc>
          <w:tcPr>
            <w:tcW w:w="184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lastRenderedPageBreak/>
              <w:t>Диплом 2 ст</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Диплом 2ст</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Диплом 2ст</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Диплом 2 ст</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Диплом 3 ст</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Диплом 3 ст</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lastRenderedPageBreak/>
              <w:t>Диплом 3 ст</w:t>
            </w:r>
          </w:p>
        </w:tc>
        <w:tc>
          <w:tcPr>
            <w:tcW w:w="130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lastRenderedPageBreak/>
              <w:t>Маслобойщикова В.Н.</w:t>
            </w:r>
          </w:p>
        </w:tc>
      </w:tr>
      <w:tr w:rsidR="008016AB" w:rsidRPr="008016AB" w:rsidTr="008016AB">
        <w:tc>
          <w:tcPr>
            <w:tcW w:w="5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158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bCs/>
                <w:sz w:val="24"/>
                <w:szCs w:val="24"/>
              </w:rPr>
            </w:pPr>
            <w:r w:rsidRPr="008016AB">
              <w:rPr>
                <w:rFonts w:ascii="Times New Roman" w:hAnsi="Times New Roman" w:cs="Times New Roman"/>
                <w:bCs/>
                <w:sz w:val="24"/>
                <w:szCs w:val="24"/>
              </w:rPr>
              <w:t>Химия</w:t>
            </w:r>
          </w:p>
        </w:tc>
        <w:tc>
          <w:tcPr>
            <w:tcW w:w="1249"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127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Смирнова Екатерина</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Беленко Владислава</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Акимова Мария</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Кузнецова Анастасия</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Шукюров Сеймур</w:t>
            </w:r>
          </w:p>
        </w:tc>
        <w:tc>
          <w:tcPr>
            <w:tcW w:w="850"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9а</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9б</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9а</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9а</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10</w:t>
            </w:r>
          </w:p>
        </w:tc>
        <w:tc>
          <w:tcPr>
            <w:tcW w:w="184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Диплом 1 ст</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Диплом 3 ст</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Диплом 3 ст</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Диплом 3 ст</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Диплом 3 ст</w:t>
            </w:r>
          </w:p>
        </w:tc>
        <w:tc>
          <w:tcPr>
            <w:tcW w:w="130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Маслобойщикова В.Н.</w:t>
            </w:r>
          </w:p>
        </w:tc>
      </w:tr>
      <w:tr w:rsidR="008016AB" w:rsidRPr="008016AB" w:rsidTr="008016AB">
        <w:tc>
          <w:tcPr>
            <w:tcW w:w="5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158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Конкурс «Волшебство в Рождество»</w:t>
            </w:r>
          </w:p>
        </w:tc>
        <w:tc>
          <w:tcPr>
            <w:tcW w:w="1249"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декабрь</w:t>
            </w:r>
          </w:p>
        </w:tc>
        <w:tc>
          <w:tcPr>
            <w:tcW w:w="127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муниципальный</w:t>
            </w:r>
          </w:p>
        </w:tc>
        <w:tc>
          <w:tcPr>
            <w:tcW w:w="1842" w:type="dxa"/>
            <w:tcBorders>
              <w:top w:val="single" w:sz="4" w:space="0" w:color="auto"/>
              <w:left w:val="single" w:sz="4" w:space="0" w:color="auto"/>
              <w:bottom w:val="single" w:sz="4" w:space="0" w:color="auto"/>
              <w:right w:val="single" w:sz="4" w:space="0" w:color="auto"/>
            </w:tcBorders>
          </w:tcPr>
          <w:p w:rsidR="008016AB" w:rsidRPr="008016AB" w:rsidRDefault="008016AB" w:rsidP="008016AB">
            <w:pPr>
              <w:spacing w:after="0" w:line="240" w:lineRule="auto"/>
              <w:jc w:val="both"/>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5-8</w:t>
            </w:r>
          </w:p>
        </w:tc>
        <w:tc>
          <w:tcPr>
            <w:tcW w:w="184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на подведении</w:t>
            </w:r>
          </w:p>
        </w:tc>
        <w:tc>
          <w:tcPr>
            <w:tcW w:w="130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Афанасьева И.С.</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Чистякова Л.А., Акимова С.А.</w:t>
            </w:r>
          </w:p>
        </w:tc>
      </w:tr>
      <w:tr w:rsidR="008016AB" w:rsidRPr="008016AB" w:rsidTr="008016AB">
        <w:tc>
          <w:tcPr>
            <w:tcW w:w="5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158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bCs/>
                <w:sz w:val="24"/>
                <w:szCs w:val="24"/>
              </w:rPr>
              <w:t>Новогодний  конкурс декоративно-прикладного детского творчества «Новогодний класс» </w:t>
            </w:r>
          </w:p>
        </w:tc>
        <w:tc>
          <w:tcPr>
            <w:tcW w:w="1249"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декабрь</w:t>
            </w:r>
          </w:p>
        </w:tc>
        <w:tc>
          <w:tcPr>
            <w:tcW w:w="127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региональный</w:t>
            </w:r>
          </w:p>
        </w:tc>
        <w:tc>
          <w:tcPr>
            <w:tcW w:w="1842" w:type="dxa"/>
            <w:tcBorders>
              <w:top w:val="single" w:sz="4" w:space="0" w:color="auto"/>
              <w:left w:val="single" w:sz="4" w:space="0" w:color="auto"/>
              <w:bottom w:val="single" w:sz="4" w:space="0" w:color="auto"/>
              <w:right w:val="single" w:sz="4" w:space="0" w:color="auto"/>
            </w:tcBorders>
          </w:tcPr>
          <w:p w:rsidR="008016AB" w:rsidRPr="008016AB" w:rsidRDefault="008016AB" w:rsidP="008016AB">
            <w:pPr>
              <w:spacing w:after="0" w:line="240" w:lineRule="auto"/>
              <w:jc w:val="both"/>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5-7</w:t>
            </w:r>
          </w:p>
        </w:tc>
        <w:tc>
          <w:tcPr>
            <w:tcW w:w="1843" w:type="dxa"/>
            <w:tcBorders>
              <w:top w:val="single" w:sz="4" w:space="0" w:color="auto"/>
              <w:left w:val="single" w:sz="4" w:space="0" w:color="auto"/>
              <w:bottom w:val="single" w:sz="4" w:space="0" w:color="auto"/>
              <w:right w:val="single" w:sz="4" w:space="0" w:color="auto"/>
            </w:tcBorders>
          </w:tcPr>
          <w:p w:rsidR="008016AB" w:rsidRPr="008016AB" w:rsidRDefault="008016AB" w:rsidP="008016AB">
            <w:pPr>
              <w:spacing w:after="0" w:line="240" w:lineRule="auto"/>
              <w:jc w:val="both"/>
              <w:rPr>
                <w:rFonts w:ascii="Times New Roman" w:hAnsi="Times New Roman" w:cs="Times New Roman"/>
                <w:sz w:val="24"/>
                <w:szCs w:val="24"/>
              </w:rPr>
            </w:pP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на подведении</w:t>
            </w:r>
          </w:p>
        </w:tc>
        <w:tc>
          <w:tcPr>
            <w:tcW w:w="130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Львова С.Ю.</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Лебедева Н.Н.</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Белякова С.А.</w:t>
            </w:r>
          </w:p>
        </w:tc>
      </w:tr>
      <w:tr w:rsidR="008016AB" w:rsidRPr="008016AB" w:rsidTr="008016AB">
        <w:tc>
          <w:tcPr>
            <w:tcW w:w="5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158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bCs/>
                <w:sz w:val="24"/>
                <w:szCs w:val="24"/>
              </w:rPr>
            </w:pPr>
            <w:r w:rsidRPr="008016AB">
              <w:rPr>
                <w:rFonts w:ascii="Times New Roman" w:hAnsi="Times New Roman" w:cs="Times New Roman"/>
                <w:bCs/>
                <w:sz w:val="24"/>
                <w:szCs w:val="24"/>
              </w:rPr>
              <w:t>Олимпиада «Безопасный интернет» на платформе УЧИ.РУ</w:t>
            </w:r>
          </w:p>
        </w:tc>
        <w:tc>
          <w:tcPr>
            <w:tcW w:w="1249"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декабрь</w:t>
            </w:r>
          </w:p>
        </w:tc>
        <w:tc>
          <w:tcPr>
            <w:tcW w:w="127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8016AB" w:rsidRPr="008016AB" w:rsidRDefault="008016AB" w:rsidP="008016AB">
            <w:pPr>
              <w:spacing w:after="0" w:line="240" w:lineRule="auto"/>
              <w:jc w:val="both"/>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5-11</w:t>
            </w:r>
          </w:p>
        </w:tc>
        <w:tc>
          <w:tcPr>
            <w:tcW w:w="184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Диплом 24</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Грамота 19</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Сертификат 22</w:t>
            </w:r>
          </w:p>
        </w:tc>
        <w:tc>
          <w:tcPr>
            <w:tcW w:w="130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Классные руководители</w:t>
            </w:r>
          </w:p>
        </w:tc>
      </w:tr>
    </w:tbl>
    <w:p w:rsidR="008016AB" w:rsidRPr="008016AB" w:rsidRDefault="008016AB" w:rsidP="008016AB">
      <w:pPr>
        <w:spacing w:after="0" w:line="240" w:lineRule="auto"/>
        <w:jc w:val="both"/>
        <w:rPr>
          <w:rFonts w:ascii="Times New Roman" w:hAnsi="Times New Roman" w:cs="Times New Roman"/>
          <w:sz w:val="24"/>
          <w:szCs w:val="24"/>
        </w:rPr>
      </w:pPr>
    </w:p>
    <w:tbl>
      <w:tblPr>
        <w:tblW w:w="1009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1703"/>
        <w:gridCol w:w="1134"/>
        <w:gridCol w:w="1728"/>
        <w:gridCol w:w="2268"/>
        <w:gridCol w:w="850"/>
        <w:gridCol w:w="1843"/>
      </w:tblGrid>
      <w:tr w:rsidR="008016AB" w:rsidRPr="008016AB" w:rsidTr="00B03C15">
        <w:tc>
          <w:tcPr>
            <w:tcW w:w="5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w:t>
            </w:r>
          </w:p>
        </w:tc>
        <w:tc>
          <w:tcPr>
            <w:tcW w:w="170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Мероприятие</w:t>
            </w:r>
          </w:p>
        </w:tc>
        <w:tc>
          <w:tcPr>
            <w:tcW w:w="113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Дата</w:t>
            </w:r>
          </w:p>
        </w:tc>
        <w:tc>
          <w:tcPr>
            <w:tcW w:w="172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Уровень</w:t>
            </w:r>
          </w:p>
          <w:p w:rsidR="008016AB" w:rsidRPr="008016AB" w:rsidRDefault="008016AB" w:rsidP="008016AB">
            <w:pPr>
              <w:spacing w:after="0" w:line="240" w:lineRule="auto"/>
              <w:jc w:val="both"/>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Ф.И. участника(ов)</w:t>
            </w:r>
          </w:p>
          <w:p w:rsidR="008016AB" w:rsidRPr="008016AB" w:rsidRDefault="008016AB" w:rsidP="008016AB">
            <w:pPr>
              <w:spacing w:after="0" w:line="240" w:lineRule="auto"/>
              <w:jc w:val="both"/>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класс</w:t>
            </w:r>
          </w:p>
        </w:tc>
        <w:tc>
          <w:tcPr>
            <w:tcW w:w="184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Результат</w:t>
            </w:r>
          </w:p>
        </w:tc>
      </w:tr>
      <w:tr w:rsidR="008016AB" w:rsidRPr="008016AB" w:rsidTr="00B03C15">
        <w:tc>
          <w:tcPr>
            <w:tcW w:w="5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1</w:t>
            </w:r>
          </w:p>
        </w:tc>
        <w:tc>
          <w:tcPr>
            <w:tcW w:w="170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Всероссийская олимпиада школьников</w:t>
            </w:r>
          </w:p>
        </w:tc>
        <w:tc>
          <w:tcPr>
            <w:tcW w:w="113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январь-февраль</w:t>
            </w:r>
          </w:p>
        </w:tc>
        <w:tc>
          <w:tcPr>
            <w:tcW w:w="172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региональный</w:t>
            </w:r>
          </w:p>
        </w:tc>
        <w:tc>
          <w:tcPr>
            <w:tcW w:w="2268" w:type="dxa"/>
            <w:tcBorders>
              <w:top w:val="single" w:sz="4" w:space="0" w:color="auto"/>
              <w:left w:val="single" w:sz="4" w:space="0" w:color="auto"/>
              <w:bottom w:val="single" w:sz="4" w:space="0" w:color="auto"/>
              <w:right w:val="single" w:sz="4" w:space="0" w:color="auto"/>
            </w:tcBorders>
          </w:tcPr>
          <w:p w:rsidR="008016AB" w:rsidRPr="008016AB" w:rsidRDefault="008016AB" w:rsidP="008016AB">
            <w:pPr>
              <w:spacing w:after="0" w:line="240" w:lineRule="auto"/>
              <w:jc w:val="both"/>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r>
      <w:tr w:rsidR="008016AB" w:rsidRPr="008016AB" w:rsidTr="00B03C15">
        <w:tc>
          <w:tcPr>
            <w:tcW w:w="5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170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Обществознание </w:t>
            </w:r>
          </w:p>
        </w:tc>
        <w:tc>
          <w:tcPr>
            <w:tcW w:w="113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172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Акимова Мария </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Звонцова Дарья</w:t>
            </w:r>
          </w:p>
          <w:p w:rsidR="008016AB" w:rsidRPr="008016AB" w:rsidRDefault="008016AB" w:rsidP="008016AB">
            <w:pPr>
              <w:spacing w:after="0" w:line="240" w:lineRule="auto"/>
              <w:jc w:val="both"/>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9а</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 11</w:t>
            </w:r>
          </w:p>
          <w:p w:rsidR="008016AB" w:rsidRPr="008016AB" w:rsidRDefault="008016AB" w:rsidP="008016AB">
            <w:pPr>
              <w:spacing w:after="0" w:line="240" w:lineRule="auto"/>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Участник</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участник</w:t>
            </w:r>
          </w:p>
        </w:tc>
      </w:tr>
      <w:tr w:rsidR="008016AB" w:rsidRPr="008016AB" w:rsidTr="00B03C15">
        <w:tc>
          <w:tcPr>
            <w:tcW w:w="5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170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Биология</w:t>
            </w:r>
          </w:p>
        </w:tc>
        <w:tc>
          <w:tcPr>
            <w:tcW w:w="113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172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Иванова Екатерина</w:t>
            </w:r>
          </w:p>
        </w:tc>
        <w:tc>
          <w:tcPr>
            <w:tcW w:w="850"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10</w:t>
            </w:r>
          </w:p>
        </w:tc>
        <w:tc>
          <w:tcPr>
            <w:tcW w:w="184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участник</w:t>
            </w:r>
          </w:p>
        </w:tc>
      </w:tr>
      <w:tr w:rsidR="008016AB" w:rsidRPr="008016AB" w:rsidTr="00B03C15">
        <w:tc>
          <w:tcPr>
            <w:tcW w:w="5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170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Немецкий язык</w:t>
            </w:r>
          </w:p>
        </w:tc>
        <w:tc>
          <w:tcPr>
            <w:tcW w:w="113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172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Смирнова Екатерина</w:t>
            </w:r>
          </w:p>
        </w:tc>
        <w:tc>
          <w:tcPr>
            <w:tcW w:w="850"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9а</w:t>
            </w:r>
          </w:p>
        </w:tc>
        <w:tc>
          <w:tcPr>
            <w:tcW w:w="184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участник</w:t>
            </w:r>
          </w:p>
        </w:tc>
      </w:tr>
      <w:tr w:rsidR="008016AB" w:rsidRPr="008016AB" w:rsidTr="00B03C15">
        <w:tc>
          <w:tcPr>
            <w:tcW w:w="5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170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Технология</w:t>
            </w:r>
          </w:p>
        </w:tc>
        <w:tc>
          <w:tcPr>
            <w:tcW w:w="113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172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Звонцова Дарья</w:t>
            </w:r>
          </w:p>
        </w:tc>
        <w:tc>
          <w:tcPr>
            <w:tcW w:w="850"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11</w:t>
            </w:r>
          </w:p>
        </w:tc>
        <w:tc>
          <w:tcPr>
            <w:tcW w:w="184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участник</w:t>
            </w:r>
          </w:p>
        </w:tc>
      </w:tr>
      <w:tr w:rsidR="008016AB" w:rsidRPr="008016AB" w:rsidTr="00B03C15">
        <w:tc>
          <w:tcPr>
            <w:tcW w:w="5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2</w:t>
            </w:r>
          </w:p>
        </w:tc>
        <w:tc>
          <w:tcPr>
            <w:tcW w:w="170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Открытый конкурс чтецов «Снятию </w:t>
            </w:r>
            <w:r w:rsidRPr="008016AB">
              <w:rPr>
                <w:rFonts w:ascii="Times New Roman" w:hAnsi="Times New Roman" w:cs="Times New Roman"/>
                <w:sz w:val="24"/>
                <w:szCs w:val="24"/>
              </w:rPr>
              <w:lastRenderedPageBreak/>
              <w:t>блокады Ленинграда посвящается…»</w:t>
            </w:r>
          </w:p>
        </w:tc>
        <w:tc>
          <w:tcPr>
            <w:tcW w:w="113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lastRenderedPageBreak/>
              <w:t>январь</w:t>
            </w:r>
          </w:p>
        </w:tc>
        <w:tc>
          <w:tcPr>
            <w:tcW w:w="172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Костерина Елизавета</w:t>
            </w:r>
          </w:p>
        </w:tc>
        <w:tc>
          <w:tcPr>
            <w:tcW w:w="850"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5б</w:t>
            </w:r>
          </w:p>
        </w:tc>
        <w:tc>
          <w:tcPr>
            <w:tcW w:w="184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участник</w:t>
            </w:r>
          </w:p>
        </w:tc>
      </w:tr>
      <w:tr w:rsidR="008016AB" w:rsidRPr="008016AB" w:rsidTr="00B03C15">
        <w:tc>
          <w:tcPr>
            <w:tcW w:w="5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lastRenderedPageBreak/>
              <w:t>3</w:t>
            </w:r>
          </w:p>
        </w:tc>
        <w:tc>
          <w:tcPr>
            <w:tcW w:w="170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«Краснохолмская метелица»</w:t>
            </w:r>
          </w:p>
        </w:tc>
        <w:tc>
          <w:tcPr>
            <w:tcW w:w="113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январь</w:t>
            </w:r>
          </w:p>
        </w:tc>
        <w:tc>
          <w:tcPr>
            <w:tcW w:w="172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межмуниципальный</w:t>
            </w:r>
          </w:p>
        </w:tc>
        <w:tc>
          <w:tcPr>
            <w:tcW w:w="2268" w:type="dxa"/>
            <w:tcBorders>
              <w:top w:val="single" w:sz="4" w:space="0" w:color="auto"/>
              <w:left w:val="single" w:sz="4" w:space="0" w:color="auto"/>
              <w:bottom w:val="single" w:sz="4" w:space="0" w:color="auto"/>
              <w:right w:val="single" w:sz="4" w:space="0" w:color="auto"/>
            </w:tcBorders>
          </w:tcPr>
          <w:p w:rsidR="008016AB" w:rsidRPr="008016AB" w:rsidRDefault="008016AB" w:rsidP="008016AB">
            <w:pPr>
              <w:spacing w:after="0" w:line="240" w:lineRule="auto"/>
              <w:jc w:val="both"/>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4-6 </w:t>
            </w:r>
          </w:p>
        </w:tc>
        <w:tc>
          <w:tcPr>
            <w:tcW w:w="1843" w:type="dxa"/>
            <w:tcBorders>
              <w:top w:val="single" w:sz="4" w:space="0" w:color="auto"/>
              <w:left w:val="single" w:sz="4" w:space="0" w:color="auto"/>
              <w:bottom w:val="single" w:sz="4" w:space="0" w:color="auto"/>
              <w:right w:val="single" w:sz="4" w:space="0" w:color="auto"/>
            </w:tcBorders>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2команды победители в номинациях</w:t>
            </w:r>
          </w:p>
          <w:p w:rsidR="008016AB" w:rsidRPr="008016AB" w:rsidRDefault="008016AB" w:rsidP="008016AB">
            <w:pPr>
              <w:spacing w:after="0" w:line="240" w:lineRule="auto"/>
              <w:jc w:val="both"/>
              <w:rPr>
                <w:rFonts w:ascii="Times New Roman" w:hAnsi="Times New Roman" w:cs="Times New Roman"/>
                <w:sz w:val="24"/>
                <w:szCs w:val="24"/>
              </w:rPr>
            </w:pPr>
          </w:p>
        </w:tc>
      </w:tr>
      <w:tr w:rsidR="008016AB" w:rsidRPr="008016AB" w:rsidTr="00B03C15">
        <w:tc>
          <w:tcPr>
            <w:tcW w:w="5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4</w:t>
            </w:r>
          </w:p>
        </w:tc>
        <w:tc>
          <w:tcPr>
            <w:tcW w:w="170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Муниципальный конкурс-выставка работ декоративно-прикладного творчества «Волшебство в Рождество»</w:t>
            </w:r>
          </w:p>
        </w:tc>
        <w:tc>
          <w:tcPr>
            <w:tcW w:w="113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январь</w:t>
            </w:r>
          </w:p>
        </w:tc>
        <w:tc>
          <w:tcPr>
            <w:tcW w:w="172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Лебедева Дарья</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(в номинации «Вестник Рождества Христова»)</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Лебедева Дарья</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(в номинации «Рождества волшебный свет»)</w:t>
            </w:r>
          </w:p>
        </w:tc>
        <w:tc>
          <w:tcPr>
            <w:tcW w:w="850" w:type="dxa"/>
            <w:tcBorders>
              <w:top w:val="single" w:sz="4" w:space="0" w:color="auto"/>
              <w:left w:val="single" w:sz="4" w:space="0" w:color="auto"/>
              <w:bottom w:val="single" w:sz="4" w:space="0" w:color="auto"/>
              <w:right w:val="single" w:sz="4" w:space="0" w:color="auto"/>
            </w:tcBorders>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5</w:t>
            </w:r>
          </w:p>
          <w:p w:rsidR="008016AB" w:rsidRPr="008016AB" w:rsidRDefault="008016AB" w:rsidP="008016AB">
            <w:pPr>
              <w:spacing w:after="0" w:line="240" w:lineRule="auto"/>
              <w:jc w:val="both"/>
              <w:rPr>
                <w:rFonts w:ascii="Times New Roman" w:hAnsi="Times New Roman" w:cs="Times New Roman"/>
                <w:sz w:val="24"/>
                <w:szCs w:val="24"/>
              </w:rPr>
            </w:pPr>
          </w:p>
          <w:p w:rsidR="008016AB" w:rsidRPr="008016AB" w:rsidRDefault="008016AB" w:rsidP="008016AB">
            <w:pPr>
              <w:spacing w:after="0" w:line="240" w:lineRule="auto"/>
              <w:jc w:val="both"/>
              <w:rPr>
                <w:rFonts w:ascii="Times New Roman" w:hAnsi="Times New Roman" w:cs="Times New Roman"/>
                <w:sz w:val="24"/>
                <w:szCs w:val="24"/>
              </w:rPr>
            </w:pP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5</w:t>
            </w:r>
          </w:p>
        </w:tc>
        <w:tc>
          <w:tcPr>
            <w:tcW w:w="1843" w:type="dxa"/>
            <w:tcBorders>
              <w:top w:val="single" w:sz="4" w:space="0" w:color="auto"/>
              <w:left w:val="single" w:sz="4" w:space="0" w:color="auto"/>
              <w:bottom w:val="single" w:sz="4" w:space="0" w:color="auto"/>
              <w:right w:val="single" w:sz="4" w:space="0" w:color="auto"/>
            </w:tcBorders>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Диплом 3 ст</w:t>
            </w:r>
          </w:p>
          <w:p w:rsidR="008016AB" w:rsidRPr="008016AB" w:rsidRDefault="008016AB" w:rsidP="008016AB">
            <w:pPr>
              <w:spacing w:after="0" w:line="240" w:lineRule="auto"/>
              <w:jc w:val="both"/>
              <w:rPr>
                <w:rFonts w:ascii="Times New Roman" w:hAnsi="Times New Roman" w:cs="Times New Roman"/>
                <w:sz w:val="24"/>
                <w:szCs w:val="24"/>
              </w:rPr>
            </w:pPr>
          </w:p>
          <w:p w:rsidR="008016AB" w:rsidRPr="008016AB" w:rsidRDefault="008016AB" w:rsidP="008016AB">
            <w:pPr>
              <w:spacing w:after="0" w:line="240" w:lineRule="auto"/>
              <w:jc w:val="both"/>
              <w:rPr>
                <w:rFonts w:ascii="Times New Roman" w:hAnsi="Times New Roman" w:cs="Times New Roman"/>
                <w:sz w:val="24"/>
                <w:szCs w:val="24"/>
              </w:rPr>
            </w:pP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Диплом 3 ст</w:t>
            </w:r>
          </w:p>
        </w:tc>
      </w:tr>
      <w:tr w:rsidR="008016AB" w:rsidRPr="008016AB" w:rsidTr="00B03C15">
        <w:tc>
          <w:tcPr>
            <w:tcW w:w="5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5</w:t>
            </w:r>
          </w:p>
        </w:tc>
        <w:tc>
          <w:tcPr>
            <w:tcW w:w="170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Всероссийский конкурс детского творчества «У каждого из нас есть свой талант!»  ЦГМИ «Идея»</w:t>
            </w:r>
          </w:p>
        </w:tc>
        <w:tc>
          <w:tcPr>
            <w:tcW w:w="113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январь</w:t>
            </w:r>
          </w:p>
        </w:tc>
        <w:tc>
          <w:tcPr>
            <w:tcW w:w="172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Кустова Екатерина Лебедева Олеся</w:t>
            </w:r>
          </w:p>
        </w:tc>
        <w:tc>
          <w:tcPr>
            <w:tcW w:w="850"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5а</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5а</w:t>
            </w:r>
          </w:p>
        </w:tc>
        <w:tc>
          <w:tcPr>
            <w:tcW w:w="184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3 место</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3 место</w:t>
            </w:r>
          </w:p>
        </w:tc>
      </w:tr>
      <w:tr w:rsidR="008016AB" w:rsidRPr="008016AB" w:rsidTr="00B03C15">
        <w:tc>
          <w:tcPr>
            <w:tcW w:w="5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6</w:t>
            </w:r>
          </w:p>
        </w:tc>
        <w:tc>
          <w:tcPr>
            <w:tcW w:w="170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Муниципальный этап Международного конкурса сочинений «Без срока давности»</w:t>
            </w:r>
          </w:p>
        </w:tc>
        <w:tc>
          <w:tcPr>
            <w:tcW w:w="113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февраль</w:t>
            </w:r>
          </w:p>
        </w:tc>
        <w:tc>
          <w:tcPr>
            <w:tcW w:w="172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Беленко Владислава</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Милосердова Диана</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Акимова Полина</w:t>
            </w:r>
          </w:p>
          <w:p w:rsidR="008016AB" w:rsidRPr="008016AB" w:rsidRDefault="008016AB" w:rsidP="008016AB">
            <w:pPr>
              <w:spacing w:after="0" w:line="240" w:lineRule="auto"/>
              <w:jc w:val="both"/>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9б</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9б</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10</w:t>
            </w:r>
          </w:p>
        </w:tc>
        <w:tc>
          <w:tcPr>
            <w:tcW w:w="184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1 место</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2 место</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2 место</w:t>
            </w:r>
          </w:p>
        </w:tc>
      </w:tr>
      <w:tr w:rsidR="008016AB" w:rsidRPr="008016AB" w:rsidTr="00B03C15">
        <w:tc>
          <w:tcPr>
            <w:tcW w:w="5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7</w:t>
            </w:r>
          </w:p>
        </w:tc>
        <w:tc>
          <w:tcPr>
            <w:tcW w:w="170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Региональный этап Фестиваля школьных театров Тверской области в 2025 г</w:t>
            </w:r>
          </w:p>
        </w:tc>
        <w:tc>
          <w:tcPr>
            <w:tcW w:w="113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февраль</w:t>
            </w:r>
          </w:p>
        </w:tc>
        <w:tc>
          <w:tcPr>
            <w:tcW w:w="172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016AB" w:rsidRPr="008016AB" w:rsidRDefault="008016AB" w:rsidP="008016AB">
            <w:pPr>
              <w:spacing w:after="0" w:line="240" w:lineRule="auto"/>
              <w:jc w:val="both"/>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9-11</w:t>
            </w:r>
          </w:p>
        </w:tc>
        <w:tc>
          <w:tcPr>
            <w:tcW w:w="184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участие</w:t>
            </w:r>
          </w:p>
        </w:tc>
      </w:tr>
      <w:tr w:rsidR="008016AB" w:rsidRPr="008016AB" w:rsidTr="00B03C15">
        <w:tc>
          <w:tcPr>
            <w:tcW w:w="5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8</w:t>
            </w:r>
          </w:p>
        </w:tc>
        <w:tc>
          <w:tcPr>
            <w:tcW w:w="170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Конкурс – фестиваль народного творчества "Во славу Великой Победы" .Номинация:вокальное исполнительство</w:t>
            </w:r>
          </w:p>
        </w:tc>
        <w:tc>
          <w:tcPr>
            <w:tcW w:w="113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февраль</w:t>
            </w:r>
          </w:p>
        </w:tc>
        <w:tc>
          <w:tcPr>
            <w:tcW w:w="172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муниципальный</w:t>
            </w:r>
          </w:p>
        </w:tc>
        <w:tc>
          <w:tcPr>
            <w:tcW w:w="2268" w:type="dxa"/>
            <w:tcBorders>
              <w:top w:val="single" w:sz="4" w:space="0" w:color="auto"/>
              <w:left w:val="single" w:sz="4" w:space="0" w:color="auto"/>
              <w:bottom w:val="single" w:sz="4" w:space="0" w:color="auto"/>
              <w:right w:val="single" w:sz="4" w:space="0" w:color="auto"/>
            </w:tcBorders>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Хор мальчиков </w:t>
            </w:r>
          </w:p>
          <w:p w:rsidR="008016AB" w:rsidRPr="008016AB" w:rsidRDefault="008016AB" w:rsidP="008016AB">
            <w:pPr>
              <w:spacing w:after="0" w:line="240" w:lineRule="auto"/>
              <w:jc w:val="both"/>
              <w:rPr>
                <w:rFonts w:ascii="Times New Roman" w:hAnsi="Times New Roman" w:cs="Times New Roman"/>
                <w:sz w:val="24"/>
                <w:szCs w:val="24"/>
              </w:rPr>
            </w:pP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Хор мальчиков</w:t>
            </w:r>
          </w:p>
        </w:tc>
        <w:tc>
          <w:tcPr>
            <w:tcW w:w="850" w:type="dxa"/>
            <w:tcBorders>
              <w:top w:val="single" w:sz="4" w:space="0" w:color="auto"/>
              <w:left w:val="single" w:sz="4" w:space="0" w:color="auto"/>
              <w:bottom w:val="single" w:sz="4" w:space="0" w:color="auto"/>
              <w:right w:val="single" w:sz="4" w:space="0" w:color="auto"/>
            </w:tcBorders>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2-7</w:t>
            </w:r>
          </w:p>
          <w:p w:rsidR="008016AB" w:rsidRPr="008016AB" w:rsidRDefault="008016AB" w:rsidP="008016AB">
            <w:pPr>
              <w:spacing w:after="0" w:line="240" w:lineRule="auto"/>
              <w:jc w:val="both"/>
              <w:rPr>
                <w:rFonts w:ascii="Times New Roman" w:hAnsi="Times New Roman" w:cs="Times New Roman"/>
                <w:sz w:val="24"/>
                <w:szCs w:val="24"/>
              </w:rPr>
            </w:pP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5-6</w:t>
            </w:r>
          </w:p>
        </w:tc>
        <w:tc>
          <w:tcPr>
            <w:tcW w:w="184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Дипломанты 1 ст.</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Дипломанты 3 ст</w:t>
            </w:r>
          </w:p>
        </w:tc>
      </w:tr>
      <w:tr w:rsidR="008016AB" w:rsidRPr="008016AB" w:rsidTr="00B03C15">
        <w:tc>
          <w:tcPr>
            <w:tcW w:w="5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9</w:t>
            </w:r>
          </w:p>
        </w:tc>
        <w:tc>
          <w:tcPr>
            <w:tcW w:w="170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Олимпиада на </w:t>
            </w:r>
            <w:r w:rsidRPr="008016AB">
              <w:rPr>
                <w:rFonts w:ascii="Times New Roman" w:hAnsi="Times New Roman" w:cs="Times New Roman"/>
                <w:sz w:val="24"/>
                <w:szCs w:val="24"/>
              </w:rPr>
              <w:lastRenderedPageBreak/>
              <w:t>УЧИ.РУ по математике 1 тур</w:t>
            </w:r>
          </w:p>
        </w:tc>
        <w:tc>
          <w:tcPr>
            <w:tcW w:w="113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lastRenderedPageBreak/>
              <w:t>февраль</w:t>
            </w:r>
          </w:p>
        </w:tc>
        <w:tc>
          <w:tcPr>
            <w:tcW w:w="172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016AB" w:rsidRPr="008016AB" w:rsidRDefault="008016AB" w:rsidP="008016AB">
            <w:pPr>
              <w:spacing w:after="0" w:line="240" w:lineRule="auto"/>
              <w:jc w:val="both"/>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5-11</w:t>
            </w:r>
          </w:p>
        </w:tc>
        <w:tc>
          <w:tcPr>
            <w:tcW w:w="184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Диплом </w:t>
            </w:r>
            <w:r w:rsidRPr="008016AB">
              <w:rPr>
                <w:rFonts w:ascii="Times New Roman" w:hAnsi="Times New Roman" w:cs="Times New Roman"/>
                <w:sz w:val="24"/>
                <w:szCs w:val="24"/>
              </w:rPr>
              <w:lastRenderedPageBreak/>
              <w:t>победителя -22</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Похвальная грамота - 17</w:t>
            </w:r>
          </w:p>
        </w:tc>
      </w:tr>
      <w:tr w:rsidR="008016AB" w:rsidRPr="008016AB" w:rsidTr="00B03C15">
        <w:tc>
          <w:tcPr>
            <w:tcW w:w="5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lastRenderedPageBreak/>
              <w:t>10</w:t>
            </w:r>
          </w:p>
        </w:tc>
        <w:tc>
          <w:tcPr>
            <w:tcW w:w="170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«Зарница»</w:t>
            </w:r>
          </w:p>
        </w:tc>
        <w:tc>
          <w:tcPr>
            <w:tcW w:w="113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февраль</w:t>
            </w:r>
          </w:p>
        </w:tc>
        <w:tc>
          <w:tcPr>
            <w:tcW w:w="172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муниципальный</w:t>
            </w:r>
          </w:p>
        </w:tc>
        <w:tc>
          <w:tcPr>
            <w:tcW w:w="22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Ревков Н.</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Зайцев Т.</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Мурашов П.</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Соколов Д.</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Самарини И.</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 Мурашова М.</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Кузнецова Д.</w:t>
            </w:r>
          </w:p>
        </w:tc>
        <w:tc>
          <w:tcPr>
            <w:tcW w:w="850"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6-8</w:t>
            </w:r>
          </w:p>
        </w:tc>
        <w:tc>
          <w:tcPr>
            <w:tcW w:w="184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2 место</w:t>
            </w:r>
          </w:p>
        </w:tc>
      </w:tr>
      <w:tr w:rsidR="008016AB" w:rsidRPr="008016AB" w:rsidTr="00B03C15">
        <w:tc>
          <w:tcPr>
            <w:tcW w:w="5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11</w:t>
            </w:r>
          </w:p>
        </w:tc>
        <w:tc>
          <w:tcPr>
            <w:tcW w:w="170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Деловая  игра «Моя страна –моё будущее»</w:t>
            </w:r>
          </w:p>
        </w:tc>
        <w:tc>
          <w:tcPr>
            <w:tcW w:w="113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февраль</w:t>
            </w:r>
          </w:p>
        </w:tc>
        <w:tc>
          <w:tcPr>
            <w:tcW w:w="172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муниципальный</w:t>
            </w:r>
          </w:p>
        </w:tc>
        <w:tc>
          <w:tcPr>
            <w:tcW w:w="2268" w:type="dxa"/>
            <w:tcBorders>
              <w:top w:val="single" w:sz="4" w:space="0" w:color="auto"/>
              <w:left w:val="single" w:sz="4" w:space="0" w:color="auto"/>
              <w:bottom w:val="single" w:sz="4" w:space="0" w:color="auto"/>
              <w:right w:val="single" w:sz="4" w:space="0" w:color="auto"/>
            </w:tcBorders>
          </w:tcPr>
          <w:p w:rsidR="008016AB" w:rsidRPr="008016AB" w:rsidRDefault="008016AB" w:rsidP="008016AB">
            <w:pPr>
              <w:spacing w:after="0" w:line="240" w:lineRule="auto"/>
              <w:jc w:val="both"/>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10-11</w:t>
            </w:r>
          </w:p>
        </w:tc>
        <w:tc>
          <w:tcPr>
            <w:tcW w:w="184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2  место</w:t>
            </w:r>
          </w:p>
        </w:tc>
      </w:tr>
      <w:tr w:rsidR="008016AB" w:rsidRPr="008016AB" w:rsidTr="00B03C15">
        <w:tc>
          <w:tcPr>
            <w:tcW w:w="5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12</w:t>
            </w:r>
          </w:p>
        </w:tc>
        <w:tc>
          <w:tcPr>
            <w:tcW w:w="170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Квиз-игра по избирательному праву "Моя страна-моё будущее".</w:t>
            </w:r>
          </w:p>
        </w:tc>
        <w:tc>
          <w:tcPr>
            <w:tcW w:w="113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февраль</w:t>
            </w:r>
          </w:p>
        </w:tc>
        <w:tc>
          <w:tcPr>
            <w:tcW w:w="172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муниципальный</w:t>
            </w:r>
          </w:p>
        </w:tc>
        <w:tc>
          <w:tcPr>
            <w:tcW w:w="2268" w:type="dxa"/>
            <w:tcBorders>
              <w:top w:val="single" w:sz="4" w:space="0" w:color="auto"/>
              <w:left w:val="single" w:sz="4" w:space="0" w:color="auto"/>
              <w:bottom w:val="single" w:sz="4" w:space="0" w:color="auto"/>
              <w:right w:val="single" w:sz="4" w:space="0" w:color="auto"/>
            </w:tcBorders>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Иванова Екатерина</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Акимова Полина</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Корелякова Аделина</w:t>
            </w:r>
          </w:p>
          <w:p w:rsidR="008016AB" w:rsidRPr="008016AB" w:rsidRDefault="008016AB" w:rsidP="008016AB">
            <w:pPr>
              <w:spacing w:after="0" w:line="240" w:lineRule="auto"/>
              <w:jc w:val="both"/>
              <w:rPr>
                <w:rFonts w:ascii="Times New Roman" w:hAnsi="Times New Roman" w:cs="Times New Roman"/>
                <w:sz w:val="24"/>
                <w:szCs w:val="24"/>
              </w:rPr>
            </w:pP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Гавриш Егор</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Иванов </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Шутов Никита</w:t>
            </w:r>
          </w:p>
        </w:tc>
        <w:tc>
          <w:tcPr>
            <w:tcW w:w="850" w:type="dxa"/>
            <w:tcBorders>
              <w:top w:val="single" w:sz="4" w:space="0" w:color="auto"/>
              <w:left w:val="single" w:sz="4" w:space="0" w:color="auto"/>
              <w:bottom w:val="single" w:sz="4" w:space="0" w:color="auto"/>
              <w:right w:val="single" w:sz="4" w:space="0" w:color="auto"/>
            </w:tcBorders>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10</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10</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11</w:t>
            </w:r>
          </w:p>
          <w:p w:rsidR="008016AB" w:rsidRPr="008016AB" w:rsidRDefault="008016AB" w:rsidP="008016AB">
            <w:pPr>
              <w:spacing w:after="0" w:line="240" w:lineRule="auto"/>
              <w:jc w:val="both"/>
              <w:rPr>
                <w:rFonts w:ascii="Times New Roman" w:hAnsi="Times New Roman" w:cs="Times New Roman"/>
                <w:sz w:val="24"/>
                <w:szCs w:val="24"/>
              </w:rPr>
            </w:pP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10</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10</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10</w:t>
            </w:r>
          </w:p>
        </w:tc>
        <w:tc>
          <w:tcPr>
            <w:tcW w:w="1843" w:type="dxa"/>
            <w:tcBorders>
              <w:top w:val="single" w:sz="4" w:space="0" w:color="auto"/>
              <w:left w:val="single" w:sz="4" w:space="0" w:color="auto"/>
              <w:bottom w:val="single" w:sz="4" w:space="0" w:color="auto"/>
              <w:right w:val="single" w:sz="4" w:space="0" w:color="auto"/>
            </w:tcBorders>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2 место</w:t>
            </w:r>
          </w:p>
          <w:p w:rsidR="008016AB" w:rsidRPr="008016AB" w:rsidRDefault="008016AB" w:rsidP="008016AB">
            <w:pPr>
              <w:spacing w:after="0" w:line="240" w:lineRule="auto"/>
              <w:jc w:val="both"/>
              <w:rPr>
                <w:rFonts w:ascii="Times New Roman" w:hAnsi="Times New Roman" w:cs="Times New Roman"/>
                <w:sz w:val="24"/>
                <w:szCs w:val="24"/>
              </w:rPr>
            </w:pPr>
          </w:p>
          <w:p w:rsidR="008016AB" w:rsidRPr="008016AB" w:rsidRDefault="008016AB" w:rsidP="008016AB">
            <w:pPr>
              <w:spacing w:after="0" w:line="240" w:lineRule="auto"/>
              <w:jc w:val="both"/>
              <w:rPr>
                <w:rFonts w:ascii="Times New Roman" w:hAnsi="Times New Roman" w:cs="Times New Roman"/>
                <w:sz w:val="24"/>
                <w:szCs w:val="24"/>
              </w:rPr>
            </w:pPr>
          </w:p>
          <w:p w:rsidR="008016AB" w:rsidRPr="008016AB" w:rsidRDefault="008016AB" w:rsidP="008016AB">
            <w:pPr>
              <w:spacing w:after="0" w:line="240" w:lineRule="auto"/>
              <w:jc w:val="both"/>
              <w:rPr>
                <w:rFonts w:ascii="Times New Roman" w:hAnsi="Times New Roman" w:cs="Times New Roman"/>
                <w:sz w:val="24"/>
                <w:szCs w:val="24"/>
              </w:rPr>
            </w:pP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2 место</w:t>
            </w:r>
          </w:p>
        </w:tc>
      </w:tr>
      <w:tr w:rsidR="008016AB" w:rsidRPr="008016AB" w:rsidTr="00B03C15">
        <w:tc>
          <w:tcPr>
            <w:tcW w:w="5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13</w:t>
            </w:r>
          </w:p>
        </w:tc>
        <w:tc>
          <w:tcPr>
            <w:tcW w:w="170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Медиа-форум для активной и творческой молодежи </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 п. Сандово</w:t>
            </w:r>
          </w:p>
        </w:tc>
        <w:tc>
          <w:tcPr>
            <w:tcW w:w="113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февраль</w:t>
            </w:r>
          </w:p>
        </w:tc>
        <w:tc>
          <w:tcPr>
            <w:tcW w:w="172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межмуниципальный</w:t>
            </w:r>
          </w:p>
        </w:tc>
        <w:tc>
          <w:tcPr>
            <w:tcW w:w="22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Звонцова Дарья</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Ежина Полина</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Казакова Дарья</w:t>
            </w:r>
          </w:p>
        </w:tc>
        <w:tc>
          <w:tcPr>
            <w:tcW w:w="850"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11</w:t>
            </w:r>
          </w:p>
        </w:tc>
        <w:tc>
          <w:tcPr>
            <w:tcW w:w="184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участники</w:t>
            </w:r>
          </w:p>
        </w:tc>
      </w:tr>
      <w:tr w:rsidR="008016AB" w:rsidRPr="008016AB" w:rsidTr="00B03C15">
        <w:tc>
          <w:tcPr>
            <w:tcW w:w="5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14</w:t>
            </w:r>
          </w:p>
        </w:tc>
        <w:tc>
          <w:tcPr>
            <w:tcW w:w="170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Олимпиада на УЧИ.РУ по окружающему миру и экологии</w:t>
            </w:r>
          </w:p>
        </w:tc>
        <w:tc>
          <w:tcPr>
            <w:tcW w:w="113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февраль</w:t>
            </w:r>
          </w:p>
        </w:tc>
        <w:tc>
          <w:tcPr>
            <w:tcW w:w="172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016AB" w:rsidRPr="008016AB" w:rsidRDefault="008016AB" w:rsidP="008016AB">
            <w:pPr>
              <w:spacing w:after="0" w:line="240" w:lineRule="auto"/>
              <w:jc w:val="both"/>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5-9</w:t>
            </w:r>
          </w:p>
        </w:tc>
        <w:tc>
          <w:tcPr>
            <w:tcW w:w="184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Диплом победителя</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 9</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Похвальная грамота 13</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Сертификат участника 16</w:t>
            </w:r>
          </w:p>
        </w:tc>
      </w:tr>
      <w:tr w:rsidR="008016AB" w:rsidRPr="008016AB" w:rsidTr="00B03C15">
        <w:tc>
          <w:tcPr>
            <w:tcW w:w="5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15</w:t>
            </w:r>
          </w:p>
        </w:tc>
        <w:tc>
          <w:tcPr>
            <w:tcW w:w="170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Региональный этап Международного конкурса сочинений «Без срока давности»</w:t>
            </w:r>
          </w:p>
        </w:tc>
        <w:tc>
          <w:tcPr>
            <w:tcW w:w="113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февраль</w:t>
            </w:r>
          </w:p>
        </w:tc>
        <w:tc>
          <w:tcPr>
            <w:tcW w:w="172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Беленко Владислава</w:t>
            </w:r>
          </w:p>
        </w:tc>
        <w:tc>
          <w:tcPr>
            <w:tcW w:w="850"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9б</w:t>
            </w:r>
          </w:p>
        </w:tc>
        <w:tc>
          <w:tcPr>
            <w:tcW w:w="184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участник</w:t>
            </w:r>
          </w:p>
        </w:tc>
      </w:tr>
      <w:tr w:rsidR="008016AB" w:rsidRPr="008016AB" w:rsidTr="00B03C15">
        <w:tc>
          <w:tcPr>
            <w:tcW w:w="5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16</w:t>
            </w:r>
          </w:p>
        </w:tc>
        <w:tc>
          <w:tcPr>
            <w:tcW w:w="170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Муниципальный этап Всероссийского конкурса юных чтецов «Живая классика»</w:t>
            </w:r>
          </w:p>
        </w:tc>
        <w:tc>
          <w:tcPr>
            <w:tcW w:w="113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март</w:t>
            </w:r>
          </w:p>
        </w:tc>
        <w:tc>
          <w:tcPr>
            <w:tcW w:w="172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Милосердова Диана</w:t>
            </w:r>
          </w:p>
        </w:tc>
        <w:tc>
          <w:tcPr>
            <w:tcW w:w="850"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9б</w:t>
            </w:r>
          </w:p>
        </w:tc>
        <w:tc>
          <w:tcPr>
            <w:tcW w:w="184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3 место</w:t>
            </w:r>
          </w:p>
        </w:tc>
      </w:tr>
      <w:tr w:rsidR="008016AB" w:rsidRPr="008016AB" w:rsidTr="00B03C15">
        <w:tc>
          <w:tcPr>
            <w:tcW w:w="5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17</w:t>
            </w:r>
          </w:p>
        </w:tc>
        <w:tc>
          <w:tcPr>
            <w:tcW w:w="170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Региональный этап Всероссийского конкурса юных чтецов «Живая </w:t>
            </w:r>
            <w:r w:rsidRPr="008016AB">
              <w:rPr>
                <w:rFonts w:ascii="Times New Roman" w:hAnsi="Times New Roman" w:cs="Times New Roman"/>
                <w:sz w:val="24"/>
                <w:szCs w:val="24"/>
              </w:rPr>
              <w:lastRenderedPageBreak/>
              <w:t>классика»</w:t>
            </w:r>
          </w:p>
        </w:tc>
        <w:tc>
          <w:tcPr>
            <w:tcW w:w="113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lastRenderedPageBreak/>
              <w:t>март</w:t>
            </w:r>
          </w:p>
        </w:tc>
        <w:tc>
          <w:tcPr>
            <w:tcW w:w="172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Милосердова Диана</w:t>
            </w:r>
          </w:p>
        </w:tc>
        <w:tc>
          <w:tcPr>
            <w:tcW w:w="850"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9б</w:t>
            </w:r>
          </w:p>
        </w:tc>
        <w:tc>
          <w:tcPr>
            <w:tcW w:w="184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участник</w:t>
            </w:r>
          </w:p>
        </w:tc>
      </w:tr>
      <w:tr w:rsidR="008016AB" w:rsidRPr="008016AB" w:rsidTr="00B03C15">
        <w:tc>
          <w:tcPr>
            <w:tcW w:w="5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lastRenderedPageBreak/>
              <w:t>18</w:t>
            </w:r>
          </w:p>
        </w:tc>
        <w:tc>
          <w:tcPr>
            <w:tcW w:w="170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Всероссийский детско-юношеский фестиваль «Ворошиловский стрелок»</w:t>
            </w:r>
          </w:p>
        </w:tc>
        <w:tc>
          <w:tcPr>
            <w:tcW w:w="113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март</w:t>
            </w:r>
          </w:p>
        </w:tc>
        <w:tc>
          <w:tcPr>
            <w:tcW w:w="172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муниципальный</w:t>
            </w:r>
          </w:p>
        </w:tc>
        <w:tc>
          <w:tcPr>
            <w:tcW w:w="22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Сулаймонова Амина</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Дроздова Алина  Митин Кирилл</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Пышкин Кирилл</w:t>
            </w:r>
          </w:p>
        </w:tc>
        <w:tc>
          <w:tcPr>
            <w:tcW w:w="850"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7б</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7б</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9а</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9а</w:t>
            </w:r>
          </w:p>
        </w:tc>
        <w:tc>
          <w:tcPr>
            <w:tcW w:w="184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2 место</w:t>
            </w:r>
          </w:p>
        </w:tc>
      </w:tr>
      <w:tr w:rsidR="008016AB" w:rsidRPr="008016AB" w:rsidTr="00B03C15">
        <w:tc>
          <w:tcPr>
            <w:tcW w:w="5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19</w:t>
            </w:r>
          </w:p>
        </w:tc>
        <w:tc>
          <w:tcPr>
            <w:tcW w:w="170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Конкурс юных художников «Мотивы родного края»</w:t>
            </w:r>
          </w:p>
        </w:tc>
        <w:tc>
          <w:tcPr>
            <w:tcW w:w="113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март</w:t>
            </w:r>
          </w:p>
        </w:tc>
        <w:tc>
          <w:tcPr>
            <w:tcW w:w="172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межмуниципальный</w:t>
            </w:r>
          </w:p>
        </w:tc>
        <w:tc>
          <w:tcPr>
            <w:tcW w:w="22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Константинова Дарья</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Мурашова Вероника</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Бунина Анна</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Мордасова Екатерина</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Акимова Мария</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Акимова Полина</w:t>
            </w:r>
          </w:p>
        </w:tc>
        <w:tc>
          <w:tcPr>
            <w:tcW w:w="850"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6в</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6б</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9а</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6б</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9а</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10</w:t>
            </w:r>
          </w:p>
        </w:tc>
        <w:tc>
          <w:tcPr>
            <w:tcW w:w="184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Лауреат 1 ст</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Лауреат 1 ст</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Лауреат 1 ст</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Лауреат 2 ст</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Лауреат 2 ст</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Лауреат 2 ст</w:t>
            </w:r>
          </w:p>
        </w:tc>
      </w:tr>
      <w:tr w:rsidR="008016AB" w:rsidRPr="008016AB" w:rsidTr="00B03C15">
        <w:tc>
          <w:tcPr>
            <w:tcW w:w="5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20</w:t>
            </w:r>
          </w:p>
        </w:tc>
        <w:tc>
          <w:tcPr>
            <w:tcW w:w="170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Олимпиада на УЧИ.РУ по математике 2 тур</w:t>
            </w:r>
          </w:p>
        </w:tc>
        <w:tc>
          <w:tcPr>
            <w:tcW w:w="113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18 марта</w:t>
            </w:r>
          </w:p>
        </w:tc>
        <w:tc>
          <w:tcPr>
            <w:tcW w:w="172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Акимова Мария</w:t>
            </w:r>
          </w:p>
        </w:tc>
        <w:tc>
          <w:tcPr>
            <w:tcW w:w="850"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9а</w:t>
            </w:r>
          </w:p>
        </w:tc>
        <w:tc>
          <w:tcPr>
            <w:tcW w:w="1843" w:type="dxa"/>
            <w:tcBorders>
              <w:top w:val="single" w:sz="4" w:space="0" w:color="auto"/>
              <w:left w:val="single" w:sz="4" w:space="0" w:color="auto"/>
              <w:bottom w:val="single" w:sz="4" w:space="0" w:color="auto"/>
              <w:right w:val="single" w:sz="4" w:space="0" w:color="auto"/>
            </w:tcBorders>
          </w:tcPr>
          <w:p w:rsidR="008016AB" w:rsidRPr="008016AB" w:rsidRDefault="008016AB" w:rsidP="008016AB">
            <w:pPr>
              <w:spacing w:after="0" w:line="240" w:lineRule="auto"/>
              <w:jc w:val="both"/>
              <w:rPr>
                <w:rFonts w:ascii="Times New Roman" w:hAnsi="Times New Roman" w:cs="Times New Roman"/>
                <w:sz w:val="24"/>
                <w:szCs w:val="24"/>
              </w:rPr>
            </w:pPr>
          </w:p>
        </w:tc>
      </w:tr>
      <w:tr w:rsidR="008016AB" w:rsidRPr="008016AB" w:rsidTr="00B03C15">
        <w:tc>
          <w:tcPr>
            <w:tcW w:w="5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21</w:t>
            </w:r>
          </w:p>
        </w:tc>
        <w:tc>
          <w:tcPr>
            <w:tcW w:w="170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Спартакиада среди обучающихся школьных спортивных клубов для обучающихся с ограниченными возможностями здоровья</w:t>
            </w:r>
          </w:p>
        </w:tc>
        <w:tc>
          <w:tcPr>
            <w:tcW w:w="113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март</w:t>
            </w:r>
          </w:p>
        </w:tc>
        <w:tc>
          <w:tcPr>
            <w:tcW w:w="172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муниципальный</w:t>
            </w:r>
          </w:p>
        </w:tc>
        <w:tc>
          <w:tcPr>
            <w:tcW w:w="22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Матвеева В. </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Северьянова А.</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Бутырева Д.</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 Матвеев И.</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 Северьянов Т.</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Кашинцев А.</w:t>
            </w:r>
          </w:p>
        </w:tc>
        <w:tc>
          <w:tcPr>
            <w:tcW w:w="850"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5-8</w:t>
            </w:r>
          </w:p>
        </w:tc>
        <w:tc>
          <w:tcPr>
            <w:tcW w:w="184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1 победитель</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3 призера</w:t>
            </w:r>
          </w:p>
        </w:tc>
      </w:tr>
      <w:tr w:rsidR="008016AB" w:rsidRPr="008016AB" w:rsidTr="00B03C15">
        <w:tc>
          <w:tcPr>
            <w:tcW w:w="5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22</w:t>
            </w:r>
          </w:p>
        </w:tc>
        <w:tc>
          <w:tcPr>
            <w:tcW w:w="170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bCs/>
                <w:sz w:val="24"/>
                <w:szCs w:val="24"/>
              </w:rPr>
              <w:t>19 научно-практическая конференция "Шаг в науку"</w:t>
            </w:r>
          </w:p>
        </w:tc>
        <w:tc>
          <w:tcPr>
            <w:tcW w:w="113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март</w:t>
            </w:r>
          </w:p>
        </w:tc>
        <w:tc>
          <w:tcPr>
            <w:tcW w:w="172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муниципальный</w:t>
            </w:r>
          </w:p>
        </w:tc>
        <w:tc>
          <w:tcPr>
            <w:tcW w:w="22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Осипова Алина</w:t>
            </w:r>
          </w:p>
        </w:tc>
        <w:tc>
          <w:tcPr>
            <w:tcW w:w="850"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6б</w:t>
            </w:r>
          </w:p>
        </w:tc>
        <w:tc>
          <w:tcPr>
            <w:tcW w:w="184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участник</w:t>
            </w:r>
          </w:p>
        </w:tc>
      </w:tr>
      <w:tr w:rsidR="008016AB" w:rsidRPr="008016AB" w:rsidTr="00B03C15">
        <w:tc>
          <w:tcPr>
            <w:tcW w:w="5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23</w:t>
            </w:r>
          </w:p>
        </w:tc>
        <w:tc>
          <w:tcPr>
            <w:tcW w:w="170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Профильная смена"Олимпиадный марафон для 5-6 классов". Ребята провели в Региональном центре выявления, поддержки и развития способностей и талантов у детей и молодёжи Тверской </w:t>
            </w:r>
            <w:r w:rsidRPr="008016AB">
              <w:rPr>
                <w:rFonts w:ascii="Times New Roman" w:hAnsi="Times New Roman" w:cs="Times New Roman"/>
                <w:sz w:val="24"/>
                <w:szCs w:val="24"/>
              </w:rPr>
              <w:lastRenderedPageBreak/>
              <w:t>области «Орион»</w:t>
            </w:r>
          </w:p>
        </w:tc>
        <w:tc>
          <w:tcPr>
            <w:tcW w:w="113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lastRenderedPageBreak/>
              <w:t>март</w:t>
            </w:r>
          </w:p>
        </w:tc>
        <w:tc>
          <w:tcPr>
            <w:tcW w:w="172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Морозова Владислава</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Осипова Алина</w:t>
            </w:r>
          </w:p>
        </w:tc>
        <w:tc>
          <w:tcPr>
            <w:tcW w:w="850"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6а</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6б</w:t>
            </w:r>
          </w:p>
        </w:tc>
        <w:tc>
          <w:tcPr>
            <w:tcW w:w="184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участники</w:t>
            </w:r>
          </w:p>
        </w:tc>
      </w:tr>
      <w:tr w:rsidR="008016AB" w:rsidRPr="008016AB" w:rsidTr="00B03C15">
        <w:tc>
          <w:tcPr>
            <w:tcW w:w="5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lastRenderedPageBreak/>
              <w:t>24</w:t>
            </w:r>
          </w:p>
        </w:tc>
        <w:tc>
          <w:tcPr>
            <w:tcW w:w="170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Всероссийские соревнования по шахматам"Белая ладья" </w:t>
            </w:r>
          </w:p>
        </w:tc>
        <w:tc>
          <w:tcPr>
            <w:tcW w:w="113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Март</w:t>
            </w:r>
          </w:p>
        </w:tc>
        <w:tc>
          <w:tcPr>
            <w:tcW w:w="172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Момзина Варвара</w:t>
            </w:r>
          </w:p>
        </w:tc>
        <w:tc>
          <w:tcPr>
            <w:tcW w:w="850"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6б</w:t>
            </w:r>
          </w:p>
        </w:tc>
        <w:tc>
          <w:tcPr>
            <w:tcW w:w="184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1 место (личный зачёт)</w:t>
            </w:r>
          </w:p>
        </w:tc>
      </w:tr>
      <w:tr w:rsidR="008016AB" w:rsidRPr="008016AB" w:rsidTr="00B03C15">
        <w:tc>
          <w:tcPr>
            <w:tcW w:w="5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25</w:t>
            </w:r>
          </w:p>
        </w:tc>
        <w:tc>
          <w:tcPr>
            <w:tcW w:w="170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Всероссийские соревнования по шашкам" Чудо-шашки"</w:t>
            </w:r>
          </w:p>
        </w:tc>
        <w:tc>
          <w:tcPr>
            <w:tcW w:w="113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март</w:t>
            </w:r>
          </w:p>
        </w:tc>
        <w:tc>
          <w:tcPr>
            <w:tcW w:w="172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Зайцев Тимофей</w:t>
            </w:r>
          </w:p>
        </w:tc>
        <w:tc>
          <w:tcPr>
            <w:tcW w:w="850"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6б</w:t>
            </w:r>
          </w:p>
        </w:tc>
        <w:tc>
          <w:tcPr>
            <w:tcW w:w="184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3 место (личный зачёт)</w:t>
            </w:r>
          </w:p>
        </w:tc>
      </w:tr>
      <w:tr w:rsidR="008016AB" w:rsidRPr="008016AB" w:rsidTr="00B03C15">
        <w:tc>
          <w:tcPr>
            <w:tcW w:w="5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26</w:t>
            </w:r>
          </w:p>
        </w:tc>
        <w:tc>
          <w:tcPr>
            <w:tcW w:w="170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Олимпиада на УЧИ.РУ по финансовой грамотности</w:t>
            </w:r>
          </w:p>
        </w:tc>
        <w:tc>
          <w:tcPr>
            <w:tcW w:w="113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март</w:t>
            </w:r>
          </w:p>
        </w:tc>
        <w:tc>
          <w:tcPr>
            <w:tcW w:w="172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016AB" w:rsidRPr="008016AB" w:rsidRDefault="008016AB" w:rsidP="008016AB">
            <w:pPr>
              <w:spacing w:after="0" w:line="240" w:lineRule="auto"/>
              <w:jc w:val="both"/>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8016AB" w:rsidRPr="008016AB" w:rsidRDefault="008016AB" w:rsidP="008016AB">
            <w:pPr>
              <w:spacing w:after="0" w:line="240" w:lineRule="auto"/>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Диплом победителя 46</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Похвальная грамота 74</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Сертификат участника 55</w:t>
            </w:r>
          </w:p>
        </w:tc>
      </w:tr>
      <w:tr w:rsidR="008016AB" w:rsidRPr="008016AB" w:rsidTr="00B03C15">
        <w:tc>
          <w:tcPr>
            <w:tcW w:w="5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27</w:t>
            </w:r>
          </w:p>
        </w:tc>
        <w:tc>
          <w:tcPr>
            <w:tcW w:w="170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Финансовые игры и состязания «ФИНЭРУДИТ» Полуфинал</w:t>
            </w:r>
          </w:p>
        </w:tc>
        <w:tc>
          <w:tcPr>
            <w:tcW w:w="113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16.03</w:t>
            </w:r>
          </w:p>
        </w:tc>
        <w:tc>
          <w:tcPr>
            <w:tcW w:w="172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Никанова Анна</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Ежина Полина</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Звонцова Дарья</w:t>
            </w:r>
          </w:p>
        </w:tc>
        <w:tc>
          <w:tcPr>
            <w:tcW w:w="850"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10</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11</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11</w:t>
            </w:r>
          </w:p>
        </w:tc>
        <w:tc>
          <w:tcPr>
            <w:tcW w:w="1843" w:type="dxa"/>
            <w:tcBorders>
              <w:top w:val="single" w:sz="4" w:space="0" w:color="auto"/>
              <w:left w:val="single" w:sz="4" w:space="0" w:color="auto"/>
              <w:bottom w:val="single" w:sz="4" w:space="0" w:color="auto"/>
              <w:right w:val="single" w:sz="4" w:space="0" w:color="auto"/>
            </w:tcBorders>
          </w:tcPr>
          <w:p w:rsidR="008016AB" w:rsidRPr="008016AB" w:rsidRDefault="008016AB" w:rsidP="008016AB">
            <w:pPr>
              <w:spacing w:after="0" w:line="240" w:lineRule="auto"/>
              <w:jc w:val="both"/>
              <w:rPr>
                <w:rFonts w:ascii="Times New Roman" w:hAnsi="Times New Roman" w:cs="Times New Roman"/>
                <w:sz w:val="24"/>
                <w:szCs w:val="24"/>
              </w:rPr>
            </w:pPr>
          </w:p>
        </w:tc>
      </w:tr>
      <w:tr w:rsidR="008016AB" w:rsidRPr="008016AB" w:rsidTr="00B03C15">
        <w:tc>
          <w:tcPr>
            <w:tcW w:w="5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28</w:t>
            </w:r>
          </w:p>
        </w:tc>
        <w:tc>
          <w:tcPr>
            <w:tcW w:w="170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Конкурс чтецов, посвящ. 80-летию Победы в Вов «Священные строки войны…»</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ЦГМИ «Идея»</w:t>
            </w:r>
          </w:p>
        </w:tc>
        <w:tc>
          <w:tcPr>
            <w:tcW w:w="113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март</w:t>
            </w:r>
          </w:p>
        </w:tc>
        <w:tc>
          <w:tcPr>
            <w:tcW w:w="172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Всероссийский</w:t>
            </w:r>
          </w:p>
        </w:tc>
        <w:tc>
          <w:tcPr>
            <w:tcW w:w="22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Иванова Екатерина</w:t>
            </w:r>
          </w:p>
        </w:tc>
        <w:tc>
          <w:tcPr>
            <w:tcW w:w="850"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10</w:t>
            </w:r>
          </w:p>
        </w:tc>
        <w:tc>
          <w:tcPr>
            <w:tcW w:w="184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Диплом 1 ст</w:t>
            </w:r>
          </w:p>
        </w:tc>
      </w:tr>
      <w:tr w:rsidR="008016AB" w:rsidRPr="008016AB" w:rsidTr="00B03C15">
        <w:tc>
          <w:tcPr>
            <w:tcW w:w="5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29</w:t>
            </w:r>
          </w:p>
        </w:tc>
        <w:tc>
          <w:tcPr>
            <w:tcW w:w="170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Первенство команд среди команд учебных заведений «Испытай себя», посвящ.80-й годовщине в Вов 1941-1945 г.г.</w:t>
            </w:r>
          </w:p>
        </w:tc>
        <w:tc>
          <w:tcPr>
            <w:tcW w:w="113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март</w:t>
            </w:r>
          </w:p>
        </w:tc>
        <w:tc>
          <w:tcPr>
            <w:tcW w:w="172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Муниципальный </w:t>
            </w:r>
          </w:p>
        </w:tc>
        <w:tc>
          <w:tcPr>
            <w:tcW w:w="2268" w:type="dxa"/>
            <w:tcBorders>
              <w:top w:val="single" w:sz="4" w:space="0" w:color="auto"/>
              <w:left w:val="single" w:sz="4" w:space="0" w:color="auto"/>
              <w:bottom w:val="single" w:sz="4" w:space="0" w:color="auto"/>
              <w:right w:val="single" w:sz="4" w:space="0" w:color="auto"/>
            </w:tcBorders>
          </w:tcPr>
          <w:p w:rsidR="008016AB" w:rsidRPr="008016AB" w:rsidRDefault="008016AB" w:rsidP="008016AB">
            <w:pPr>
              <w:spacing w:after="0" w:line="240" w:lineRule="auto"/>
              <w:jc w:val="both"/>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8-9</w:t>
            </w:r>
          </w:p>
        </w:tc>
        <w:tc>
          <w:tcPr>
            <w:tcW w:w="184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3 место</w:t>
            </w:r>
          </w:p>
        </w:tc>
      </w:tr>
      <w:tr w:rsidR="008016AB" w:rsidRPr="008016AB" w:rsidTr="00B03C15">
        <w:tc>
          <w:tcPr>
            <w:tcW w:w="5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30</w:t>
            </w:r>
          </w:p>
        </w:tc>
        <w:tc>
          <w:tcPr>
            <w:tcW w:w="170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Конкурс первичных отделений</w:t>
            </w:r>
          </w:p>
        </w:tc>
        <w:tc>
          <w:tcPr>
            <w:tcW w:w="113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март</w:t>
            </w:r>
          </w:p>
        </w:tc>
        <w:tc>
          <w:tcPr>
            <w:tcW w:w="172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всероссийский</w:t>
            </w:r>
          </w:p>
        </w:tc>
        <w:tc>
          <w:tcPr>
            <w:tcW w:w="22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Ёжин Д.</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Павлова Г.</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Акимова П.</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Акимова М.</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Иванова К.</w:t>
            </w:r>
          </w:p>
        </w:tc>
        <w:tc>
          <w:tcPr>
            <w:tcW w:w="850"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6-10</w:t>
            </w:r>
          </w:p>
        </w:tc>
        <w:tc>
          <w:tcPr>
            <w:tcW w:w="184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участие</w:t>
            </w:r>
          </w:p>
        </w:tc>
      </w:tr>
      <w:tr w:rsidR="008016AB" w:rsidRPr="008016AB" w:rsidTr="00B03C15">
        <w:tc>
          <w:tcPr>
            <w:tcW w:w="5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31</w:t>
            </w:r>
          </w:p>
        </w:tc>
        <w:tc>
          <w:tcPr>
            <w:tcW w:w="170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Конкурс-фестиваль </w:t>
            </w:r>
            <w:r w:rsidRPr="008016AB">
              <w:rPr>
                <w:rFonts w:ascii="Times New Roman" w:hAnsi="Times New Roman" w:cs="Times New Roman"/>
                <w:sz w:val="24"/>
                <w:szCs w:val="24"/>
              </w:rPr>
              <w:lastRenderedPageBreak/>
              <w:t>народного творчества «Во славу Великой Победы!», посвящ. 80-летию Победы в Вов (номинация: Изобразительное искусство)</w:t>
            </w:r>
          </w:p>
        </w:tc>
        <w:tc>
          <w:tcPr>
            <w:tcW w:w="113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lastRenderedPageBreak/>
              <w:t>март</w:t>
            </w:r>
          </w:p>
        </w:tc>
        <w:tc>
          <w:tcPr>
            <w:tcW w:w="172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Акимова Мария</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Акимова Полина</w:t>
            </w:r>
          </w:p>
        </w:tc>
        <w:tc>
          <w:tcPr>
            <w:tcW w:w="850"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9а</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10</w:t>
            </w:r>
          </w:p>
        </w:tc>
        <w:tc>
          <w:tcPr>
            <w:tcW w:w="184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Дипломанты 1 степени</w:t>
            </w:r>
          </w:p>
        </w:tc>
      </w:tr>
      <w:tr w:rsidR="008016AB" w:rsidRPr="008016AB" w:rsidTr="00B03C15">
        <w:tc>
          <w:tcPr>
            <w:tcW w:w="5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lastRenderedPageBreak/>
              <w:t>32</w:t>
            </w:r>
          </w:p>
        </w:tc>
        <w:tc>
          <w:tcPr>
            <w:tcW w:w="170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Конкурс «9 мая помнить, чтобы жить», приуроченный к 80-летию Победы в Вов 1941-1945 г.г. Номинация: исследовательская работа (Научно-образовательный центр педпроектовг.Москва)</w:t>
            </w:r>
          </w:p>
        </w:tc>
        <w:tc>
          <w:tcPr>
            <w:tcW w:w="113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апрель</w:t>
            </w:r>
          </w:p>
        </w:tc>
        <w:tc>
          <w:tcPr>
            <w:tcW w:w="172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всероссийский</w:t>
            </w:r>
          </w:p>
        </w:tc>
        <w:tc>
          <w:tcPr>
            <w:tcW w:w="22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Осипова Алина</w:t>
            </w:r>
          </w:p>
        </w:tc>
        <w:tc>
          <w:tcPr>
            <w:tcW w:w="850"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6б</w:t>
            </w:r>
          </w:p>
        </w:tc>
        <w:tc>
          <w:tcPr>
            <w:tcW w:w="184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Диплом 1 ст</w:t>
            </w:r>
          </w:p>
        </w:tc>
      </w:tr>
      <w:tr w:rsidR="008016AB" w:rsidRPr="008016AB" w:rsidTr="00B03C15">
        <w:tc>
          <w:tcPr>
            <w:tcW w:w="5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33</w:t>
            </w:r>
          </w:p>
        </w:tc>
        <w:tc>
          <w:tcPr>
            <w:tcW w:w="170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Конкурс-фестиваль народного творчества «Во славу Великой Победы!», посвящ. 80-летию Победы в Вов (номинация «Литературно-музыкальная композиция»</w:t>
            </w:r>
          </w:p>
        </w:tc>
        <w:tc>
          <w:tcPr>
            <w:tcW w:w="113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апрель</w:t>
            </w:r>
          </w:p>
        </w:tc>
        <w:tc>
          <w:tcPr>
            <w:tcW w:w="172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Муниципальный</w:t>
            </w:r>
          </w:p>
        </w:tc>
        <w:tc>
          <w:tcPr>
            <w:tcW w:w="2268" w:type="dxa"/>
            <w:tcBorders>
              <w:top w:val="single" w:sz="4" w:space="0" w:color="auto"/>
              <w:left w:val="single" w:sz="4" w:space="0" w:color="auto"/>
              <w:bottom w:val="single" w:sz="4" w:space="0" w:color="auto"/>
              <w:right w:val="single" w:sz="4" w:space="0" w:color="auto"/>
            </w:tcBorders>
          </w:tcPr>
          <w:p w:rsidR="008016AB" w:rsidRPr="008016AB" w:rsidRDefault="008016AB" w:rsidP="008016AB">
            <w:pPr>
              <w:spacing w:after="0" w:line="240" w:lineRule="auto"/>
              <w:jc w:val="both"/>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9-11 класс</w:t>
            </w:r>
          </w:p>
        </w:tc>
        <w:tc>
          <w:tcPr>
            <w:tcW w:w="184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Лауреат 3 ст</w:t>
            </w:r>
          </w:p>
        </w:tc>
      </w:tr>
      <w:tr w:rsidR="008016AB" w:rsidRPr="008016AB" w:rsidTr="00B03C15">
        <w:tc>
          <w:tcPr>
            <w:tcW w:w="5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34</w:t>
            </w:r>
          </w:p>
        </w:tc>
        <w:tc>
          <w:tcPr>
            <w:tcW w:w="170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Президентские состязания</w:t>
            </w:r>
          </w:p>
        </w:tc>
        <w:tc>
          <w:tcPr>
            <w:tcW w:w="113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апрель</w:t>
            </w:r>
          </w:p>
        </w:tc>
        <w:tc>
          <w:tcPr>
            <w:tcW w:w="172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муниципальный</w:t>
            </w:r>
          </w:p>
        </w:tc>
        <w:tc>
          <w:tcPr>
            <w:tcW w:w="2268" w:type="dxa"/>
            <w:tcBorders>
              <w:top w:val="single" w:sz="4" w:space="0" w:color="auto"/>
              <w:left w:val="single" w:sz="4" w:space="0" w:color="auto"/>
              <w:bottom w:val="single" w:sz="4" w:space="0" w:color="auto"/>
              <w:right w:val="single" w:sz="4" w:space="0" w:color="auto"/>
            </w:tcBorders>
          </w:tcPr>
          <w:p w:rsidR="008016AB" w:rsidRPr="008016AB" w:rsidRDefault="008016AB" w:rsidP="008016AB">
            <w:pPr>
              <w:spacing w:after="0" w:line="240" w:lineRule="auto"/>
              <w:jc w:val="both"/>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5-8</w:t>
            </w:r>
          </w:p>
        </w:tc>
        <w:tc>
          <w:tcPr>
            <w:tcW w:w="184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4 призера (класс-команды)</w:t>
            </w:r>
          </w:p>
        </w:tc>
      </w:tr>
      <w:tr w:rsidR="008016AB" w:rsidRPr="008016AB" w:rsidTr="00B03C15">
        <w:tc>
          <w:tcPr>
            <w:tcW w:w="5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35</w:t>
            </w:r>
          </w:p>
        </w:tc>
        <w:tc>
          <w:tcPr>
            <w:tcW w:w="170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Диктант  Победы</w:t>
            </w:r>
          </w:p>
        </w:tc>
        <w:tc>
          <w:tcPr>
            <w:tcW w:w="113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апрель</w:t>
            </w:r>
          </w:p>
        </w:tc>
        <w:tc>
          <w:tcPr>
            <w:tcW w:w="172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всероссийский</w:t>
            </w:r>
          </w:p>
        </w:tc>
        <w:tc>
          <w:tcPr>
            <w:tcW w:w="2268" w:type="dxa"/>
            <w:tcBorders>
              <w:top w:val="single" w:sz="4" w:space="0" w:color="auto"/>
              <w:left w:val="single" w:sz="4" w:space="0" w:color="auto"/>
              <w:bottom w:val="single" w:sz="4" w:space="0" w:color="auto"/>
              <w:right w:val="single" w:sz="4" w:space="0" w:color="auto"/>
            </w:tcBorders>
          </w:tcPr>
          <w:p w:rsidR="008016AB" w:rsidRPr="008016AB" w:rsidRDefault="008016AB" w:rsidP="008016AB">
            <w:pPr>
              <w:spacing w:after="0" w:line="240" w:lineRule="auto"/>
              <w:jc w:val="both"/>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5-11</w:t>
            </w:r>
          </w:p>
        </w:tc>
        <w:tc>
          <w:tcPr>
            <w:tcW w:w="184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участие</w:t>
            </w:r>
          </w:p>
        </w:tc>
      </w:tr>
      <w:tr w:rsidR="008016AB" w:rsidRPr="008016AB" w:rsidTr="00B03C15">
        <w:tc>
          <w:tcPr>
            <w:tcW w:w="5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36</w:t>
            </w:r>
          </w:p>
        </w:tc>
        <w:tc>
          <w:tcPr>
            <w:tcW w:w="170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lang w:val="en-US"/>
              </w:rPr>
              <w:t>XXV</w:t>
            </w:r>
            <w:r w:rsidRPr="008016AB">
              <w:rPr>
                <w:rFonts w:ascii="Times New Roman" w:hAnsi="Times New Roman" w:cs="Times New Roman"/>
                <w:sz w:val="24"/>
                <w:szCs w:val="24"/>
              </w:rPr>
              <w:t xml:space="preserve"> Всероссийская предметная олимпиада Центр развития одаренности </w:t>
            </w:r>
            <w:r w:rsidRPr="008016AB">
              <w:rPr>
                <w:rFonts w:ascii="Times New Roman" w:hAnsi="Times New Roman" w:cs="Times New Roman"/>
                <w:sz w:val="24"/>
                <w:szCs w:val="24"/>
              </w:rPr>
              <w:lastRenderedPageBreak/>
              <w:t>г.Бийск</w:t>
            </w:r>
          </w:p>
        </w:tc>
        <w:tc>
          <w:tcPr>
            <w:tcW w:w="113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lastRenderedPageBreak/>
              <w:t>апрель</w:t>
            </w:r>
          </w:p>
        </w:tc>
        <w:tc>
          <w:tcPr>
            <w:tcW w:w="172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016AB" w:rsidRPr="008016AB" w:rsidRDefault="008016AB" w:rsidP="008016AB">
            <w:pPr>
              <w:spacing w:after="0" w:line="240" w:lineRule="auto"/>
              <w:jc w:val="both"/>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8016AB" w:rsidRPr="008016AB" w:rsidRDefault="008016AB" w:rsidP="008016AB">
            <w:pPr>
              <w:spacing w:after="0" w:line="240" w:lineRule="auto"/>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8016AB" w:rsidRPr="008016AB" w:rsidRDefault="008016AB" w:rsidP="008016AB">
            <w:pPr>
              <w:spacing w:after="0" w:line="240" w:lineRule="auto"/>
              <w:jc w:val="both"/>
              <w:rPr>
                <w:rFonts w:ascii="Times New Roman" w:hAnsi="Times New Roman" w:cs="Times New Roman"/>
                <w:sz w:val="24"/>
                <w:szCs w:val="24"/>
              </w:rPr>
            </w:pPr>
          </w:p>
        </w:tc>
      </w:tr>
      <w:tr w:rsidR="008016AB" w:rsidRPr="008016AB" w:rsidTr="00B03C15">
        <w:tc>
          <w:tcPr>
            <w:tcW w:w="5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170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172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Русский язык</w:t>
            </w:r>
          </w:p>
        </w:tc>
        <w:tc>
          <w:tcPr>
            <w:tcW w:w="22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Милютин Даниил</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Беленко Владислава</w:t>
            </w:r>
          </w:p>
        </w:tc>
        <w:tc>
          <w:tcPr>
            <w:tcW w:w="850"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7б</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9б</w:t>
            </w:r>
          </w:p>
        </w:tc>
        <w:tc>
          <w:tcPr>
            <w:tcW w:w="184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Диплом 3 ст</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Диплом 3 ст</w:t>
            </w:r>
          </w:p>
        </w:tc>
      </w:tr>
      <w:tr w:rsidR="008016AB" w:rsidRPr="008016AB" w:rsidTr="00B03C15">
        <w:tc>
          <w:tcPr>
            <w:tcW w:w="5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170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172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Английский язык</w:t>
            </w:r>
          </w:p>
        </w:tc>
        <w:tc>
          <w:tcPr>
            <w:tcW w:w="2268" w:type="dxa"/>
            <w:tcBorders>
              <w:top w:val="single" w:sz="4" w:space="0" w:color="auto"/>
              <w:left w:val="single" w:sz="4" w:space="0" w:color="auto"/>
              <w:bottom w:val="single" w:sz="4" w:space="0" w:color="auto"/>
              <w:right w:val="single" w:sz="4" w:space="0" w:color="auto"/>
            </w:tcBorders>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Павлова Ангелина</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Милосердова Диана</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Евдокимов Виталий</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Беленко Владислава</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Картузов Кирилл</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Акимова Мария</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Маркитан Никита</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Шутов Никита</w:t>
            </w:r>
          </w:p>
          <w:p w:rsidR="008016AB" w:rsidRPr="008016AB" w:rsidRDefault="008016AB" w:rsidP="008016AB">
            <w:pPr>
              <w:spacing w:after="0" w:line="240" w:lineRule="auto"/>
              <w:jc w:val="both"/>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8б</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9б</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9а</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9б</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9б</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9а</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10</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10</w:t>
            </w:r>
          </w:p>
        </w:tc>
        <w:tc>
          <w:tcPr>
            <w:tcW w:w="184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Диплом 1 ст</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Диплом 1 ст</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Диплом 1 ст</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Диплом 3 ст</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Диплом 3 ст</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Диплом 3 ст</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Диплом 1 ст</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Диплом 1 ст</w:t>
            </w:r>
          </w:p>
        </w:tc>
      </w:tr>
      <w:tr w:rsidR="008016AB" w:rsidRPr="008016AB" w:rsidTr="00B03C15">
        <w:tc>
          <w:tcPr>
            <w:tcW w:w="5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170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172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Немецкий язык</w:t>
            </w:r>
          </w:p>
        </w:tc>
        <w:tc>
          <w:tcPr>
            <w:tcW w:w="22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Смирнова Екатерина</w:t>
            </w:r>
          </w:p>
        </w:tc>
        <w:tc>
          <w:tcPr>
            <w:tcW w:w="850"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9а</w:t>
            </w:r>
          </w:p>
        </w:tc>
        <w:tc>
          <w:tcPr>
            <w:tcW w:w="184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Диплом 1 ст</w:t>
            </w:r>
          </w:p>
        </w:tc>
      </w:tr>
      <w:tr w:rsidR="008016AB" w:rsidRPr="008016AB" w:rsidTr="00B03C15">
        <w:tc>
          <w:tcPr>
            <w:tcW w:w="5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170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172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Литература</w:t>
            </w:r>
          </w:p>
        </w:tc>
        <w:tc>
          <w:tcPr>
            <w:tcW w:w="2268" w:type="dxa"/>
            <w:tcBorders>
              <w:top w:val="single" w:sz="4" w:space="0" w:color="auto"/>
              <w:left w:val="single" w:sz="4" w:space="0" w:color="auto"/>
              <w:bottom w:val="single" w:sz="4" w:space="0" w:color="auto"/>
              <w:right w:val="single" w:sz="4" w:space="0" w:color="auto"/>
            </w:tcBorders>
          </w:tcPr>
          <w:p w:rsidR="008016AB" w:rsidRPr="008016AB" w:rsidRDefault="008016AB" w:rsidP="008016AB">
            <w:pPr>
              <w:spacing w:after="0" w:line="240" w:lineRule="auto"/>
              <w:jc w:val="both"/>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8016AB" w:rsidRPr="008016AB" w:rsidRDefault="008016AB" w:rsidP="008016AB">
            <w:pPr>
              <w:spacing w:after="0" w:line="240" w:lineRule="auto"/>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8016AB" w:rsidRPr="008016AB" w:rsidRDefault="008016AB" w:rsidP="008016AB">
            <w:pPr>
              <w:spacing w:after="0" w:line="240" w:lineRule="auto"/>
              <w:jc w:val="both"/>
              <w:rPr>
                <w:rFonts w:ascii="Times New Roman" w:hAnsi="Times New Roman" w:cs="Times New Roman"/>
                <w:sz w:val="24"/>
                <w:szCs w:val="24"/>
              </w:rPr>
            </w:pPr>
          </w:p>
        </w:tc>
      </w:tr>
      <w:tr w:rsidR="008016AB" w:rsidRPr="008016AB" w:rsidTr="00B03C15">
        <w:tc>
          <w:tcPr>
            <w:tcW w:w="5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170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172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Химия</w:t>
            </w:r>
          </w:p>
        </w:tc>
        <w:tc>
          <w:tcPr>
            <w:tcW w:w="22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Смирнова Екатерина</w:t>
            </w:r>
          </w:p>
        </w:tc>
        <w:tc>
          <w:tcPr>
            <w:tcW w:w="850"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9а</w:t>
            </w:r>
          </w:p>
        </w:tc>
        <w:tc>
          <w:tcPr>
            <w:tcW w:w="184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Диплом 1 ст</w:t>
            </w:r>
          </w:p>
        </w:tc>
      </w:tr>
      <w:tr w:rsidR="008016AB" w:rsidRPr="008016AB" w:rsidTr="00B03C15">
        <w:tc>
          <w:tcPr>
            <w:tcW w:w="5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170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172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География</w:t>
            </w:r>
          </w:p>
        </w:tc>
        <w:tc>
          <w:tcPr>
            <w:tcW w:w="2268" w:type="dxa"/>
            <w:tcBorders>
              <w:top w:val="single" w:sz="4" w:space="0" w:color="auto"/>
              <w:left w:val="single" w:sz="4" w:space="0" w:color="auto"/>
              <w:bottom w:val="single" w:sz="4" w:space="0" w:color="auto"/>
              <w:right w:val="single" w:sz="4" w:space="0" w:color="auto"/>
            </w:tcBorders>
          </w:tcPr>
          <w:p w:rsidR="008016AB" w:rsidRPr="008016AB" w:rsidRDefault="008016AB" w:rsidP="008016AB">
            <w:pPr>
              <w:spacing w:after="0" w:line="240" w:lineRule="auto"/>
              <w:jc w:val="both"/>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8016AB" w:rsidRPr="008016AB" w:rsidRDefault="008016AB" w:rsidP="008016AB">
            <w:pPr>
              <w:spacing w:after="0" w:line="240" w:lineRule="auto"/>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8016AB" w:rsidRPr="008016AB" w:rsidRDefault="008016AB" w:rsidP="008016AB">
            <w:pPr>
              <w:spacing w:after="0" w:line="240" w:lineRule="auto"/>
              <w:jc w:val="both"/>
              <w:rPr>
                <w:rFonts w:ascii="Times New Roman" w:hAnsi="Times New Roman" w:cs="Times New Roman"/>
                <w:sz w:val="24"/>
                <w:szCs w:val="24"/>
              </w:rPr>
            </w:pPr>
          </w:p>
        </w:tc>
      </w:tr>
      <w:tr w:rsidR="008016AB" w:rsidRPr="008016AB" w:rsidTr="00B03C15">
        <w:tc>
          <w:tcPr>
            <w:tcW w:w="5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170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172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Биология</w:t>
            </w:r>
          </w:p>
        </w:tc>
        <w:tc>
          <w:tcPr>
            <w:tcW w:w="22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Беленко Владислава</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Галочкина Дарья</w:t>
            </w:r>
          </w:p>
        </w:tc>
        <w:tc>
          <w:tcPr>
            <w:tcW w:w="850"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9а</w:t>
            </w:r>
          </w:p>
        </w:tc>
        <w:tc>
          <w:tcPr>
            <w:tcW w:w="184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Диплом 3 ст</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Диплом 3 ст</w:t>
            </w:r>
          </w:p>
        </w:tc>
      </w:tr>
      <w:tr w:rsidR="008016AB" w:rsidRPr="008016AB" w:rsidTr="00B03C15">
        <w:tc>
          <w:tcPr>
            <w:tcW w:w="5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170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172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История</w:t>
            </w:r>
          </w:p>
        </w:tc>
        <w:tc>
          <w:tcPr>
            <w:tcW w:w="22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Смирнова Екатерина</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Янченко Карина</w:t>
            </w:r>
          </w:p>
        </w:tc>
        <w:tc>
          <w:tcPr>
            <w:tcW w:w="850"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9а</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9а</w:t>
            </w:r>
          </w:p>
        </w:tc>
        <w:tc>
          <w:tcPr>
            <w:tcW w:w="184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Диплом 3 ст</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Диплом 3 ст</w:t>
            </w:r>
          </w:p>
        </w:tc>
      </w:tr>
      <w:tr w:rsidR="008016AB" w:rsidRPr="008016AB" w:rsidTr="00B03C15">
        <w:tc>
          <w:tcPr>
            <w:tcW w:w="5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170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172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Математика </w:t>
            </w:r>
          </w:p>
        </w:tc>
        <w:tc>
          <w:tcPr>
            <w:tcW w:w="2268" w:type="dxa"/>
            <w:tcBorders>
              <w:top w:val="single" w:sz="4" w:space="0" w:color="auto"/>
              <w:left w:val="single" w:sz="4" w:space="0" w:color="auto"/>
              <w:bottom w:val="single" w:sz="4" w:space="0" w:color="auto"/>
              <w:right w:val="single" w:sz="4" w:space="0" w:color="auto"/>
            </w:tcBorders>
          </w:tcPr>
          <w:p w:rsidR="008016AB" w:rsidRPr="008016AB" w:rsidRDefault="008016AB" w:rsidP="008016AB">
            <w:pPr>
              <w:spacing w:after="0" w:line="240" w:lineRule="auto"/>
              <w:jc w:val="both"/>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8016AB" w:rsidRPr="008016AB" w:rsidRDefault="008016AB" w:rsidP="008016AB">
            <w:pPr>
              <w:spacing w:after="0" w:line="240" w:lineRule="auto"/>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8016AB" w:rsidRPr="008016AB" w:rsidRDefault="008016AB" w:rsidP="008016AB">
            <w:pPr>
              <w:spacing w:after="0" w:line="240" w:lineRule="auto"/>
              <w:jc w:val="both"/>
              <w:rPr>
                <w:rFonts w:ascii="Times New Roman" w:hAnsi="Times New Roman" w:cs="Times New Roman"/>
                <w:sz w:val="24"/>
                <w:szCs w:val="24"/>
              </w:rPr>
            </w:pPr>
          </w:p>
        </w:tc>
      </w:tr>
      <w:tr w:rsidR="008016AB" w:rsidRPr="008016AB" w:rsidTr="00B03C15">
        <w:tc>
          <w:tcPr>
            <w:tcW w:w="5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170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172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Обществознание</w:t>
            </w:r>
          </w:p>
        </w:tc>
        <w:tc>
          <w:tcPr>
            <w:tcW w:w="22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Акимова Мария </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Янченко Карина</w:t>
            </w:r>
          </w:p>
        </w:tc>
        <w:tc>
          <w:tcPr>
            <w:tcW w:w="850"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9а</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9а</w:t>
            </w:r>
          </w:p>
        </w:tc>
        <w:tc>
          <w:tcPr>
            <w:tcW w:w="184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Диплом 2 ст</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Диплом 2 ст</w:t>
            </w:r>
          </w:p>
        </w:tc>
      </w:tr>
      <w:tr w:rsidR="008016AB" w:rsidRPr="008016AB" w:rsidTr="00B03C15">
        <w:tc>
          <w:tcPr>
            <w:tcW w:w="5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37</w:t>
            </w:r>
          </w:p>
        </w:tc>
        <w:tc>
          <w:tcPr>
            <w:tcW w:w="170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Правовая спринт-игра </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Маршрут избирательного права» п.Сандово</w:t>
            </w:r>
          </w:p>
        </w:tc>
        <w:tc>
          <w:tcPr>
            <w:tcW w:w="113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апрель</w:t>
            </w:r>
          </w:p>
        </w:tc>
        <w:tc>
          <w:tcPr>
            <w:tcW w:w="172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межмуниципальный</w:t>
            </w:r>
          </w:p>
        </w:tc>
        <w:tc>
          <w:tcPr>
            <w:tcW w:w="22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Гавриш Егор</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Лебедева Полина</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Акимова Полина Иванов Руслан</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Иванова Екатерина Шутов Никита</w:t>
            </w:r>
          </w:p>
        </w:tc>
        <w:tc>
          <w:tcPr>
            <w:tcW w:w="850"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10</w:t>
            </w:r>
          </w:p>
        </w:tc>
        <w:tc>
          <w:tcPr>
            <w:tcW w:w="184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победители</w:t>
            </w:r>
          </w:p>
        </w:tc>
      </w:tr>
      <w:tr w:rsidR="008016AB" w:rsidRPr="008016AB" w:rsidTr="00B03C15">
        <w:tc>
          <w:tcPr>
            <w:tcW w:w="5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38</w:t>
            </w:r>
          </w:p>
        </w:tc>
        <w:tc>
          <w:tcPr>
            <w:tcW w:w="170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Смотр-конкурс    в рамках проведения осенней  региональной</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Краснохолмской  Антониевской ярмарки в номинации«Самое лучшее  торгово-развлекательное  место  на ярмарке»</w:t>
            </w:r>
          </w:p>
        </w:tc>
        <w:tc>
          <w:tcPr>
            <w:tcW w:w="113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апрель</w:t>
            </w:r>
          </w:p>
        </w:tc>
        <w:tc>
          <w:tcPr>
            <w:tcW w:w="172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муниципальный</w:t>
            </w:r>
          </w:p>
        </w:tc>
        <w:tc>
          <w:tcPr>
            <w:tcW w:w="22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Зубова П.</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 Ларионова Ж. Долинина В. </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Горлова Г.</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Мазовская Р.</w:t>
            </w:r>
          </w:p>
        </w:tc>
        <w:tc>
          <w:tcPr>
            <w:tcW w:w="850"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7а</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 6а</w:t>
            </w:r>
          </w:p>
        </w:tc>
        <w:tc>
          <w:tcPr>
            <w:tcW w:w="184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участие</w:t>
            </w:r>
          </w:p>
        </w:tc>
      </w:tr>
      <w:tr w:rsidR="008016AB" w:rsidRPr="008016AB" w:rsidTr="00B03C15">
        <w:tc>
          <w:tcPr>
            <w:tcW w:w="5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lastRenderedPageBreak/>
              <w:t>39</w:t>
            </w:r>
          </w:p>
        </w:tc>
        <w:tc>
          <w:tcPr>
            <w:tcW w:w="170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Деловая игра по юридическому праву «Думай, действуй, выбирай!»</w:t>
            </w:r>
          </w:p>
        </w:tc>
        <w:tc>
          <w:tcPr>
            <w:tcW w:w="113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апрель</w:t>
            </w:r>
          </w:p>
        </w:tc>
        <w:tc>
          <w:tcPr>
            <w:tcW w:w="172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муниципальный</w:t>
            </w:r>
          </w:p>
        </w:tc>
        <w:tc>
          <w:tcPr>
            <w:tcW w:w="2268" w:type="dxa"/>
            <w:tcBorders>
              <w:top w:val="single" w:sz="4" w:space="0" w:color="auto"/>
              <w:left w:val="single" w:sz="4" w:space="0" w:color="auto"/>
              <w:bottom w:val="single" w:sz="4" w:space="0" w:color="auto"/>
              <w:right w:val="single" w:sz="4" w:space="0" w:color="auto"/>
            </w:tcBorders>
          </w:tcPr>
          <w:p w:rsidR="008016AB" w:rsidRPr="008016AB" w:rsidRDefault="008016AB" w:rsidP="008016AB">
            <w:pPr>
              <w:spacing w:after="0" w:line="240" w:lineRule="auto"/>
              <w:jc w:val="both"/>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10-11</w:t>
            </w:r>
          </w:p>
        </w:tc>
        <w:tc>
          <w:tcPr>
            <w:tcW w:w="184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2 место</w:t>
            </w:r>
          </w:p>
        </w:tc>
      </w:tr>
      <w:tr w:rsidR="008016AB" w:rsidRPr="008016AB" w:rsidTr="00B03C15">
        <w:tc>
          <w:tcPr>
            <w:tcW w:w="5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40</w:t>
            </w:r>
          </w:p>
        </w:tc>
        <w:tc>
          <w:tcPr>
            <w:tcW w:w="170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Конкурс чтецов «Читаем вместе о войне», посвящённого Дню Победы в ВОв</w:t>
            </w:r>
          </w:p>
        </w:tc>
        <w:tc>
          <w:tcPr>
            <w:tcW w:w="113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апрель</w:t>
            </w:r>
          </w:p>
        </w:tc>
        <w:tc>
          <w:tcPr>
            <w:tcW w:w="172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межмуниципальный</w:t>
            </w:r>
          </w:p>
        </w:tc>
        <w:tc>
          <w:tcPr>
            <w:tcW w:w="22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Лебедева С.К.</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Беленко Владислава</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Милосердова Диана</w:t>
            </w:r>
          </w:p>
        </w:tc>
        <w:tc>
          <w:tcPr>
            <w:tcW w:w="850"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Учитель</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9б</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9б</w:t>
            </w:r>
          </w:p>
        </w:tc>
        <w:tc>
          <w:tcPr>
            <w:tcW w:w="184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Диплом победителя</w:t>
            </w:r>
          </w:p>
        </w:tc>
      </w:tr>
      <w:tr w:rsidR="008016AB" w:rsidRPr="008016AB" w:rsidTr="00B03C15">
        <w:tc>
          <w:tcPr>
            <w:tcW w:w="5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41</w:t>
            </w:r>
          </w:p>
        </w:tc>
        <w:tc>
          <w:tcPr>
            <w:tcW w:w="170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Профильная смена «Быстрое прототипирование» на базе Регионального центра выявления, поддержки и развития способностей и талантов у детей и молодёжи Тверской области «Орион».</w:t>
            </w:r>
          </w:p>
        </w:tc>
        <w:tc>
          <w:tcPr>
            <w:tcW w:w="113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апрель</w:t>
            </w:r>
          </w:p>
        </w:tc>
        <w:tc>
          <w:tcPr>
            <w:tcW w:w="172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Акимова Полина</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Лебедева Полина</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Иванова Екатерина</w:t>
            </w:r>
          </w:p>
        </w:tc>
        <w:tc>
          <w:tcPr>
            <w:tcW w:w="850"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10</w:t>
            </w:r>
          </w:p>
        </w:tc>
        <w:tc>
          <w:tcPr>
            <w:tcW w:w="184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участники</w:t>
            </w:r>
          </w:p>
        </w:tc>
      </w:tr>
      <w:tr w:rsidR="008016AB" w:rsidRPr="008016AB" w:rsidTr="00B03C15">
        <w:tc>
          <w:tcPr>
            <w:tcW w:w="5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42</w:t>
            </w:r>
          </w:p>
        </w:tc>
        <w:tc>
          <w:tcPr>
            <w:tcW w:w="170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Народная патриотическая акция «Рисуем Победу- 2025», посвящ. славному ратному и гражданскому подвигу поколения победителей в год 80-летия Победы в ВОв</w:t>
            </w:r>
          </w:p>
        </w:tc>
        <w:tc>
          <w:tcPr>
            <w:tcW w:w="113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апрель</w:t>
            </w:r>
          </w:p>
        </w:tc>
        <w:tc>
          <w:tcPr>
            <w:tcW w:w="172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016AB" w:rsidRPr="008016AB" w:rsidRDefault="008016AB" w:rsidP="008016AB">
            <w:pPr>
              <w:spacing w:after="0" w:line="240" w:lineRule="auto"/>
              <w:jc w:val="both"/>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8016AB" w:rsidRPr="008016AB" w:rsidRDefault="008016AB" w:rsidP="008016AB">
            <w:pPr>
              <w:spacing w:after="0" w:line="240" w:lineRule="auto"/>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участники</w:t>
            </w:r>
          </w:p>
        </w:tc>
      </w:tr>
      <w:tr w:rsidR="008016AB" w:rsidRPr="008016AB" w:rsidTr="00B03C15">
        <w:tc>
          <w:tcPr>
            <w:tcW w:w="5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43</w:t>
            </w:r>
          </w:p>
        </w:tc>
        <w:tc>
          <w:tcPr>
            <w:tcW w:w="170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Сетевая акция «Победа глазами детей» Номинация «Рисунок»</w:t>
            </w:r>
          </w:p>
        </w:tc>
        <w:tc>
          <w:tcPr>
            <w:tcW w:w="113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май</w:t>
            </w:r>
          </w:p>
        </w:tc>
        <w:tc>
          <w:tcPr>
            <w:tcW w:w="172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межмуниципальный</w:t>
            </w:r>
          </w:p>
        </w:tc>
        <w:tc>
          <w:tcPr>
            <w:tcW w:w="2268" w:type="dxa"/>
            <w:tcBorders>
              <w:top w:val="single" w:sz="4" w:space="0" w:color="auto"/>
              <w:left w:val="single" w:sz="4" w:space="0" w:color="auto"/>
              <w:bottom w:val="single" w:sz="4" w:space="0" w:color="auto"/>
              <w:right w:val="single" w:sz="4" w:space="0" w:color="auto"/>
            </w:tcBorders>
          </w:tcPr>
          <w:p w:rsidR="008016AB" w:rsidRPr="008016AB" w:rsidRDefault="008016AB" w:rsidP="008016AB">
            <w:pPr>
              <w:spacing w:after="0" w:line="240" w:lineRule="auto"/>
              <w:jc w:val="both"/>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8016AB" w:rsidRPr="008016AB" w:rsidRDefault="008016AB" w:rsidP="008016AB">
            <w:pPr>
              <w:spacing w:after="0" w:line="240" w:lineRule="auto"/>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участники</w:t>
            </w:r>
          </w:p>
        </w:tc>
      </w:tr>
      <w:tr w:rsidR="008016AB" w:rsidRPr="008016AB" w:rsidTr="00B03C15">
        <w:tc>
          <w:tcPr>
            <w:tcW w:w="5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lastRenderedPageBreak/>
              <w:t>44</w:t>
            </w:r>
          </w:p>
        </w:tc>
        <w:tc>
          <w:tcPr>
            <w:tcW w:w="170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Фестиваль творчества, посвященный 80-летию Победы в Великой Отечественной войне «Победе 80 лет!». Организатор — ЦГМИ «Идея»</w:t>
            </w:r>
          </w:p>
        </w:tc>
        <w:tc>
          <w:tcPr>
            <w:tcW w:w="113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май</w:t>
            </w:r>
          </w:p>
        </w:tc>
        <w:tc>
          <w:tcPr>
            <w:tcW w:w="172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Всероссийский</w:t>
            </w:r>
          </w:p>
        </w:tc>
        <w:tc>
          <w:tcPr>
            <w:tcW w:w="22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Казакова Софья</w:t>
            </w:r>
          </w:p>
        </w:tc>
        <w:tc>
          <w:tcPr>
            <w:tcW w:w="850"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5а</w:t>
            </w:r>
          </w:p>
        </w:tc>
        <w:tc>
          <w:tcPr>
            <w:tcW w:w="184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победитель</w:t>
            </w:r>
          </w:p>
        </w:tc>
      </w:tr>
      <w:tr w:rsidR="008016AB" w:rsidRPr="008016AB" w:rsidTr="00B03C15">
        <w:tc>
          <w:tcPr>
            <w:tcW w:w="5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45</w:t>
            </w:r>
          </w:p>
        </w:tc>
        <w:tc>
          <w:tcPr>
            <w:tcW w:w="170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Соревнования школьных санитарных постов</w:t>
            </w:r>
          </w:p>
        </w:tc>
        <w:tc>
          <w:tcPr>
            <w:tcW w:w="113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май</w:t>
            </w:r>
          </w:p>
        </w:tc>
        <w:tc>
          <w:tcPr>
            <w:tcW w:w="172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муниципальный</w:t>
            </w:r>
          </w:p>
        </w:tc>
        <w:tc>
          <w:tcPr>
            <w:tcW w:w="22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Кузнецова Дарья</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Косаченко Ульяна</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Мурашова Мария</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Уварова Дарья </w:t>
            </w:r>
          </w:p>
        </w:tc>
        <w:tc>
          <w:tcPr>
            <w:tcW w:w="850"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7б</w:t>
            </w:r>
          </w:p>
        </w:tc>
        <w:tc>
          <w:tcPr>
            <w:tcW w:w="184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2 место</w:t>
            </w:r>
          </w:p>
        </w:tc>
      </w:tr>
      <w:tr w:rsidR="008016AB" w:rsidRPr="008016AB" w:rsidTr="00B03C15">
        <w:tc>
          <w:tcPr>
            <w:tcW w:w="5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46</w:t>
            </w:r>
          </w:p>
        </w:tc>
        <w:tc>
          <w:tcPr>
            <w:tcW w:w="170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«Испытай себя»</w:t>
            </w:r>
          </w:p>
        </w:tc>
        <w:tc>
          <w:tcPr>
            <w:tcW w:w="113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май</w:t>
            </w:r>
          </w:p>
        </w:tc>
        <w:tc>
          <w:tcPr>
            <w:tcW w:w="172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муниципальный</w:t>
            </w:r>
          </w:p>
        </w:tc>
        <w:tc>
          <w:tcPr>
            <w:tcW w:w="2268" w:type="dxa"/>
            <w:tcBorders>
              <w:top w:val="single" w:sz="4" w:space="0" w:color="auto"/>
              <w:left w:val="single" w:sz="4" w:space="0" w:color="auto"/>
              <w:bottom w:val="single" w:sz="4" w:space="0" w:color="auto"/>
              <w:right w:val="single" w:sz="4" w:space="0" w:color="auto"/>
            </w:tcBorders>
          </w:tcPr>
          <w:p w:rsidR="008016AB" w:rsidRPr="008016AB" w:rsidRDefault="008016AB" w:rsidP="008016AB">
            <w:pPr>
              <w:spacing w:after="0" w:line="240" w:lineRule="auto"/>
              <w:jc w:val="both"/>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8-11</w:t>
            </w:r>
          </w:p>
        </w:tc>
        <w:tc>
          <w:tcPr>
            <w:tcW w:w="184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3место</w:t>
            </w:r>
          </w:p>
        </w:tc>
      </w:tr>
      <w:tr w:rsidR="008016AB" w:rsidRPr="008016AB" w:rsidTr="00B03C15">
        <w:tc>
          <w:tcPr>
            <w:tcW w:w="5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47</w:t>
            </w:r>
          </w:p>
        </w:tc>
        <w:tc>
          <w:tcPr>
            <w:tcW w:w="170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Международный образовательный портал «Фестиваль талантов»</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Номинация: декоративно-прикладное творчество</w:t>
            </w:r>
          </w:p>
        </w:tc>
        <w:tc>
          <w:tcPr>
            <w:tcW w:w="113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май</w:t>
            </w:r>
          </w:p>
        </w:tc>
        <w:tc>
          <w:tcPr>
            <w:tcW w:w="172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Кустова Екатерина</w:t>
            </w:r>
          </w:p>
        </w:tc>
        <w:tc>
          <w:tcPr>
            <w:tcW w:w="850"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5а</w:t>
            </w:r>
          </w:p>
        </w:tc>
        <w:tc>
          <w:tcPr>
            <w:tcW w:w="184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Лауреат 1 ст</w:t>
            </w:r>
          </w:p>
        </w:tc>
      </w:tr>
      <w:tr w:rsidR="008016AB" w:rsidRPr="008016AB" w:rsidTr="00B03C15">
        <w:tc>
          <w:tcPr>
            <w:tcW w:w="5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48</w:t>
            </w:r>
          </w:p>
        </w:tc>
        <w:tc>
          <w:tcPr>
            <w:tcW w:w="170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«Смотр строя и песни»</w:t>
            </w:r>
          </w:p>
        </w:tc>
        <w:tc>
          <w:tcPr>
            <w:tcW w:w="113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май</w:t>
            </w:r>
          </w:p>
        </w:tc>
        <w:tc>
          <w:tcPr>
            <w:tcW w:w="172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муниципальный</w:t>
            </w:r>
          </w:p>
        </w:tc>
        <w:tc>
          <w:tcPr>
            <w:tcW w:w="2268" w:type="dxa"/>
            <w:tcBorders>
              <w:top w:val="single" w:sz="4" w:space="0" w:color="auto"/>
              <w:left w:val="single" w:sz="4" w:space="0" w:color="auto"/>
              <w:bottom w:val="single" w:sz="4" w:space="0" w:color="auto"/>
              <w:right w:val="single" w:sz="4" w:space="0" w:color="auto"/>
            </w:tcBorders>
          </w:tcPr>
          <w:p w:rsidR="008016AB" w:rsidRPr="008016AB" w:rsidRDefault="008016AB" w:rsidP="008016AB">
            <w:pPr>
              <w:spacing w:after="0" w:line="240" w:lineRule="auto"/>
              <w:jc w:val="both"/>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8016AB" w:rsidRPr="008016AB" w:rsidRDefault="008016AB" w:rsidP="008016AB">
            <w:pPr>
              <w:spacing w:after="0" w:line="240" w:lineRule="auto"/>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1 место </w:t>
            </w:r>
          </w:p>
        </w:tc>
      </w:tr>
      <w:tr w:rsidR="008016AB" w:rsidRPr="008016AB" w:rsidTr="00B03C15">
        <w:tc>
          <w:tcPr>
            <w:tcW w:w="5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49</w:t>
            </w:r>
          </w:p>
        </w:tc>
        <w:tc>
          <w:tcPr>
            <w:tcW w:w="170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Легкоатлетическая эстафета</w:t>
            </w:r>
          </w:p>
        </w:tc>
        <w:tc>
          <w:tcPr>
            <w:tcW w:w="113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май</w:t>
            </w:r>
          </w:p>
        </w:tc>
        <w:tc>
          <w:tcPr>
            <w:tcW w:w="172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муниципальный</w:t>
            </w:r>
          </w:p>
        </w:tc>
        <w:tc>
          <w:tcPr>
            <w:tcW w:w="22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Зубов А.</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Ларионова Ж.</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Шаляхтин С.</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Никифоров М.</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Гуцу С.</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Токова С.</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Кузнецова Д.</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 Иванова К.</w:t>
            </w:r>
          </w:p>
        </w:tc>
        <w:tc>
          <w:tcPr>
            <w:tcW w:w="850"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5-11</w:t>
            </w:r>
          </w:p>
        </w:tc>
        <w:tc>
          <w:tcPr>
            <w:tcW w:w="184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2 место</w:t>
            </w:r>
          </w:p>
        </w:tc>
      </w:tr>
      <w:tr w:rsidR="008016AB" w:rsidRPr="008016AB" w:rsidTr="00B03C15">
        <w:tc>
          <w:tcPr>
            <w:tcW w:w="5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50</w:t>
            </w:r>
          </w:p>
        </w:tc>
        <w:tc>
          <w:tcPr>
            <w:tcW w:w="170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Конкурс чтецов «Живые строки бессмертного Джалиля...» Организатор — Центр детских и молодежных инициатив «Изучай и развивайся»</w:t>
            </w:r>
          </w:p>
        </w:tc>
        <w:tc>
          <w:tcPr>
            <w:tcW w:w="113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май</w:t>
            </w:r>
          </w:p>
        </w:tc>
        <w:tc>
          <w:tcPr>
            <w:tcW w:w="172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Всероссийский</w:t>
            </w:r>
          </w:p>
        </w:tc>
        <w:tc>
          <w:tcPr>
            <w:tcW w:w="22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Казакова Софья</w:t>
            </w:r>
          </w:p>
        </w:tc>
        <w:tc>
          <w:tcPr>
            <w:tcW w:w="850"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5а</w:t>
            </w:r>
          </w:p>
        </w:tc>
        <w:tc>
          <w:tcPr>
            <w:tcW w:w="184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победитель</w:t>
            </w:r>
          </w:p>
        </w:tc>
      </w:tr>
      <w:tr w:rsidR="008016AB" w:rsidRPr="008016AB" w:rsidTr="00B03C15">
        <w:tc>
          <w:tcPr>
            <w:tcW w:w="56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51</w:t>
            </w:r>
          </w:p>
        </w:tc>
        <w:tc>
          <w:tcPr>
            <w:tcW w:w="170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Мероприятия </w:t>
            </w:r>
            <w:r w:rsidRPr="008016AB">
              <w:rPr>
                <w:rFonts w:ascii="Times New Roman" w:hAnsi="Times New Roman" w:cs="Times New Roman"/>
                <w:sz w:val="24"/>
                <w:szCs w:val="24"/>
              </w:rPr>
              <w:lastRenderedPageBreak/>
              <w:t>фестиваля «Футбол в школе»</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1.Викторина о футболе</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2. Конкурс рисунков по футболу</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3. Конкурс «Футбольный гурман»</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4.Классный кубок по футболу</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5. Классный час «История футбола»</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6. «Футбольная ёлочка»</w:t>
            </w:r>
          </w:p>
        </w:tc>
        <w:tc>
          <w:tcPr>
            <w:tcW w:w="1134"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lastRenderedPageBreak/>
              <w:t>декабрь-</w:t>
            </w:r>
            <w:r w:rsidRPr="008016AB">
              <w:rPr>
                <w:rFonts w:ascii="Times New Roman" w:hAnsi="Times New Roman" w:cs="Times New Roman"/>
                <w:sz w:val="24"/>
                <w:szCs w:val="24"/>
              </w:rPr>
              <w:lastRenderedPageBreak/>
              <w:t>май</w:t>
            </w:r>
          </w:p>
        </w:tc>
        <w:tc>
          <w:tcPr>
            <w:tcW w:w="1728"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lastRenderedPageBreak/>
              <w:t>всероссийски</w:t>
            </w:r>
            <w:r w:rsidRPr="008016AB">
              <w:rPr>
                <w:rFonts w:ascii="Times New Roman" w:hAnsi="Times New Roman" w:cs="Times New Roman"/>
                <w:sz w:val="24"/>
                <w:szCs w:val="24"/>
              </w:rPr>
              <w:lastRenderedPageBreak/>
              <w:t>й</w:t>
            </w:r>
          </w:p>
        </w:tc>
        <w:tc>
          <w:tcPr>
            <w:tcW w:w="2268" w:type="dxa"/>
            <w:tcBorders>
              <w:top w:val="single" w:sz="4" w:space="0" w:color="auto"/>
              <w:left w:val="single" w:sz="4" w:space="0" w:color="auto"/>
              <w:bottom w:val="single" w:sz="4" w:space="0" w:color="auto"/>
              <w:right w:val="single" w:sz="4" w:space="0" w:color="auto"/>
            </w:tcBorders>
          </w:tcPr>
          <w:p w:rsidR="008016AB" w:rsidRPr="008016AB" w:rsidRDefault="008016AB" w:rsidP="008016AB">
            <w:pPr>
              <w:spacing w:after="0" w:line="240" w:lineRule="auto"/>
              <w:jc w:val="both"/>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1-9</w:t>
            </w:r>
          </w:p>
        </w:tc>
        <w:tc>
          <w:tcPr>
            <w:tcW w:w="1843" w:type="dxa"/>
            <w:tcBorders>
              <w:top w:val="single" w:sz="4" w:space="0" w:color="auto"/>
              <w:left w:val="single" w:sz="4" w:space="0" w:color="auto"/>
              <w:bottom w:val="single" w:sz="4" w:space="0" w:color="auto"/>
              <w:right w:val="single" w:sz="4" w:space="0" w:color="auto"/>
            </w:tcBorders>
            <w:hideMark/>
          </w:tcPr>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участие</w:t>
            </w:r>
          </w:p>
        </w:tc>
      </w:tr>
    </w:tbl>
    <w:p w:rsidR="008016AB" w:rsidRPr="008016AB" w:rsidRDefault="008016AB" w:rsidP="008016AB">
      <w:pPr>
        <w:spacing w:after="0" w:line="240" w:lineRule="auto"/>
        <w:jc w:val="both"/>
        <w:rPr>
          <w:rFonts w:ascii="Times New Roman" w:hAnsi="Times New Roman" w:cs="Times New Roman"/>
          <w:sz w:val="24"/>
          <w:szCs w:val="24"/>
        </w:rPr>
      </w:pPr>
    </w:p>
    <w:p w:rsidR="008016AB" w:rsidRPr="008016AB" w:rsidRDefault="008016AB" w:rsidP="008016AB">
      <w:pPr>
        <w:spacing w:after="0" w:line="240" w:lineRule="auto"/>
        <w:jc w:val="both"/>
        <w:rPr>
          <w:rFonts w:ascii="Times New Roman" w:hAnsi="Times New Roman" w:cs="Times New Roman"/>
          <w:sz w:val="24"/>
          <w:szCs w:val="24"/>
        </w:rPr>
      </w:pPr>
    </w:p>
    <w:p w:rsidR="008016AB" w:rsidRPr="008016AB" w:rsidRDefault="008016AB" w:rsidP="008016AB">
      <w:pPr>
        <w:spacing w:after="0" w:line="240" w:lineRule="auto"/>
        <w:jc w:val="both"/>
        <w:rPr>
          <w:rFonts w:ascii="Times New Roman" w:hAnsi="Times New Roman" w:cs="Times New Roman"/>
          <w:sz w:val="24"/>
          <w:szCs w:val="24"/>
        </w:rPr>
      </w:pPr>
      <w:bookmarkStart w:id="5" w:name="bookmark23"/>
      <w:bookmarkStart w:id="6" w:name="bookmark22"/>
      <w:r w:rsidRPr="008016AB">
        <w:rPr>
          <w:rFonts w:ascii="Times New Roman" w:hAnsi="Times New Roman" w:cs="Times New Roman"/>
          <w:sz w:val="24"/>
          <w:szCs w:val="24"/>
        </w:rPr>
        <w:t xml:space="preserve">  Модуль «Предметно-пространственная среда»</w:t>
      </w:r>
      <w:bookmarkEnd w:id="5"/>
      <w:bookmarkEnd w:id="6"/>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Предметно-пространственная среда школы выстроена с учетом принципов многофункциональности, вариативности, насыщенности, доступности и безопасности.             Оформление помещений школы государственной символикой РФ, субъекта и муниципального образования, проведение церемоний поднятия и спуска государственного флага, исполнение государственного гимна способствуют развитию патриотических качеств личности школьников. </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      Необходимо ежегодно развивать предметно-эстетическую среду школы и реализовывать ее воспитательные возможности. При условии грамотной организации окружающей предметно-эстетической среды школы, обогащается внутренний мир ученика, развивается у него чувство вкуса и стиля. Формируется позитивное восприятие ребёнком школы, создается атмосфера психологического комфорта, поднимает настроение, предупреждает стрессовые ситуации. Воспитывающее влияние на ребёнка в МБОУ «Краснохолмская сош №2 им. С.Забавина»  осуществляется через такие формы работы с предметно-эстетической средой школы как: </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 оформление интерьера школьных помещений (коридоров, залов,окон, лестничных пролетов и т.п.) и их периодическая переориентация, которая может служить хорошим средством разрушения негативных установок школьников на учебные и внеурочные занятия; </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благоустройство классных кабинетов, осуществляемое классными руководителями вместе с обучающимися, проявляющее фантазию и творческие способности детей;</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 размещение на школьных стендах сменяемых экспозиций: творческих работ школьников, позволяющих им реализовать свой творческий потенциал, а также знакомящих их с работами друг друга; фото-отчётов об интересных событиях, происходящих в школе </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(проведённых акциях, интересных экскурсиях, походах, встречах с интересными людьми и т.п.); </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 озеленение школьной и пришкольной территории, разбивка клумб (в рамках проекта «Клумба Победы»). В фойе школы  проводится озеленение школьного интерьера с использованием комнатных растений; </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 </w:t>
      </w:r>
      <w:r w:rsidRPr="008016AB">
        <w:rPr>
          <w:rFonts w:ascii="Times New Roman" w:hAnsi="Times New Roman" w:cs="Times New Roman"/>
          <w:sz w:val="24"/>
          <w:szCs w:val="24"/>
        </w:rPr>
        <w:tab/>
        <w:t xml:space="preserve">Оформление  выставок, посвященным  конкретным  событиям  и людям: </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-Наши Герои, Герои нашего времени, История государства российского, Наше будущее и др.</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Проведение общешкольных конкурсов на лучшее оформление классов к школьным календарным событиям (Новый год, 8 марта, День Победы, День России)</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 </w:t>
      </w:r>
      <w:r w:rsidRPr="008016AB">
        <w:rPr>
          <w:rFonts w:ascii="Times New Roman" w:hAnsi="Times New Roman" w:cs="Times New Roman"/>
          <w:sz w:val="24"/>
          <w:szCs w:val="24"/>
        </w:rPr>
        <w:tab/>
        <w:t>Создание стендов «Гордость школы» (фото лучших обучающихся)</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Создание фотозоны к традиционным школьным праздникам:</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lastRenderedPageBreak/>
        <w:t>-День учителя,  Посвящение в орлята, последний звонок и выпускной вечер;</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 </w:t>
      </w:r>
      <w:r w:rsidRPr="008016AB">
        <w:rPr>
          <w:rFonts w:ascii="Times New Roman" w:hAnsi="Times New Roman" w:cs="Times New Roman"/>
          <w:sz w:val="24"/>
          <w:szCs w:val="24"/>
        </w:rPr>
        <w:tab/>
        <w:t xml:space="preserve">Конкурс плакатов на различные темы. </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Благодаря  совместной работе педагогического и ученического коллектива по благоустройству школьной территории, на территории школы всегда ухоженные и цветущие клумбы. </w:t>
      </w:r>
    </w:p>
    <w:p w:rsidR="008016AB" w:rsidRPr="008016AB" w:rsidRDefault="008016AB" w:rsidP="008016AB">
      <w:pPr>
        <w:spacing w:after="0" w:line="240" w:lineRule="auto"/>
        <w:jc w:val="both"/>
        <w:rPr>
          <w:rFonts w:ascii="Times New Roman" w:hAnsi="Times New Roman" w:cs="Times New Roman"/>
          <w:sz w:val="24"/>
          <w:szCs w:val="24"/>
        </w:rPr>
      </w:pP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Модуль  «Школьные медиа»</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Данный модуль относится к вариативным, то есть по выбору для образовательной организации,  в нашей школе медиа-центр  стал активной площадкой для реализации творческих инициатив обучающихся, освещения школьных событий и формирования информационной культуры. Работа строилась на принципах добровольности, инициативности и командного взаимодействия. Цель школьных медиа (совместно создаваемых обучающимися и педагогическими работниками средств распространения текстовой, аудио видео информации) – развитие коммуникативной культуры обучающихся, формирование навыков общения и сотрудничества, поддержка творческой самореализации обучающихся. </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Школьный медиацентр осуществляет мультимедийное сопровождение школьных событий, вовлекает детей в процесс медиатворчества, повышает их медиаграмотность. Руководит школьным Медиа-центром  учитель истории Лебедева Н.Н. Самые главные принципы работы Медиа-центра – это своевременное освещение школьных событий.  </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Основные направления деятельности: </w:t>
      </w:r>
    </w:p>
    <w:p w:rsidR="008016AB" w:rsidRPr="008016AB" w:rsidRDefault="008016AB" w:rsidP="008016AB">
      <w:pPr>
        <w:numPr>
          <w:ilvl w:val="0"/>
          <w:numId w:val="40"/>
        </w:numPr>
        <w:spacing w:after="0" w:line="240" w:lineRule="auto"/>
        <w:jc w:val="both"/>
        <w:rPr>
          <w:rFonts w:ascii="Times New Roman" w:hAnsi="Times New Roman" w:cs="Times New Roman"/>
          <w:sz w:val="24"/>
          <w:szCs w:val="24"/>
        </w:rPr>
      </w:pPr>
      <w:r w:rsidRPr="008016AB">
        <w:rPr>
          <w:rFonts w:ascii="Times New Roman" w:hAnsi="Times New Roman" w:cs="Times New Roman"/>
          <w:i/>
          <w:sz w:val="24"/>
          <w:szCs w:val="24"/>
        </w:rPr>
        <w:t xml:space="preserve">Информационное сопровождение школьной жизни </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 Регулярное освещение школьных мероприятий (концертов, олимпиад, акций, спортивных соревнований) </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 Ведение школьных страниц в социальных сетях и обновление раздела «Новости» на официальном сайте школы. </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 </w:t>
      </w:r>
      <w:r w:rsidRPr="008016AB">
        <w:rPr>
          <w:rFonts w:ascii="Times New Roman" w:hAnsi="Times New Roman" w:cs="Times New Roman"/>
          <w:sz w:val="24"/>
          <w:szCs w:val="24"/>
        </w:rPr>
        <w:tab/>
        <w:t xml:space="preserve">Создание фотогалерей и видеороликов по итогам значимых событий. </w:t>
      </w:r>
    </w:p>
    <w:p w:rsidR="008016AB" w:rsidRPr="008016AB" w:rsidRDefault="008016AB" w:rsidP="008016AB">
      <w:pPr>
        <w:numPr>
          <w:ilvl w:val="0"/>
          <w:numId w:val="40"/>
        </w:numPr>
        <w:spacing w:after="0" w:line="240" w:lineRule="auto"/>
        <w:jc w:val="both"/>
        <w:rPr>
          <w:rFonts w:ascii="Times New Roman" w:hAnsi="Times New Roman" w:cs="Times New Roman"/>
          <w:sz w:val="24"/>
          <w:szCs w:val="24"/>
        </w:rPr>
      </w:pPr>
      <w:r w:rsidRPr="008016AB">
        <w:rPr>
          <w:rFonts w:ascii="Times New Roman" w:hAnsi="Times New Roman" w:cs="Times New Roman"/>
          <w:i/>
          <w:sz w:val="24"/>
          <w:szCs w:val="24"/>
        </w:rPr>
        <w:t>Проектная  деятельность</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 </w:t>
      </w:r>
      <w:r w:rsidRPr="008016AB">
        <w:rPr>
          <w:rFonts w:ascii="Times New Roman" w:hAnsi="Times New Roman" w:cs="Times New Roman"/>
          <w:sz w:val="24"/>
          <w:szCs w:val="24"/>
        </w:rPr>
        <w:tab/>
        <w:t xml:space="preserve">Интервью с учителями, выпускниками, участниками конкурсов. </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Видеоролики с участием педагогов и обучающихся в рамках различных тематических дней.  Наш центр  принимает  участие в муниципальных, региональных медиаконкурсах.</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Можно сделать вывод чтомедиацентр стал неотъемлемой частью школьного сообщества, развивающей у учащихся важные компетенции — коммуникативные, креативные и цифровые. Самыми активными участниками школьного медиацентра в 2024-2025 учебном году стали обучающиеся  8а, 10 и 11 классов. В следующем году планируется увеличить вовлечение обучающихся в медиатворчество и продвижение позитивного имиджа школы в медиапространстве. </w:t>
      </w:r>
    </w:p>
    <w:p w:rsidR="008016AB" w:rsidRPr="008016AB" w:rsidRDefault="008016AB" w:rsidP="008016AB">
      <w:pPr>
        <w:spacing w:after="0" w:line="240" w:lineRule="auto"/>
        <w:jc w:val="both"/>
        <w:rPr>
          <w:rFonts w:ascii="Times New Roman" w:hAnsi="Times New Roman" w:cs="Times New Roman"/>
          <w:sz w:val="24"/>
          <w:szCs w:val="24"/>
        </w:rPr>
      </w:pP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Модуль «Экскурсии, экспедиции, походы»</w:t>
      </w:r>
    </w:p>
    <w:p w:rsidR="008016AB" w:rsidRPr="008016AB" w:rsidRDefault="008016AB" w:rsidP="008016AB">
      <w:pPr>
        <w:spacing w:after="0" w:line="240" w:lineRule="auto"/>
        <w:jc w:val="both"/>
        <w:rPr>
          <w:rFonts w:ascii="Times New Roman" w:hAnsi="Times New Roman" w:cs="Times New Roman"/>
          <w:sz w:val="24"/>
          <w:szCs w:val="24"/>
        </w:rPr>
      </w:pP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Модулю  «Экскурсии, экспедиции, походы» в школе уделяется  внимание, так как экскурсии, экспедиции, походы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экспедициях, в походах создаются благоприятные условия для воспитания у подростков самостоятельности и ответственности, формирования у них навыков самообслуживающего труда, преодоления их инфантильных и эгоистических наклонностей. Важно и  обучение учащихся  рациональному использованию своего времени. Модуль направлен на  возрождение национальных традиций, воспитание духовной культуры, привитие любви к своей Родине.  </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В этом году обучающиеся школы (8-9 классы) посетили Ржевский мемориал Советскому солдату. В рамках проекта «Нас пригласили во дворец» ребята посетили  Путевой дворец, музыкальную филармонию, исторический парк «Россия – моя история»,  а также музеи города Твери.</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Через экскурсии на предприятия города организуется профориентационная  работа со школьниками. Не первый год обучающиеся вместе с классными руководителями посещают ПЧ-35, ООО «Краснохолмск», мебельную фабрику «Красный Холм Мебель»</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lastRenderedPageBreak/>
        <w:t>Обучающиеся школы принимают  участие во Всероссийской акции «Неделя без турникетов», в ходе которой ребята знакомятся с  предприятиями области и  их основной деятельностью. Так на Тверском вагоностроительном заводе состоялись мероприятия в онлайн-формате, где ученикам 9-11 классов рассказали о работе предприятия, учебных заведениях Твери, которые готовят специалистов для завода.</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 Также ребята познакомились с династиями вагоностроителей и приняли участие в обзоре  новейших поездов " Иволга", " Аврора" и другой продукции  предприятия.</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       Обучающиеся старших классов  активно используют «Пушкинскую карту» для посещения спектаклей, театрализованных программ, экскурсий. Работа по этому модулю будет активно продолжаться.  </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В летний период обучающиеся школы посетили  палаточные лагеря. Это лагерь «Дружба», организованный на базе МБОУ «Хабоцкаяоош». Здесь для ребят проводились занятия познавательного и спортивно-оздоровительного  направления. В лагере отдохнули11 человек. Ребята интересно и с пользой провели свой досуг. В палаточном  лагере в рамках многодневного похода «Пацаны» приняли участие 20 человек (курсанты и юниоры). Мероприятия военно-спортивной игры «Патриот» способствуют  формированию  качеств, необходимых при действиях в чрезвычайных ситуациях и экстремальных условиях,формированию  навыков здорового образа жизни, развитию интереса к занятиям спортом. В рамках летнего лагеря труда и отдыха «Ровесник» обучающиеся школы совершили комбинированный поход в  д. Слобода, где совершили    экскурсию по Никольскому Антониевскому монастырю.</w:t>
      </w:r>
    </w:p>
    <w:p w:rsidR="008016AB" w:rsidRPr="008016AB" w:rsidRDefault="008016AB" w:rsidP="008016AB">
      <w:pPr>
        <w:spacing w:after="0" w:line="240" w:lineRule="auto"/>
        <w:jc w:val="both"/>
        <w:rPr>
          <w:rFonts w:ascii="Times New Roman" w:hAnsi="Times New Roman" w:cs="Times New Roman"/>
          <w:iCs/>
          <w:sz w:val="24"/>
          <w:szCs w:val="24"/>
        </w:rPr>
      </w:pPr>
    </w:p>
    <w:p w:rsidR="008016AB" w:rsidRPr="008016AB" w:rsidRDefault="008016AB" w:rsidP="008016AB">
      <w:pPr>
        <w:spacing w:after="0" w:line="240" w:lineRule="auto"/>
        <w:jc w:val="both"/>
        <w:rPr>
          <w:rFonts w:ascii="Times New Roman" w:hAnsi="Times New Roman" w:cs="Times New Roman"/>
          <w:iCs/>
          <w:sz w:val="24"/>
          <w:szCs w:val="24"/>
        </w:rPr>
      </w:pPr>
      <w:r w:rsidRPr="008016AB">
        <w:rPr>
          <w:rFonts w:ascii="Times New Roman" w:hAnsi="Times New Roman" w:cs="Times New Roman"/>
          <w:iCs/>
          <w:sz w:val="24"/>
          <w:szCs w:val="24"/>
        </w:rPr>
        <w:t>Модуль«Социальное партнерство»</w:t>
      </w:r>
    </w:p>
    <w:p w:rsidR="008016AB" w:rsidRPr="008016AB" w:rsidRDefault="008016AB" w:rsidP="008016AB">
      <w:pPr>
        <w:spacing w:after="0" w:line="240" w:lineRule="auto"/>
        <w:jc w:val="both"/>
        <w:rPr>
          <w:rFonts w:ascii="Times New Roman" w:hAnsi="Times New Roman" w:cs="Times New Roman"/>
          <w:iCs/>
          <w:sz w:val="24"/>
          <w:szCs w:val="24"/>
        </w:rPr>
      </w:pP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ab/>
        <w:t xml:space="preserve">Социальное партнёрство сегодня – неотъемлемая часть работы  школы. Современное социальное партнёрство помогает решать образовательные и воспитательные задачи и поэтому выстраивается в соответствии с целями и задачами Программы развития школы. Социальное партнерство должно быть осознанное, добровольное, взаимовыгодное, целенаправленное. Целью социального партнерства является воспитание успешной, гармонично развитой, социокультурной, самореализованной личности обучающегося. В целях повышения эффективности воспитательного процесса определены направления воспитания и социализации обучающихся, а также организовано взаимодействие школы с учреждениями образовательной, профориентационной, культурной, профилактической, спортивно-оздоровительной направленности. </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В 2024–2025 учебном году школа активно взаимодействовала с социальными партнерами: учреждениями дополнительного образования, организациями. Наши социальные партнёры  МБУ ДО  «Краснохолмский ДДТ», МБУК«Краснохолмский ДНТ», Краснохолмский краеведческий музей, ГКУ Тверской области «Центр занятости населения Краснохолмского МО», МКУК «Краснохолмская центральная библиотека», Краснохолмское лесничество, МБУ ДО «Краснохолмская ДЮСШ», детские сады и школы  округа  которые создают социокультурную среду школы и оказывают положительное влияние на воспитательный и образовательный процесс  среди обучающихся.</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Проведение библиотечных уроков, праздников, тематических занятий, организация встреч с писателями и поэтами, краеведческие чтения и др. занятия, участие в соревнованиях, турнирах, эстафетах,  посещение военно- спортивных клубов,  секций, участие в фестивалях,  в городских и региональных конкурсах,  в тематических концертных программах, театральных представлениях,которые помогают развитию личности ребёнка</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Совместно разрабатываемые и реализуемые обучающимися, педагогами с организациями-партнёрами мероприятия благотворительной, экологической, патриотической, трудовой и т. д. направленности, ориентированны на воспитание обучающихся, преобразование окружающего социума, позитивное воздействие на социальное окружение.</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Задачи на 2025-2026 год </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1.Активизация социального партнерства посредством заключения новых соглашений с организациями и проведения совместных мероприятий. </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lastRenderedPageBreak/>
        <w:t xml:space="preserve">2.Повышение качества и разнообразия воспитательных мероприятий с акцентом на развитие социальных и личностных компетенций учащихся. </w:t>
      </w:r>
    </w:p>
    <w:p w:rsidR="008016AB" w:rsidRPr="008016AB" w:rsidRDefault="008016AB" w:rsidP="008016AB">
      <w:pPr>
        <w:spacing w:after="0" w:line="240" w:lineRule="auto"/>
        <w:jc w:val="both"/>
        <w:rPr>
          <w:rFonts w:ascii="Times New Roman" w:hAnsi="Times New Roman" w:cs="Times New Roman"/>
          <w:sz w:val="24"/>
          <w:szCs w:val="24"/>
        </w:rPr>
      </w:pPr>
    </w:p>
    <w:p w:rsidR="008016AB" w:rsidRPr="008016AB" w:rsidRDefault="008016AB" w:rsidP="008016AB">
      <w:pPr>
        <w:spacing w:after="0" w:line="240" w:lineRule="auto"/>
        <w:jc w:val="both"/>
        <w:rPr>
          <w:rFonts w:ascii="Times New Roman" w:hAnsi="Times New Roman" w:cs="Times New Roman"/>
          <w:sz w:val="24"/>
          <w:szCs w:val="24"/>
        </w:rPr>
      </w:pP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Модуль «Внешкольные мероприятия» </w:t>
      </w:r>
    </w:p>
    <w:p w:rsidR="008016AB" w:rsidRPr="008016AB" w:rsidRDefault="008016AB" w:rsidP="008016AB">
      <w:pPr>
        <w:spacing w:after="0" w:line="240" w:lineRule="auto"/>
        <w:jc w:val="both"/>
        <w:rPr>
          <w:rFonts w:ascii="Times New Roman" w:hAnsi="Times New Roman" w:cs="Times New Roman"/>
          <w:sz w:val="24"/>
          <w:szCs w:val="24"/>
        </w:rPr>
      </w:pP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Анализ воспитательной работы по модулю «Внешкольные мероприятия» отражает комплексный подход школы к организации досуговой, культурной, патриотической и социальной активности обучающихся во внеурочное время. </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Основные направления реализации модуля «Внешкольные мероприятия» </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          Экскурсии и выездные мероприятия — посещение городского краеведческого музея,  музеев Тверской области, театров, выставок, экскурсии на предприятия города ООО «Краснохолмск», «Красный Холм. Мебель», ПЧ-35, в рамках профориентационной программы «Билет в Будущее»), а также организация походов выходного дня и военноспортивных сборов. Эти мероприятия расширяют кругозор школьников, способствуют приобретению новых знаний об окружающей социальной и природной среде, формируют уважительное отношение к культурному и природному наследию, а также развивают самостоятельность и ответственность </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        К участию во внешкольных мероприятиях привлекаются родители и социальные партнёры — совместная организация и сопровождение внешкольных мероприятий с привлечением родителей и представителей общественных организаций повышает качество воспитательного процесса и укрепляет связи между школой и семьёй. </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Для развития творческих и спортивных способностей детей, обучающиеся под руководством классных руководителей  участвуют в творческих выставках, конкурсах (рисунков, поделок, новогодних игрушек), спортивных соревнованиях и мероприятиях города, района и области. НапримерАнтониевская ярмарка, конкурсы, проводимые домом ремёсел, центральной библиотекой, ДНТ. Много мероприятий проводится в клубе «Ветеран» с руководителем Крыловой Н.И. Это диалог «Встреча поколений», встреча с интересным человеком, тематические программы к дню памяти и скорби, Дню Победы  и др. Много мероприятий проходит  на базе ДШИ, РЦБ. Участие детей в соревнованиях «Испытай себя», «Зарница»,  «Смотр строя и песни», «Президентские состязания» и др. Все эти мероприятия способствуют развитию индивидуальных талантов и формированию  здорового образа жизни  обучающихся.  Внеурочная и внешкольная деятельность охватывает всех обучающихся, что свидетельствует о высокой вовлеченности детей в воспитательные процессы.  Мероприятия проводятся в живой, интересной форме, способствующей развитию творческих и социальных компетенций, а также формированию позитивного микроклимата в коллективе.        Анализ показал положительные отзывы обучающихся и родителей о качестве организации и содержании внешкольных мероприятий, однако отмечается необходимость расширения спектра кружков и секций, а также повышения мотивации для участия в мероприятиях более высокого уровня.                                                                                                                                                             Рекомендации </w:t>
      </w:r>
    </w:p>
    <w:p w:rsidR="008016AB" w:rsidRPr="008016AB" w:rsidRDefault="008016AB" w:rsidP="008016AB">
      <w:pPr>
        <w:numPr>
          <w:ilvl w:val="0"/>
          <w:numId w:val="41"/>
        </w:num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Расширять разнообразие форм внеклассной деятельности, включая новые виды творческих, спортивных и социально значимых мероприятий. </w:t>
      </w:r>
    </w:p>
    <w:p w:rsidR="008016AB" w:rsidRPr="008016AB" w:rsidRDefault="008016AB" w:rsidP="008016AB">
      <w:pPr>
        <w:numPr>
          <w:ilvl w:val="0"/>
          <w:numId w:val="41"/>
        </w:num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Активнее привлекать обучающихся к планированию и организации мероприятий, развивать навыки самоуправления и лидерства. </w:t>
      </w:r>
    </w:p>
    <w:p w:rsidR="008016AB" w:rsidRPr="008016AB" w:rsidRDefault="008016AB" w:rsidP="008016AB">
      <w:pPr>
        <w:numPr>
          <w:ilvl w:val="0"/>
          <w:numId w:val="41"/>
        </w:num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Усилить сотрудничество с семьями обучающихся и социальными партнёрами для повышения эффективности воспитательной работы. </w:t>
      </w:r>
    </w:p>
    <w:p w:rsidR="008016AB" w:rsidRPr="008016AB" w:rsidRDefault="008016AB" w:rsidP="008016AB">
      <w:pPr>
        <w:numPr>
          <w:ilvl w:val="0"/>
          <w:numId w:val="41"/>
        </w:num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Внедрять современные воспитательные технологии и системы мотивации для стимулирования участия школьников в конкурсах, проектах и акциях различного уровня. </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Таким образом, модуль «Внешкольные мероприятия» успешно реализует воспитательный потенциал через разнообразные формы культурно-досуговой и социальной активности, способствуя всестороннему развитию личности обучающихся, формированию гражданских и патриотических ценностей, а также укреплению школьного сообщества. </w:t>
      </w:r>
    </w:p>
    <w:p w:rsidR="008016AB" w:rsidRPr="008016AB" w:rsidRDefault="008016AB" w:rsidP="008016AB">
      <w:pPr>
        <w:spacing w:after="0" w:line="240" w:lineRule="auto"/>
        <w:jc w:val="both"/>
        <w:rPr>
          <w:rFonts w:ascii="Times New Roman" w:hAnsi="Times New Roman" w:cs="Times New Roman"/>
          <w:sz w:val="24"/>
          <w:szCs w:val="24"/>
        </w:rPr>
      </w:pP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Модуль «Трудовая деятельность» </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lastRenderedPageBreak/>
        <w:t xml:space="preserve">был направлен на решение следующих задач: </w:t>
      </w:r>
      <w:r w:rsidRPr="008016AB">
        <w:rPr>
          <w:rFonts w:ascii="Times New Roman" w:hAnsi="Times New Roman" w:cs="Times New Roman"/>
          <w:sz w:val="24"/>
          <w:szCs w:val="24"/>
        </w:rPr>
        <w:sym w:font="Symbol" w:char="F02D"/>
      </w:r>
      <w:r w:rsidRPr="008016AB">
        <w:rPr>
          <w:rFonts w:ascii="Times New Roman" w:hAnsi="Times New Roman" w:cs="Times New Roman"/>
          <w:sz w:val="24"/>
          <w:szCs w:val="24"/>
        </w:rPr>
        <w:t xml:space="preserve"> воспитание у детей уважения к труду и людям труда, трудовым достижениям; </w:t>
      </w:r>
      <w:r w:rsidRPr="008016AB">
        <w:rPr>
          <w:rFonts w:ascii="Times New Roman" w:hAnsi="Times New Roman" w:cs="Times New Roman"/>
          <w:sz w:val="24"/>
          <w:szCs w:val="24"/>
        </w:rPr>
        <w:sym w:font="Symbol" w:char="F02D"/>
      </w:r>
      <w:r w:rsidRPr="008016AB">
        <w:rPr>
          <w:rFonts w:ascii="Times New Roman" w:hAnsi="Times New Roman" w:cs="Times New Roman"/>
          <w:sz w:val="24"/>
          <w:szCs w:val="24"/>
        </w:rPr>
        <w:t xml:space="preserve"> формирование у детей умений и навыков самообслуживания, потребности трудиться, добросовестного, ответственного и творческого отношения к разным видам трудовой деятельности, включая обучение и выполнение домашних обязанностей; </w:t>
      </w:r>
      <w:r w:rsidRPr="008016AB">
        <w:rPr>
          <w:rFonts w:ascii="Times New Roman" w:hAnsi="Times New Roman" w:cs="Times New Roman"/>
          <w:sz w:val="24"/>
          <w:szCs w:val="24"/>
        </w:rPr>
        <w:sym w:font="Symbol" w:char="F02D"/>
      </w:r>
      <w:r w:rsidRPr="008016AB">
        <w:rPr>
          <w:rFonts w:ascii="Times New Roman" w:hAnsi="Times New Roman" w:cs="Times New Roman"/>
          <w:sz w:val="24"/>
          <w:szCs w:val="24"/>
        </w:rPr>
        <w:t xml:space="preserve"> развития навыков совместной работы, умения работать самостоятельно, мобилизуя необходимые ресурсы, правильно оценивая смысл и последствия своих действий; </w:t>
      </w:r>
      <w:r w:rsidRPr="008016AB">
        <w:rPr>
          <w:rFonts w:ascii="Times New Roman" w:hAnsi="Times New Roman" w:cs="Times New Roman"/>
          <w:sz w:val="24"/>
          <w:szCs w:val="24"/>
        </w:rPr>
        <w:sym w:font="Symbol" w:char="F02D"/>
      </w:r>
      <w:r w:rsidRPr="008016AB">
        <w:rPr>
          <w:rFonts w:ascii="Times New Roman" w:hAnsi="Times New Roman" w:cs="Times New Roman"/>
          <w:sz w:val="24"/>
          <w:szCs w:val="24"/>
        </w:rPr>
        <w:t xml:space="preserve"> содействие профессиональному самоопределению, приобщения детей к социально-значимой деятельности для осмысленного выбора профессии. Реализация модуля происходила через следующие виды и формы воспитательной деятельности: </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Учебный труд:</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sym w:font="Symbol" w:char="F02D"/>
      </w:r>
      <w:r w:rsidRPr="008016AB">
        <w:rPr>
          <w:rFonts w:ascii="Times New Roman" w:hAnsi="Times New Roman" w:cs="Times New Roman"/>
          <w:sz w:val="24"/>
          <w:szCs w:val="24"/>
        </w:rPr>
        <w:t xml:space="preserve"> умственный труд на учебных занятиях по учебным предметам,</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sym w:font="Symbol" w:char="F02D"/>
      </w:r>
      <w:r w:rsidRPr="008016AB">
        <w:rPr>
          <w:rFonts w:ascii="Times New Roman" w:hAnsi="Times New Roman" w:cs="Times New Roman"/>
          <w:sz w:val="24"/>
          <w:szCs w:val="24"/>
        </w:rPr>
        <w:t xml:space="preserve"> умственный труд на учебных занятиях по учебным предметам, занятиях внеурочной деятельности; </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sym w:font="Symbol" w:char="F02D"/>
      </w:r>
      <w:r w:rsidRPr="008016AB">
        <w:rPr>
          <w:rFonts w:ascii="Times New Roman" w:hAnsi="Times New Roman" w:cs="Times New Roman"/>
          <w:sz w:val="24"/>
          <w:szCs w:val="24"/>
        </w:rPr>
        <w:t xml:space="preserve"> физический труд на учебных занятиях по труду (технологии). Общественно-полезный труд:</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sym w:font="Symbol" w:char="F02D"/>
      </w:r>
      <w:r w:rsidRPr="008016AB">
        <w:rPr>
          <w:rFonts w:ascii="Times New Roman" w:hAnsi="Times New Roman" w:cs="Times New Roman"/>
          <w:sz w:val="24"/>
          <w:szCs w:val="24"/>
        </w:rPr>
        <w:t xml:space="preserve"> благоустройство класса, школы, города;</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sym w:font="Symbol" w:char="F02D"/>
      </w:r>
      <w:r w:rsidRPr="008016AB">
        <w:rPr>
          <w:rFonts w:ascii="Times New Roman" w:hAnsi="Times New Roman" w:cs="Times New Roman"/>
          <w:sz w:val="24"/>
          <w:szCs w:val="24"/>
        </w:rPr>
        <w:t xml:space="preserve"> благоустройство пришкольной территории:</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 посадка аллеи героя в честь героя-земляка, участника  Великой Отечественной войны, </w:t>
      </w:r>
      <w:r w:rsidRPr="008016AB">
        <w:rPr>
          <w:rFonts w:ascii="Times New Roman" w:hAnsi="Times New Roman" w:cs="Times New Roman"/>
          <w:sz w:val="24"/>
          <w:szCs w:val="24"/>
        </w:rPr>
        <w:sym w:font="Symbol" w:char="F02D"/>
      </w:r>
      <w:r w:rsidRPr="008016AB">
        <w:rPr>
          <w:rFonts w:ascii="Times New Roman" w:hAnsi="Times New Roman" w:cs="Times New Roman"/>
          <w:sz w:val="24"/>
          <w:szCs w:val="24"/>
        </w:rPr>
        <w:t xml:space="preserve"> шефство над памятниками, воинскими захоронениями;</w:t>
      </w:r>
      <w:r w:rsidRPr="008016AB">
        <w:rPr>
          <w:rFonts w:ascii="Times New Roman" w:hAnsi="Times New Roman" w:cs="Times New Roman"/>
          <w:sz w:val="24"/>
          <w:szCs w:val="24"/>
        </w:rPr>
        <w:sym w:font="Symbol" w:char="F02D"/>
      </w:r>
      <w:r w:rsidRPr="008016AB">
        <w:rPr>
          <w:rFonts w:ascii="Times New Roman" w:hAnsi="Times New Roman" w:cs="Times New Roman"/>
          <w:sz w:val="24"/>
          <w:szCs w:val="24"/>
        </w:rPr>
        <w:t xml:space="preserve"> экологические субботники, акции; </w:t>
      </w:r>
      <w:r w:rsidRPr="008016AB">
        <w:rPr>
          <w:rFonts w:ascii="Times New Roman" w:hAnsi="Times New Roman" w:cs="Times New Roman"/>
          <w:sz w:val="24"/>
          <w:szCs w:val="24"/>
        </w:rPr>
        <w:sym w:font="Symbol" w:char="F02D"/>
      </w:r>
      <w:r w:rsidRPr="008016AB">
        <w:rPr>
          <w:rFonts w:ascii="Times New Roman" w:hAnsi="Times New Roman" w:cs="Times New Roman"/>
          <w:sz w:val="24"/>
          <w:szCs w:val="24"/>
        </w:rPr>
        <w:t xml:space="preserve"> акция «Чистая школа», «Листопад», «Снежные дорожки» (раз в четверть); </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-дежурство по школе, столовой, по классу;</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Производительный труд:</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sym w:font="Symbol" w:char="F02D"/>
      </w:r>
      <w:r w:rsidRPr="008016AB">
        <w:rPr>
          <w:rFonts w:ascii="Times New Roman" w:hAnsi="Times New Roman" w:cs="Times New Roman"/>
          <w:sz w:val="24"/>
          <w:szCs w:val="24"/>
        </w:rPr>
        <w:t xml:space="preserve"> изготовление элементов для тематического оформления классных кабинетов, коридоров, рекреаций, окон к различным праздничным и памятным датам, ремонт мелкого инвентаря.</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Самообслуживающий труд: </w:t>
      </w:r>
      <w:r w:rsidRPr="008016AB">
        <w:rPr>
          <w:rFonts w:ascii="Times New Roman" w:hAnsi="Times New Roman" w:cs="Times New Roman"/>
          <w:sz w:val="24"/>
          <w:szCs w:val="24"/>
        </w:rPr>
        <w:sym w:font="Symbol" w:char="F02D"/>
      </w:r>
      <w:r w:rsidRPr="008016AB">
        <w:rPr>
          <w:rFonts w:ascii="Times New Roman" w:hAnsi="Times New Roman" w:cs="Times New Roman"/>
          <w:sz w:val="24"/>
          <w:szCs w:val="24"/>
        </w:rPr>
        <w:t xml:space="preserve"> самообслуживание; </w:t>
      </w:r>
      <w:r w:rsidRPr="008016AB">
        <w:rPr>
          <w:rFonts w:ascii="Times New Roman" w:hAnsi="Times New Roman" w:cs="Times New Roman"/>
          <w:sz w:val="24"/>
          <w:szCs w:val="24"/>
        </w:rPr>
        <w:sym w:font="Symbol" w:char="F02D"/>
      </w:r>
      <w:r w:rsidRPr="008016AB">
        <w:rPr>
          <w:rFonts w:ascii="Times New Roman" w:hAnsi="Times New Roman" w:cs="Times New Roman"/>
          <w:sz w:val="24"/>
          <w:szCs w:val="24"/>
        </w:rPr>
        <w:t xml:space="preserve"> подготовка рабочего места к уроку, уборка и поддержание порядка на рабочем месте.</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В летний период в школе функционировал летний трудовой лагерь «Ровесник», где дети также занимались общественно-полезным трудом. В летний период была проведена уборка скошенной травы на территории стадиона, ДСШ, заречного парка, оказана помощь по подготовке школы к новому учебному году, поддержание чистоты и порядка на пришкольной территории, поливка клумб, уборка мусора на территории корта у клуба «Богатырь», зарецкого парка, стадиона.</w:t>
      </w:r>
    </w:p>
    <w:p w:rsidR="008016AB" w:rsidRPr="008016AB" w:rsidRDefault="008016AB" w:rsidP="008016AB">
      <w:pPr>
        <w:spacing w:after="0" w:line="240" w:lineRule="auto"/>
        <w:jc w:val="both"/>
        <w:rPr>
          <w:rFonts w:ascii="Times New Roman" w:hAnsi="Times New Roman" w:cs="Times New Roman"/>
          <w:sz w:val="24"/>
          <w:szCs w:val="24"/>
        </w:rPr>
      </w:pP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Дополнительные образовательные услуги  </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В условиях общеобразовательного учреждения дополнительное образованиедаёт ребѐнку реальную возможность выбрать свой индивидуальный путь. Дополнительное образование детей увеличивает пространство, в котором школьники могут развивать свою творческую и познавательную активность, реализовать свои качества, демонстрировать те способности, которые часто остаются невостребованными основным образованием.   </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Работа по дополнительным общеразвивающим программам была организована по следующим направлениям:</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 1.Туристско-краеведческое </w:t>
      </w:r>
    </w:p>
    <w:p w:rsidR="008016AB" w:rsidRPr="008016AB" w:rsidRDefault="008016AB" w:rsidP="008016AB">
      <w:pPr>
        <w:numPr>
          <w:ilvl w:val="0"/>
          <w:numId w:val="31"/>
        </w:num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Научно-техническое. </w:t>
      </w:r>
    </w:p>
    <w:p w:rsidR="008016AB" w:rsidRPr="008016AB" w:rsidRDefault="008016AB" w:rsidP="008016AB">
      <w:pPr>
        <w:numPr>
          <w:ilvl w:val="0"/>
          <w:numId w:val="31"/>
        </w:num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Естественно-научное.  </w:t>
      </w:r>
    </w:p>
    <w:p w:rsidR="008016AB" w:rsidRPr="008016AB" w:rsidRDefault="008016AB" w:rsidP="008016AB">
      <w:pPr>
        <w:numPr>
          <w:ilvl w:val="0"/>
          <w:numId w:val="31"/>
        </w:num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Физкультурно-спортивное.  </w:t>
      </w:r>
    </w:p>
    <w:p w:rsidR="008016AB" w:rsidRPr="008016AB" w:rsidRDefault="008016AB" w:rsidP="008016AB">
      <w:pPr>
        <w:numPr>
          <w:ilvl w:val="0"/>
          <w:numId w:val="31"/>
        </w:num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Социально-педагогическое.  </w:t>
      </w:r>
    </w:p>
    <w:p w:rsidR="008016AB" w:rsidRPr="008016AB" w:rsidRDefault="008016AB" w:rsidP="008016AB">
      <w:pPr>
        <w:numPr>
          <w:ilvl w:val="0"/>
          <w:numId w:val="31"/>
        </w:num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Художественное.  </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В рамках данных направлений в школе работали кружки и секции по программам  дополнительного образования:  </w:t>
      </w:r>
    </w:p>
    <w:p w:rsidR="008016AB" w:rsidRPr="008016AB" w:rsidRDefault="008016AB" w:rsidP="008016AB">
      <w:pPr>
        <w:spacing w:after="0" w:line="240" w:lineRule="auto"/>
        <w:jc w:val="both"/>
        <w:rPr>
          <w:rFonts w:ascii="Times New Roman" w:hAnsi="Times New Roman" w:cs="Times New Roman"/>
          <w:sz w:val="24"/>
          <w:szCs w:val="24"/>
        </w:rPr>
      </w:pPr>
    </w:p>
    <w:tbl>
      <w:tblPr>
        <w:tblStyle w:val="TableGrid"/>
        <w:tblW w:w="9211" w:type="dxa"/>
        <w:tblInd w:w="-147" w:type="dxa"/>
        <w:tblCellMar>
          <w:top w:w="14" w:type="dxa"/>
          <w:left w:w="108" w:type="dxa"/>
          <w:right w:w="115" w:type="dxa"/>
        </w:tblCellMar>
        <w:tblLook w:val="04A0"/>
      </w:tblPr>
      <w:tblGrid>
        <w:gridCol w:w="3560"/>
        <w:gridCol w:w="1932"/>
        <w:gridCol w:w="1794"/>
        <w:gridCol w:w="1925"/>
      </w:tblGrid>
      <w:tr w:rsidR="008016AB" w:rsidRPr="008016AB" w:rsidTr="008016AB">
        <w:trPr>
          <w:trHeight w:val="1111"/>
        </w:trPr>
        <w:tc>
          <w:tcPr>
            <w:tcW w:w="3560" w:type="dxa"/>
            <w:tcBorders>
              <w:top w:val="single" w:sz="4" w:space="0" w:color="000000"/>
              <w:left w:val="single" w:sz="4" w:space="0" w:color="000000"/>
              <w:bottom w:val="single" w:sz="4" w:space="0" w:color="000000"/>
              <w:right w:val="single" w:sz="4" w:space="0" w:color="000000"/>
            </w:tcBorders>
          </w:tcPr>
          <w:p w:rsidR="008016AB" w:rsidRPr="008016AB" w:rsidRDefault="008016AB" w:rsidP="008016AB">
            <w:pPr>
              <w:jc w:val="both"/>
              <w:rPr>
                <w:rFonts w:ascii="Times New Roman" w:hAnsi="Times New Roman" w:cs="Times New Roman"/>
                <w:sz w:val="24"/>
                <w:szCs w:val="24"/>
              </w:rPr>
            </w:pPr>
            <w:r w:rsidRPr="008016AB">
              <w:rPr>
                <w:rFonts w:ascii="Times New Roman" w:hAnsi="Times New Roman" w:cs="Times New Roman"/>
                <w:sz w:val="24"/>
                <w:szCs w:val="24"/>
              </w:rPr>
              <w:t xml:space="preserve">направление  </w:t>
            </w:r>
          </w:p>
        </w:tc>
        <w:tc>
          <w:tcPr>
            <w:tcW w:w="1932" w:type="dxa"/>
            <w:tcBorders>
              <w:top w:val="single" w:sz="4" w:space="0" w:color="000000"/>
              <w:left w:val="single" w:sz="4" w:space="0" w:color="000000"/>
              <w:bottom w:val="single" w:sz="4" w:space="0" w:color="000000"/>
              <w:right w:val="single" w:sz="4" w:space="0" w:color="000000"/>
            </w:tcBorders>
          </w:tcPr>
          <w:p w:rsidR="008016AB" w:rsidRPr="008016AB" w:rsidRDefault="008016AB" w:rsidP="008016AB">
            <w:pPr>
              <w:jc w:val="both"/>
              <w:rPr>
                <w:rFonts w:ascii="Times New Roman" w:hAnsi="Times New Roman" w:cs="Times New Roman"/>
                <w:sz w:val="24"/>
                <w:szCs w:val="24"/>
              </w:rPr>
            </w:pPr>
            <w:r w:rsidRPr="008016AB">
              <w:rPr>
                <w:rFonts w:ascii="Times New Roman" w:hAnsi="Times New Roman" w:cs="Times New Roman"/>
                <w:sz w:val="24"/>
                <w:szCs w:val="24"/>
              </w:rPr>
              <w:t>количество  кружков</w:t>
            </w:r>
          </w:p>
        </w:tc>
        <w:tc>
          <w:tcPr>
            <w:tcW w:w="1794" w:type="dxa"/>
            <w:tcBorders>
              <w:top w:val="single" w:sz="4" w:space="0" w:color="000000"/>
              <w:left w:val="single" w:sz="4" w:space="0" w:color="000000"/>
              <w:bottom w:val="single" w:sz="4" w:space="0" w:color="000000"/>
              <w:right w:val="single" w:sz="4" w:space="0" w:color="000000"/>
            </w:tcBorders>
          </w:tcPr>
          <w:p w:rsidR="008016AB" w:rsidRPr="008016AB" w:rsidRDefault="008016AB" w:rsidP="008016AB">
            <w:pPr>
              <w:jc w:val="both"/>
              <w:rPr>
                <w:rFonts w:ascii="Times New Roman" w:hAnsi="Times New Roman" w:cs="Times New Roman"/>
                <w:sz w:val="24"/>
                <w:szCs w:val="24"/>
              </w:rPr>
            </w:pPr>
            <w:r w:rsidRPr="008016AB">
              <w:rPr>
                <w:rFonts w:ascii="Times New Roman" w:hAnsi="Times New Roman" w:cs="Times New Roman"/>
                <w:sz w:val="24"/>
                <w:szCs w:val="24"/>
              </w:rPr>
              <w:t xml:space="preserve">количество  </w:t>
            </w:r>
          </w:p>
          <w:p w:rsidR="008016AB" w:rsidRPr="008016AB" w:rsidRDefault="008016AB" w:rsidP="008016AB">
            <w:pPr>
              <w:jc w:val="both"/>
              <w:rPr>
                <w:rFonts w:ascii="Times New Roman" w:hAnsi="Times New Roman" w:cs="Times New Roman"/>
                <w:sz w:val="24"/>
                <w:szCs w:val="24"/>
              </w:rPr>
            </w:pPr>
            <w:r w:rsidRPr="008016AB">
              <w:rPr>
                <w:rFonts w:ascii="Times New Roman" w:hAnsi="Times New Roman" w:cs="Times New Roman"/>
                <w:sz w:val="24"/>
                <w:szCs w:val="24"/>
              </w:rPr>
              <w:t xml:space="preserve">учащихся  </w:t>
            </w:r>
          </w:p>
        </w:tc>
        <w:tc>
          <w:tcPr>
            <w:tcW w:w="1925" w:type="dxa"/>
            <w:tcBorders>
              <w:top w:val="single" w:sz="4" w:space="0" w:color="000000"/>
              <w:left w:val="single" w:sz="4" w:space="0" w:color="000000"/>
              <w:bottom w:val="single" w:sz="4" w:space="0" w:color="000000"/>
              <w:right w:val="single" w:sz="4" w:space="0" w:color="000000"/>
            </w:tcBorders>
          </w:tcPr>
          <w:p w:rsidR="008016AB" w:rsidRPr="008016AB" w:rsidRDefault="008016AB" w:rsidP="008016AB">
            <w:pPr>
              <w:jc w:val="both"/>
              <w:rPr>
                <w:rFonts w:ascii="Times New Roman" w:hAnsi="Times New Roman" w:cs="Times New Roman"/>
                <w:sz w:val="24"/>
                <w:szCs w:val="24"/>
              </w:rPr>
            </w:pPr>
            <w:r w:rsidRPr="008016AB">
              <w:rPr>
                <w:rFonts w:ascii="Times New Roman" w:hAnsi="Times New Roman" w:cs="Times New Roman"/>
                <w:sz w:val="24"/>
                <w:szCs w:val="24"/>
              </w:rPr>
              <w:t xml:space="preserve">% от общего </w:t>
            </w:r>
          </w:p>
          <w:p w:rsidR="008016AB" w:rsidRPr="008016AB" w:rsidRDefault="008016AB" w:rsidP="008016AB">
            <w:pPr>
              <w:jc w:val="both"/>
              <w:rPr>
                <w:rFonts w:ascii="Times New Roman" w:hAnsi="Times New Roman" w:cs="Times New Roman"/>
                <w:sz w:val="24"/>
                <w:szCs w:val="24"/>
              </w:rPr>
            </w:pPr>
            <w:r w:rsidRPr="008016AB">
              <w:rPr>
                <w:rFonts w:ascii="Times New Roman" w:hAnsi="Times New Roman" w:cs="Times New Roman"/>
                <w:sz w:val="24"/>
                <w:szCs w:val="24"/>
              </w:rPr>
              <w:t xml:space="preserve">количества детей  </w:t>
            </w:r>
          </w:p>
        </w:tc>
      </w:tr>
      <w:tr w:rsidR="008016AB" w:rsidRPr="008016AB" w:rsidTr="008016AB">
        <w:trPr>
          <w:trHeight w:val="562"/>
        </w:trPr>
        <w:tc>
          <w:tcPr>
            <w:tcW w:w="3560" w:type="dxa"/>
            <w:tcBorders>
              <w:top w:val="single" w:sz="4" w:space="0" w:color="000000"/>
              <w:left w:val="single" w:sz="4" w:space="0" w:color="000000"/>
              <w:bottom w:val="single" w:sz="4" w:space="0" w:color="000000"/>
              <w:right w:val="single" w:sz="4" w:space="0" w:color="000000"/>
            </w:tcBorders>
          </w:tcPr>
          <w:p w:rsidR="008016AB" w:rsidRPr="008016AB" w:rsidRDefault="008016AB" w:rsidP="008016AB">
            <w:pPr>
              <w:jc w:val="both"/>
              <w:rPr>
                <w:rFonts w:ascii="Times New Roman" w:hAnsi="Times New Roman" w:cs="Times New Roman"/>
                <w:sz w:val="24"/>
                <w:szCs w:val="24"/>
              </w:rPr>
            </w:pPr>
            <w:r w:rsidRPr="008016AB">
              <w:rPr>
                <w:rFonts w:ascii="Times New Roman" w:hAnsi="Times New Roman" w:cs="Times New Roman"/>
                <w:sz w:val="24"/>
                <w:szCs w:val="24"/>
              </w:rPr>
              <w:lastRenderedPageBreak/>
              <w:t xml:space="preserve">Туристско-краеведческое  </w:t>
            </w:r>
          </w:p>
        </w:tc>
        <w:tc>
          <w:tcPr>
            <w:tcW w:w="1932" w:type="dxa"/>
            <w:tcBorders>
              <w:top w:val="single" w:sz="4" w:space="0" w:color="000000"/>
              <w:left w:val="single" w:sz="4" w:space="0" w:color="000000"/>
              <w:bottom w:val="single" w:sz="4" w:space="0" w:color="000000"/>
              <w:right w:val="single" w:sz="4" w:space="0" w:color="000000"/>
            </w:tcBorders>
          </w:tcPr>
          <w:p w:rsidR="008016AB" w:rsidRPr="008016AB" w:rsidRDefault="008016AB" w:rsidP="008016AB">
            <w:pPr>
              <w:jc w:val="both"/>
              <w:rPr>
                <w:rFonts w:ascii="Times New Roman" w:hAnsi="Times New Roman" w:cs="Times New Roman"/>
                <w:sz w:val="24"/>
                <w:szCs w:val="24"/>
              </w:rPr>
            </w:pPr>
            <w:r w:rsidRPr="008016AB">
              <w:rPr>
                <w:rFonts w:ascii="Times New Roman" w:hAnsi="Times New Roman" w:cs="Times New Roman"/>
                <w:sz w:val="24"/>
                <w:szCs w:val="24"/>
              </w:rPr>
              <w:t>1</w:t>
            </w:r>
          </w:p>
        </w:tc>
        <w:tc>
          <w:tcPr>
            <w:tcW w:w="1794" w:type="dxa"/>
            <w:tcBorders>
              <w:top w:val="single" w:sz="4" w:space="0" w:color="000000"/>
              <w:left w:val="single" w:sz="4" w:space="0" w:color="000000"/>
              <w:bottom w:val="single" w:sz="4" w:space="0" w:color="000000"/>
              <w:right w:val="single" w:sz="4" w:space="0" w:color="000000"/>
            </w:tcBorders>
          </w:tcPr>
          <w:p w:rsidR="008016AB" w:rsidRPr="008016AB" w:rsidRDefault="008016AB" w:rsidP="008016AB">
            <w:pPr>
              <w:jc w:val="both"/>
              <w:rPr>
                <w:rFonts w:ascii="Times New Roman" w:hAnsi="Times New Roman" w:cs="Times New Roman"/>
                <w:sz w:val="24"/>
                <w:szCs w:val="24"/>
              </w:rPr>
            </w:pPr>
            <w:r w:rsidRPr="008016AB">
              <w:rPr>
                <w:rFonts w:ascii="Times New Roman" w:hAnsi="Times New Roman" w:cs="Times New Roman"/>
                <w:sz w:val="24"/>
                <w:szCs w:val="24"/>
              </w:rPr>
              <w:t>25</w:t>
            </w:r>
          </w:p>
        </w:tc>
        <w:tc>
          <w:tcPr>
            <w:tcW w:w="1925" w:type="dxa"/>
            <w:tcBorders>
              <w:top w:val="single" w:sz="4" w:space="0" w:color="000000"/>
              <w:left w:val="single" w:sz="4" w:space="0" w:color="000000"/>
              <w:bottom w:val="single" w:sz="4" w:space="0" w:color="000000"/>
              <w:right w:val="single" w:sz="4" w:space="0" w:color="000000"/>
            </w:tcBorders>
          </w:tcPr>
          <w:p w:rsidR="008016AB" w:rsidRPr="008016AB" w:rsidRDefault="008016AB" w:rsidP="008016AB">
            <w:pPr>
              <w:jc w:val="both"/>
              <w:rPr>
                <w:rFonts w:ascii="Times New Roman" w:hAnsi="Times New Roman" w:cs="Times New Roman"/>
                <w:sz w:val="24"/>
                <w:szCs w:val="24"/>
              </w:rPr>
            </w:pPr>
            <w:r w:rsidRPr="008016AB">
              <w:rPr>
                <w:rFonts w:ascii="Times New Roman" w:hAnsi="Times New Roman" w:cs="Times New Roman"/>
                <w:sz w:val="24"/>
                <w:szCs w:val="24"/>
              </w:rPr>
              <w:t>5%</w:t>
            </w:r>
          </w:p>
        </w:tc>
      </w:tr>
      <w:tr w:rsidR="008016AB" w:rsidRPr="008016AB" w:rsidTr="008016AB">
        <w:trPr>
          <w:trHeight w:val="564"/>
        </w:trPr>
        <w:tc>
          <w:tcPr>
            <w:tcW w:w="3560" w:type="dxa"/>
            <w:tcBorders>
              <w:top w:val="single" w:sz="4" w:space="0" w:color="000000"/>
              <w:left w:val="single" w:sz="4" w:space="0" w:color="000000"/>
              <w:bottom w:val="single" w:sz="4" w:space="0" w:color="000000"/>
              <w:right w:val="single" w:sz="4" w:space="0" w:color="000000"/>
            </w:tcBorders>
          </w:tcPr>
          <w:p w:rsidR="008016AB" w:rsidRPr="008016AB" w:rsidRDefault="008016AB" w:rsidP="008016AB">
            <w:pPr>
              <w:jc w:val="both"/>
              <w:rPr>
                <w:rFonts w:ascii="Times New Roman" w:hAnsi="Times New Roman" w:cs="Times New Roman"/>
                <w:sz w:val="24"/>
                <w:szCs w:val="24"/>
              </w:rPr>
            </w:pPr>
            <w:r w:rsidRPr="008016AB">
              <w:rPr>
                <w:rFonts w:ascii="Times New Roman" w:hAnsi="Times New Roman" w:cs="Times New Roman"/>
                <w:sz w:val="24"/>
                <w:szCs w:val="24"/>
              </w:rPr>
              <w:t xml:space="preserve">Научно-техническое  </w:t>
            </w:r>
          </w:p>
        </w:tc>
        <w:tc>
          <w:tcPr>
            <w:tcW w:w="1932" w:type="dxa"/>
            <w:tcBorders>
              <w:top w:val="single" w:sz="4" w:space="0" w:color="000000"/>
              <w:left w:val="single" w:sz="4" w:space="0" w:color="000000"/>
              <w:bottom w:val="single" w:sz="4" w:space="0" w:color="000000"/>
              <w:right w:val="single" w:sz="4" w:space="0" w:color="000000"/>
            </w:tcBorders>
          </w:tcPr>
          <w:p w:rsidR="008016AB" w:rsidRPr="008016AB" w:rsidRDefault="008016AB" w:rsidP="008016AB">
            <w:pPr>
              <w:jc w:val="both"/>
              <w:rPr>
                <w:rFonts w:ascii="Times New Roman" w:hAnsi="Times New Roman" w:cs="Times New Roman"/>
                <w:sz w:val="24"/>
                <w:szCs w:val="24"/>
              </w:rPr>
            </w:pPr>
            <w:r w:rsidRPr="008016AB">
              <w:rPr>
                <w:rFonts w:ascii="Times New Roman" w:hAnsi="Times New Roman" w:cs="Times New Roman"/>
                <w:sz w:val="24"/>
                <w:szCs w:val="24"/>
              </w:rPr>
              <w:t>1</w:t>
            </w:r>
          </w:p>
        </w:tc>
        <w:tc>
          <w:tcPr>
            <w:tcW w:w="1794" w:type="dxa"/>
            <w:tcBorders>
              <w:top w:val="single" w:sz="4" w:space="0" w:color="000000"/>
              <w:left w:val="single" w:sz="4" w:space="0" w:color="000000"/>
              <w:bottom w:val="single" w:sz="4" w:space="0" w:color="000000"/>
              <w:right w:val="single" w:sz="4" w:space="0" w:color="000000"/>
            </w:tcBorders>
          </w:tcPr>
          <w:p w:rsidR="008016AB" w:rsidRPr="008016AB" w:rsidRDefault="008016AB" w:rsidP="008016AB">
            <w:pPr>
              <w:jc w:val="both"/>
              <w:rPr>
                <w:rFonts w:ascii="Times New Roman" w:hAnsi="Times New Roman" w:cs="Times New Roman"/>
                <w:sz w:val="24"/>
                <w:szCs w:val="24"/>
              </w:rPr>
            </w:pPr>
            <w:r w:rsidRPr="008016AB">
              <w:rPr>
                <w:rFonts w:ascii="Times New Roman" w:hAnsi="Times New Roman" w:cs="Times New Roman"/>
                <w:sz w:val="24"/>
                <w:szCs w:val="24"/>
              </w:rPr>
              <w:t>10</w:t>
            </w:r>
          </w:p>
        </w:tc>
        <w:tc>
          <w:tcPr>
            <w:tcW w:w="1925" w:type="dxa"/>
            <w:tcBorders>
              <w:top w:val="single" w:sz="4" w:space="0" w:color="000000"/>
              <w:left w:val="single" w:sz="4" w:space="0" w:color="000000"/>
              <w:bottom w:val="single" w:sz="4" w:space="0" w:color="000000"/>
              <w:right w:val="single" w:sz="4" w:space="0" w:color="000000"/>
            </w:tcBorders>
          </w:tcPr>
          <w:p w:rsidR="008016AB" w:rsidRPr="008016AB" w:rsidRDefault="008016AB" w:rsidP="008016AB">
            <w:pPr>
              <w:jc w:val="both"/>
              <w:rPr>
                <w:rFonts w:ascii="Times New Roman" w:hAnsi="Times New Roman" w:cs="Times New Roman"/>
                <w:sz w:val="24"/>
                <w:szCs w:val="24"/>
              </w:rPr>
            </w:pPr>
            <w:r w:rsidRPr="008016AB">
              <w:rPr>
                <w:rFonts w:ascii="Times New Roman" w:hAnsi="Times New Roman" w:cs="Times New Roman"/>
                <w:sz w:val="24"/>
                <w:szCs w:val="24"/>
              </w:rPr>
              <w:t>2,2%</w:t>
            </w:r>
          </w:p>
        </w:tc>
      </w:tr>
      <w:tr w:rsidR="008016AB" w:rsidRPr="008016AB" w:rsidTr="008016AB">
        <w:trPr>
          <w:trHeight w:val="562"/>
        </w:trPr>
        <w:tc>
          <w:tcPr>
            <w:tcW w:w="3560" w:type="dxa"/>
            <w:tcBorders>
              <w:top w:val="single" w:sz="4" w:space="0" w:color="000000"/>
              <w:left w:val="single" w:sz="4" w:space="0" w:color="000000"/>
              <w:bottom w:val="single" w:sz="4" w:space="0" w:color="000000"/>
              <w:right w:val="single" w:sz="4" w:space="0" w:color="000000"/>
            </w:tcBorders>
          </w:tcPr>
          <w:p w:rsidR="008016AB" w:rsidRPr="008016AB" w:rsidRDefault="008016AB" w:rsidP="008016AB">
            <w:pPr>
              <w:jc w:val="both"/>
              <w:rPr>
                <w:rFonts w:ascii="Times New Roman" w:hAnsi="Times New Roman" w:cs="Times New Roman"/>
                <w:sz w:val="24"/>
                <w:szCs w:val="24"/>
              </w:rPr>
            </w:pPr>
            <w:r w:rsidRPr="008016AB">
              <w:rPr>
                <w:rFonts w:ascii="Times New Roman" w:hAnsi="Times New Roman" w:cs="Times New Roman"/>
                <w:sz w:val="24"/>
                <w:szCs w:val="24"/>
              </w:rPr>
              <w:t xml:space="preserve">Естественнонаучное  </w:t>
            </w:r>
          </w:p>
        </w:tc>
        <w:tc>
          <w:tcPr>
            <w:tcW w:w="1932" w:type="dxa"/>
            <w:tcBorders>
              <w:top w:val="single" w:sz="4" w:space="0" w:color="000000"/>
              <w:left w:val="single" w:sz="4" w:space="0" w:color="000000"/>
              <w:bottom w:val="single" w:sz="4" w:space="0" w:color="000000"/>
              <w:right w:val="single" w:sz="4" w:space="0" w:color="000000"/>
            </w:tcBorders>
          </w:tcPr>
          <w:p w:rsidR="008016AB" w:rsidRPr="008016AB" w:rsidRDefault="008016AB" w:rsidP="008016AB">
            <w:pPr>
              <w:jc w:val="both"/>
              <w:rPr>
                <w:rFonts w:ascii="Times New Roman" w:hAnsi="Times New Roman" w:cs="Times New Roman"/>
                <w:sz w:val="24"/>
                <w:szCs w:val="24"/>
              </w:rPr>
            </w:pPr>
            <w:r w:rsidRPr="008016AB">
              <w:rPr>
                <w:rFonts w:ascii="Times New Roman" w:hAnsi="Times New Roman" w:cs="Times New Roman"/>
                <w:sz w:val="24"/>
                <w:szCs w:val="24"/>
              </w:rPr>
              <w:t>3</w:t>
            </w:r>
          </w:p>
        </w:tc>
        <w:tc>
          <w:tcPr>
            <w:tcW w:w="1794" w:type="dxa"/>
            <w:tcBorders>
              <w:top w:val="single" w:sz="4" w:space="0" w:color="000000"/>
              <w:left w:val="single" w:sz="4" w:space="0" w:color="000000"/>
              <w:bottom w:val="single" w:sz="4" w:space="0" w:color="000000"/>
              <w:right w:val="single" w:sz="4" w:space="0" w:color="000000"/>
            </w:tcBorders>
          </w:tcPr>
          <w:p w:rsidR="008016AB" w:rsidRPr="008016AB" w:rsidRDefault="008016AB" w:rsidP="008016AB">
            <w:pPr>
              <w:jc w:val="both"/>
              <w:rPr>
                <w:rFonts w:ascii="Times New Roman" w:hAnsi="Times New Roman" w:cs="Times New Roman"/>
                <w:sz w:val="24"/>
                <w:szCs w:val="24"/>
              </w:rPr>
            </w:pPr>
            <w:r w:rsidRPr="008016AB">
              <w:rPr>
                <w:rFonts w:ascii="Times New Roman" w:hAnsi="Times New Roman" w:cs="Times New Roman"/>
                <w:sz w:val="24"/>
                <w:szCs w:val="24"/>
              </w:rPr>
              <w:t>46</w:t>
            </w:r>
          </w:p>
        </w:tc>
        <w:tc>
          <w:tcPr>
            <w:tcW w:w="1925" w:type="dxa"/>
            <w:tcBorders>
              <w:top w:val="single" w:sz="4" w:space="0" w:color="000000"/>
              <w:left w:val="single" w:sz="4" w:space="0" w:color="000000"/>
              <w:bottom w:val="single" w:sz="4" w:space="0" w:color="000000"/>
              <w:right w:val="single" w:sz="4" w:space="0" w:color="000000"/>
            </w:tcBorders>
          </w:tcPr>
          <w:p w:rsidR="008016AB" w:rsidRPr="008016AB" w:rsidRDefault="008016AB" w:rsidP="008016AB">
            <w:pPr>
              <w:jc w:val="both"/>
              <w:rPr>
                <w:rFonts w:ascii="Times New Roman" w:hAnsi="Times New Roman" w:cs="Times New Roman"/>
                <w:sz w:val="24"/>
                <w:szCs w:val="24"/>
              </w:rPr>
            </w:pPr>
            <w:r w:rsidRPr="008016AB">
              <w:rPr>
                <w:rFonts w:ascii="Times New Roman" w:hAnsi="Times New Roman" w:cs="Times New Roman"/>
                <w:sz w:val="24"/>
                <w:szCs w:val="24"/>
              </w:rPr>
              <w:t>10%</w:t>
            </w:r>
          </w:p>
        </w:tc>
      </w:tr>
      <w:tr w:rsidR="008016AB" w:rsidRPr="008016AB" w:rsidTr="008016AB">
        <w:trPr>
          <w:trHeight w:val="564"/>
        </w:trPr>
        <w:tc>
          <w:tcPr>
            <w:tcW w:w="3560" w:type="dxa"/>
            <w:tcBorders>
              <w:top w:val="single" w:sz="4" w:space="0" w:color="000000"/>
              <w:left w:val="single" w:sz="4" w:space="0" w:color="000000"/>
              <w:bottom w:val="single" w:sz="4" w:space="0" w:color="000000"/>
              <w:right w:val="single" w:sz="4" w:space="0" w:color="000000"/>
            </w:tcBorders>
          </w:tcPr>
          <w:p w:rsidR="008016AB" w:rsidRPr="008016AB" w:rsidRDefault="008016AB" w:rsidP="008016AB">
            <w:pPr>
              <w:jc w:val="both"/>
              <w:rPr>
                <w:rFonts w:ascii="Times New Roman" w:hAnsi="Times New Roman" w:cs="Times New Roman"/>
                <w:sz w:val="24"/>
                <w:szCs w:val="24"/>
              </w:rPr>
            </w:pPr>
            <w:r w:rsidRPr="008016AB">
              <w:rPr>
                <w:rFonts w:ascii="Times New Roman" w:hAnsi="Times New Roman" w:cs="Times New Roman"/>
                <w:sz w:val="24"/>
                <w:szCs w:val="24"/>
              </w:rPr>
              <w:t xml:space="preserve">Физкультурно-спортивное  </w:t>
            </w:r>
          </w:p>
        </w:tc>
        <w:tc>
          <w:tcPr>
            <w:tcW w:w="1932" w:type="dxa"/>
            <w:tcBorders>
              <w:top w:val="single" w:sz="4" w:space="0" w:color="000000"/>
              <w:left w:val="single" w:sz="4" w:space="0" w:color="000000"/>
              <w:bottom w:val="single" w:sz="4" w:space="0" w:color="000000"/>
              <w:right w:val="single" w:sz="4" w:space="0" w:color="000000"/>
            </w:tcBorders>
          </w:tcPr>
          <w:p w:rsidR="008016AB" w:rsidRPr="008016AB" w:rsidRDefault="008016AB" w:rsidP="008016AB">
            <w:pPr>
              <w:jc w:val="both"/>
              <w:rPr>
                <w:rFonts w:ascii="Times New Roman" w:hAnsi="Times New Roman" w:cs="Times New Roman"/>
                <w:sz w:val="24"/>
                <w:szCs w:val="24"/>
              </w:rPr>
            </w:pPr>
            <w:r w:rsidRPr="008016AB">
              <w:rPr>
                <w:rFonts w:ascii="Times New Roman" w:hAnsi="Times New Roman" w:cs="Times New Roman"/>
                <w:sz w:val="24"/>
                <w:szCs w:val="24"/>
              </w:rPr>
              <w:t>4</w:t>
            </w:r>
          </w:p>
        </w:tc>
        <w:tc>
          <w:tcPr>
            <w:tcW w:w="1794" w:type="dxa"/>
            <w:tcBorders>
              <w:top w:val="single" w:sz="4" w:space="0" w:color="000000"/>
              <w:left w:val="single" w:sz="4" w:space="0" w:color="000000"/>
              <w:bottom w:val="single" w:sz="4" w:space="0" w:color="000000"/>
              <w:right w:val="single" w:sz="4" w:space="0" w:color="000000"/>
            </w:tcBorders>
          </w:tcPr>
          <w:p w:rsidR="008016AB" w:rsidRPr="008016AB" w:rsidRDefault="008016AB" w:rsidP="008016AB">
            <w:pPr>
              <w:jc w:val="both"/>
              <w:rPr>
                <w:rFonts w:ascii="Times New Roman" w:hAnsi="Times New Roman" w:cs="Times New Roman"/>
                <w:sz w:val="24"/>
                <w:szCs w:val="24"/>
              </w:rPr>
            </w:pPr>
            <w:r w:rsidRPr="008016AB">
              <w:rPr>
                <w:rFonts w:ascii="Times New Roman" w:hAnsi="Times New Roman" w:cs="Times New Roman"/>
                <w:sz w:val="24"/>
                <w:szCs w:val="24"/>
              </w:rPr>
              <w:t>54</w:t>
            </w:r>
          </w:p>
        </w:tc>
        <w:tc>
          <w:tcPr>
            <w:tcW w:w="1925" w:type="dxa"/>
            <w:tcBorders>
              <w:top w:val="single" w:sz="4" w:space="0" w:color="000000"/>
              <w:left w:val="single" w:sz="4" w:space="0" w:color="000000"/>
              <w:bottom w:val="single" w:sz="4" w:space="0" w:color="000000"/>
              <w:right w:val="single" w:sz="4" w:space="0" w:color="000000"/>
            </w:tcBorders>
          </w:tcPr>
          <w:p w:rsidR="008016AB" w:rsidRPr="008016AB" w:rsidRDefault="008016AB" w:rsidP="008016AB">
            <w:pPr>
              <w:jc w:val="both"/>
              <w:rPr>
                <w:rFonts w:ascii="Times New Roman" w:hAnsi="Times New Roman" w:cs="Times New Roman"/>
                <w:sz w:val="24"/>
                <w:szCs w:val="24"/>
              </w:rPr>
            </w:pPr>
            <w:r w:rsidRPr="008016AB">
              <w:rPr>
                <w:rFonts w:ascii="Times New Roman" w:hAnsi="Times New Roman" w:cs="Times New Roman"/>
                <w:sz w:val="24"/>
                <w:szCs w:val="24"/>
              </w:rPr>
              <w:t>17%</w:t>
            </w:r>
          </w:p>
        </w:tc>
      </w:tr>
      <w:tr w:rsidR="008016AB" w:rsidRPr="008016AB" w:rsidTr="008016AB">
        <w:trPr>
          <w:trHeight w:val="562"/>
        </w:trPr>
        <w:tc>
          <w:tcPr>
            <w:tcW w:w="3560" w:type="dxa"/>
            <w:tcBorders>
              <w:top w:val="single" w:sz="4" w:space="0" w:color="000000"/>
              <w:left w:val="single" w:sz="4" w:space="0" w:color="000000"/>
              <w:bottom w:val="single" w:sz="4" w:space="0" w:color="000000"/>
              <w:right w:val="single" w:sz="4" w:space="0" w:color="000000"/>
            </w:tcBorders>
          </w:tcPr>
          <w:p w:rsidR="008016AB" w:rsidRPr="008016AB" w:rsidRDefault="008016AB" w:rsidP="008016AB">
            <w:pPr>
              <w:jc w:val="both"/>
              <w:rPr>
                <w:rFonts w:ascii="Times New Roman" w:hAnsi="Times New Roman" w:cs="Times New Roman"/>
                <w:sz w:val="24"/>
                <w:szCs w:val="24"/>
              </w:rPr>
            </w:pPr>
            <w:r w:rsidRPr="008016AB">
              <w:rPr>
                <w:rFonts w:ascii="Times New Roman" w:hAnsi="Times New Roman" w:cs="Times New Roman"/>
                <w:sz w:val="24"/>
                <w:szCs w:val="24"/>
              </w:rPr>
              <w:t xml:space="preserve">Социально-педагогическое  </w:t>
            </w:r>
          </w:p>
        </w:tc>
        <w:tc>
          <w:tcPr>
            <w:tcW w:w="1932" w:type="dxa"/>
            <w:tcBorders>
              <w:top w:val="single" w:sz="4" w:space="0" w:color="000000"/>
              <w:left w:val="single" w:sz="4" w:space="0" w:color="000000"/>
              <w:bottom w:val="single" w:sz="4" w:space="0" w:color="000000"/>
              <w:right w:val="single" w:sz="4" w:space="0" w:color="000000"/>
            </w:tcBorders>
          </w:tcPr>
          <w:p w:rsidR="008016AB" w:rsidRPr="008016AB" w:rsidRDefault="008016AB" w:rsidP="008016AB">
            <w:pPr>
              <w:jc w:val="both"/>
              <w:rPr>
                <w:rFonts w:ascii="Times New Roman" w:hAnsi="Times New Roman" w:cs="Times New Roman"/>
                <w:sz w:val="24"/>
                <w:szCs w:val="24"/>
              </w:rPr>
            </w:pPr>
            <w:r w:rsidRPr="008016AB">
              <w:rPr>
                <w:rFonts w:ascii="Times New Roman" w:hAnsi="Times New Roman" w:cs="Times New Roman"/>
                <w:sz w:val="24"/>
                <w:szCs w:val="24"/>
              </w:rPr>
              <w:t>7</w:t>
            </w:r>
          </w:p>
        </w:tc>
        <w:tc>
          <w:tcPr>
            <w:tcW w:w="1794" w:type="dxa"/>
            <w:tcBorders>
              <w:top w:val="single" w:sz="4" w:space="0" w:color="000000"/>
              <w:left w:val="single" w:sz="4" w:space="0" w:color="000000"/>
              <w:bottom w:val="single" w:sz="4" w:space="0" w:color="000000"/>
              <w:right w:val="single" w:sz="4" w:space="0" w:color="000000"/>
            </w:tcBorders>
          </w:tcPr>
          <w:p w:rsidR="008016AB" w:rsidRPr="008016AB" w:rsidRDefault="008016AB" w:rsidP="008016AB">
            <w:pPr>
              <w:jc w:val="both"/>
              <w:rPr>
                <w:rFonts w:ascii="Times New Roman" w:hAnsi="Times New Roman" w:cs="Times New Roman"/>
                <w:sz w:val="24"/>
                <w:szCs w:val="24"/>
              </w:rPr>
            </w:pPr>
            <w:r w:rsidRPr="008016AB">
              <w:rPr>
                <w:rFonts w:ascii="Times New Roman" w:hAnsi="Times New Roman" w:cs="Times New Roman"/>
                <w:sz w:val="24"/>
                <w:szCs w:val="24"/>
              </w:rPr>
              <w:t>153</w:t>
            </w:r>
          </w:p>
        </w:tc>
        <w:tc>
          <w:tcPr>
            <w:tcW w:w="1925" w:type="dxa"/>
            <w:tcBorders>
              <w:top w:val="single" w:sz="4" w:space="0" w:color="000000"/>
              <w:left w:val="single" w:sz="4" w:space="0" w:color="000000"/>
              <w:bottom w:val="single" w:sz="4" w:space="0" w:color="000000"/>
              <w:right w:val="single" w:sz="4" w:space="0" w:color="000000"/>
            </w:tcBorders>
          </w:tcPr>
          <w:p w:rsidR="008016AB" w:rsidRPr="008016AB" w:rsidRDefault="008016AB" w:rsidP="008016AB">
            <w:pPr>
              <w:jc w:val="both"/>
              <w:rPr>
                <w:rFonts w:ascii="Times New Roman" w:hAnsi="Times New Roman" w:cs="Times New Roman"/>
                <w:sz w:val="24"/>
                <w:szCs w:val="24"/>
              </w:rPr>
            </w:pPr>
            <w:r w:rsidRPr="008016AB">
              <w:rPr>
                <w:rFonts w:ascii="Times New Roman" w:hAnsi="Times New Roman" w:cs="Times New Roman"/>
                <w:sz w:val="24"/>
                <w:szCs w:val="24"/>
              </w:rPr>
              <w:t>34%</w:t>
            </w:r>
          </w:p>
        </w:tc>
      </w:tr>
      <w:tr w:rsidR="008016AB" w:rsidRPr="008016AB" w:rsidTr="008016AB">
        <w:trPr>
          <w:trHeight w:val="307"/>
        </w:trPr>
        <w:tc>
          <w:tcPr>
            <w:tcW w:w="3560" w:type="dxa"/>
            <w:tcBorders>
              <w:top w:val="single" w:sz="4" w:space="0" w:color="000000"/>
              <w:left w:val="single" w:sz="4" w:space="0" w:color="000000"/>
              <w:bottom w:val="single" w:sz="4" w:space="0" w:color="000000"/>
              <w:right w:val="single" w:sz="4" w:space="0" w:color="000000"/>
            </w:tcBorders>
          </w:tcPr>
          <w:p w:rsidR="008016AB" w:rsidRPr="008016AB" w:rsidRDefault="008016AB" w:rsidP="008016AB">
            <w:pPr>
              <w:jc w:val="both"/>
              <w:rPr>
                <w:rFonts w:ascii="Times New Roman" w:hAnsi="Times New Roman" w:cs="Times New Roman"/>
                <w:sz w:val="24"/>
                <w:szCs w:val="24"/>
              </w:rPr>
            </w:pPr>
            <w:r w:rsidRPr="008016AB">
              <w:rPr>
                <w:rFonts w:ascii="Times New Roman" w:hAnsi="Times New Roman" w:cs="Times New Roman"/>
                <w:sz w:val="24"/>
                <w:szCs w:val="24"/>
              </w:rPr>
              <w:t xml:space="preserve">Художественное  </w:t>
            </w:r>
          </w:p>
        </w:tc>
        <w:tc>
          <w:tcPr>
            <w:tcW w:w="1932" w:type="dxa"/>
            <w:tcBorders>
              <w:top w:val="single" w:sz="4" w:space="0" w:color="000000"/>
              <w:left w:val="single" w:sz="4" w:space="0" w:color="000000"/>
              <w:bottom w:val="single" w:sz="4" w:space="0" w:color="000000"/>
              <w:right w:val="single" w:sz="4" w:space="0" w:color="000000"/>
            </w:tcBorders>
          </w:tcPr>
          <w:p w:rsidR="008016AB" w:rsidRPr="008016AB" w:rsidRDefault="008016AB" w:rsidP="008016AB">
            <w:pPr>
              <w:jc w:val="both"/>
              <w:rPr>
                <w:rFonts w:ascii="Times New Roman" w:hAnsi="Times New Roman" w:cs="Times New Roman"/>
                <w:sz w:val="24"/>
                <w:szCs w:val="24"/>
              </w:rPr>
            </w:pPr>
            <w:r w:rsidRPr="008016AB">
              <w:rPr>
                <w:rFonts w:ascii="Times New Roman" w:hAnsi="Times New Roman" w:cs="Times New Roman"/>
                <w:sz w:val="24"/>
                <w:szCs w:val="24"/>
              </w:rPr>
              <w:t>5</w:t>
            </w:r>
          </w:p>
        </w:tc>
        <w:tc>
          <w:tcPr>
            <w:tcW w:w="1794" w:type="dxa"/>
            <w:tcBorders>
              <w:top w:val="single" w:sz="4" w:space="0" w:color="000000"/>
              <w:left w:val="single" w:sz="4" w:space="0" w:color="000000"/>
              <w:bottom w:val="single" w:sz="4" w:space="0" w:color="000000"/>
              <w:right w:val="single" w:sz="4" w:space="0" w:color="000000"/>
            </w:tcBorders>
          </w:tcPr>
          <w:p w:rsidR="008016AB" w:rsidRPr="008016AB" w:rsidRDefault="008016AB" w:rsidP="008016AB">
            <w:pPr>
              <w:jc w:val="both"/>
              <w:rPr>
                <w:rFonts w:ascii="Times New Roman" w:hAnsi="Times New Roman" w:cs="Times New Roman"/>
                <w:sz w:val="24"/>
                <w:szCs w:val="24"/>
              </w:rPr>
            </w:pPr>
            <w:r w:rsidRPr="008016AB">
              <w:rPr>
                <w:rFonts w:ascii="Times New Roman" w:hAnsi="Times New Roman" w:cs="Times New Roman"/>
                <w:sz w:val="24"/>
                <w:szCs w:val="24"/>
              </w:rPr>
              <w:t>111</w:t>
            </w:r>
          </w:p>
        </w:tc>
        <w:tc>
          <w:tcPr>
            <w:tcW w:w="1925" w:type="dxa"/>
            <w:tcBorders>
              <w:top w:val="single" w:sz="4" w:space="0" w:color="000000"/>
              <w:left w:val="single" w:sz="4" w:space="0" w:color="000000"/>
              <w:bottom w:val="single" w:sz="4" w:space="0" w:color="000000"/>
              <w:right w:val="single" w:sz="4" w:space="0" w:color="000000"/>
            </w:tcBorders>
          </w:tcPr>
          <w:p w:rsidR="008016AB" w:rsidRPr="008016AB" w:rsidRDefault="008016AB" w:rsidP="008016AB">
            <w:pPr>
              <w:jc w:val="both"/>
              <w:rPr>
                <w:rFonts w:ascii="Times New Roman" w:hAnsi="Times New Roman" w:cs="Times New Roman"/>
                <w:sz w:val="24"/>
                <w:szCs w:val="24"/>
              </w:rPr>
            </w:pPr>
            <w:r w:rsidRPr="008016AB">
              <w:rPr>
                <w:rFonts w:ascii="Times New Roman" w:hAnsi="Times New Roman" w:cs="Times New Roman"/>
                <w:sz w:val="24"/>
                <w:szCs w:val="24"/>
              </w:rPr>
              <w:t>25%</w:t>
            </w:r>
          </w:p>
        </w:tc>
      </w:tr>
    </w:tbl>
    <w:p w:rsidR="008016AB" w:rsidRPr="008016AB" w:rsidRDefault="008016AB" w:rsidP="008016AB">
      <w:pPr>
        <w:spacing w:after="0" w:line="240" w:lineRule="auto"/>
        <w:jc w:val="both"/>
        <w:rPr>
          <w:rFonts w:ascii="Times New Roman" w:hAnsi="Times New Roman" w:cs="Times New Roman"/>
          <w:sz w:val="24"/>
          <w:szCs w:val="24"/>
        </w:rPr>
      </w:pP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Список дополнительных общеразвивающих программ МБОУ «Краснохолмская сош №2 им. С.Забавина», которые были реализованы 2024-2025 учебном году</w:t>
      </w:r>
    </w:p>
    <w:p w:rsidR="008016AB" w:rsidRPr="008016AB" w:rsidRDefault="008016AB" w:rsidP="008016AB">
      <w:pPr>
        <w:spacing w:after="0" w:line="240" w:lineRule="auto"/>
        <w:jc w:val="both"/>
        <w:rPr>
          <w:rFonts w:ascii="Times New Roman" w:hAnsi="Times New Roman" w:cs="Times New Roman"/>
          <w:sz w:val="24"/>
          <w:szCs w:val="24"/>
        </w:rPr>
      </w:pPr>
    </w:p>
    <w:tbl>
      <w:tblPr>
        <w:tblStyle w:val="af8"/>
        <w:tblpPr w:leftFromText="180" w:rightFromText="180" w:vertAnchor="text" w:horzAnchor="margin" w:tblpXSpec="center" w:tblpY="57"/>
        <w:tblW w:w="7508" w:type="dxa"/>
        <w:tblLayout w:type="fixed"/>
        <w:tblLook w:val="04A0"/>
      </w:tblPr>
      <w:tblGrid>
        <w:gridCol w:w="850"/>
        <w:gridCol w:w="3686"/>
        <w:gridCol w:w="2972"/>
      </w:tblGrid>
      <w:tr w:rsidR="008016AB" w:rsidRPr="008016AB" w:rsidTr="008016AB">
        <w:trPr>
          <w:trHeight w:val="392"/>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016AB" w:rsidRPr="008016AB" w:rsidRDefault="008016AB" w:rsidP="008016AB">
            <w:pPr>
              <w:jc w:val="both"/>
              <w:rPr>
                <w:rFonts w:ascii="Times New Roman" w:hAnsi="Times New Roman"/>
                <w:sz w:val="24"/>
                <w:szCs w:val="24"/>
              </w:rPr>
            </w:pPr>
            <w:r w:rsidRPr="008016AB">
              <w:rPr>
                <w:rFonts w:ascii="Times New Roman" w:hAnsi="Times New Roman"/>
                <w:sz w:val="24"/>
                <w:szCs w:val="24"/>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016AB" w:rsidRPr="008016AB" w:rsidRDefault="008016AB" w:rsidP="008016AB">
            <w:pPr>
              <w:jc w:val="both"/>
              <w:rPr>
                <w:rFonts w:ascii="Times New Roman" w:hAnsi="Times New Roman"/>
                <w:sz w:val="24"/>
                <w:szCs w:val="24"/>
              </w:rPr>
            </w:pPr>
            <w:r w:rsidRPr="008016AB">
              <w:rPr>
                <w:rFonts w:ascii="Times New Roman" w:hAnsi="Times New Roman"/>
                <w:sz w:val="24"/>
                <w:szCs w:val="24"/>
              </w:rPr>
              <w:t>Название кружка</w:t>
            </w:r>
          </w:p>
        </w:tc>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016AB" w:rsidRPr="008016AB" w:rsidRDefault="008016AB" w:rsidP="008016AB">
            <w:pPr>
              <w:jc w:val="both"/>
              <w:rPr>
                <w:rFonts w:ascii="Times New Roman" w:hAnsi="Times New Roman"/>
                <w:sz w:val="24"/>
                <w:szCs w:val="24"/>
              </w:rPr>
            </w:pPr>
            <w:r w:rsidRPr="008016AB">
              <w:rPr>
                <w:rFonts w:ascii="Times New Roman" w:hAnsi="Times New Roman"/>
                <w:sz w:val="24"/>
                <w:szCs w:val="24"/>
              </w:rPr>
              <w:t>руководитель</w:t>
            </w:r>
          </w:p>
        </w:tc>
      </w:tr>
      <w:tr w:rsidR="008016AB" w:rsidRPr="008016AB" w:rsidTr="008016AB">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016AB" w:rsidRPr="008016AB" w:rsidRDefault="008016AB" w:rsidP="008016AB">
            <w:pPr>
              <w:jc w:val="both"/>
              <w:rPr>
                <w:rFonts w:ascii="Times New Roman" w:hAnsi="Times New Roman"/>
                <w:sz w:val="24"/>
                <w:szCs w:val="24"/>
              </w:rPr>
            </w:pPr>
            <w:r w:rsidRPr="008016AB">
              <w:rPr>
                <w:rFonts w:ascii="Times New Roman" w:hAnsi="Times New Roman"/>
                <w:sz w:val="24"/>
                <w:szCs w:val="24"/>
              </w:rPr>
              <w:t>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016AB" w:rsidRPr="008016AB" w:rsidRDefault="008016AB" w:rsidP="008016AB">
            <w:pPr>
              <w:jc w:val="both"/>
              <w:rPr>
                <w:rFonts w:ascii="Times New Roman" w:hAnsi="Times New Roman"/>
                <w:sz w:val="24"/>
                <w:szCs w:val="24"/>
              </w:rPr>
            </w:pPr>
            <w:r w:rsidRPr="008016AB">
              <w:rPr>
                <w:rFonts w:ascii="Times New Roman" w:hAnsi="Times New Roman"/>
                <w:sz w:val="24"/>
                <w:szCs w:val="24"/>
              </w:rPr>
              <w:t>Знатоки родного края</w:t>
            </w:r>
          </w:p>
        </w:tc>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016AB" w:rsidRPr="008016AB" w:rsidRDefault="008016AB" w:rsidP="008016AB">
            <w:pPr>
              <w:jc w:val="both"/>
              <w:rPr>
                <w:rFonts w:ascii="Times New Roman" w:hAnsi="Times New Roman"/>
                <w:sz w:val="24"/>
                <w:szCs w:val="24"/>
              </w:rPr>
            </w:pPr>
            <w:r w:rsidRPr="008016AB">
              <w:rPr>
                <w:rFonts w:ascii="Times New Roman" w:hAnsi="Times New Roman"/>
                <w:sz w:val="24"/>
                <w:szCs w:val="24"/>
              </w:rPr>
              <w:t>Бакурина Е.В.</w:t>
            </w:r>
          </w:p>
        </w:tc>
      </w:tr>
      <w:tr w:rsidR="008016AB" w:rsidRPr="008016AB" w:rsidTr="008016AB">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016AB" w:rsidRPr="008016AB" w:rsidRDefault="008016AB" w:rsidP="008016AB">
            <w:pPr>
              <w:jc w:val="both"/>
              <w:rPr>
                <w:rFonts w:ascii="Times New Roman" w:hAnsi="Times New Roman"/>
                <w:sz w:val="24"/>
                <w:szCs w:val="24"/>
              </w:rPr>
            </w:pPr>
            <w:r w:rsidRPr="008016AB">
              <w:rPr>
                <w:rFonts w:ascii="Times New Roman" w:hAnsi="Times New Roman"/>
                <w:sz w:val="24"/>
                <w:szCs w:val="24"/>
              </w:rPr>
              <w:t>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016AB" w:rsidRPr="008016AB" w:rsidRDefault="008016AB" w:rsidP="008016AB">
            <w:pPr>
              <w:jc w:val="both"/>
              <w:rPr>
                <w:rFonts w:ascii="Times New Roman" w:hAnsi="Times New Roman"/>
                <w:sz w:val="24"/>
                <w:szCs w:val="24"/>
              </w:rPr>
            </w:pPr>
            <w:r w:rsidRPr="008016AB">
              <w:rPr>
                <w:rFonts w:ascii="Times New Roman" w:hAnsi="Times New Roman"/>
                <w:sz w:val="24"/>
                <w:szCs w:val="24"/>
              </w:rPr>
              <w:t>Занимательная математика</w:t>
            </w:r>
          </w:p>
        </w:tc>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016AB" w:rsidRPr="008016AB" w:rsidRDefault="008016AB" w:rsidP="008016AB">
            <w:pPr>
              <w:jc w:val="both"/>
              <w:rPr>
                <w:rFonts w:ascii="Times New Roman" w:hAnsi="Times New Roman"/>
                <w:sz w:val="24"/>
                <w:szCs w:val="24"/>
              </w:rPr>
            </w:pPr>
            <w:r w:rsidRPr="008016AB">
              <w:rPr>
                <w:rFonts w:ascii="Times New Roman" w:hAnsi="Times New Roman"/>
                <w:sz w:val="24"/>
                <w:szCs w:val="24"/>
              </w:rPr>
              <w:t>Канина О.В.</w:t>
            </w:r>
          </w:p>
        </w:tc>
      </w:tr>
      <w:tr w:rsidR="008016AB" w:rsidRPr="008016AB" w:rsidTr="008016AB">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16AB" w:rsidRPr="008016AB" w:rsidRDefault="008016AB" w:rsidP="008016AB">
            <w:pPr>
              <w:jc w:val="both"/>
              <w:rPr>
                <w:rFonts w:ascii="Times New Roman" w:hAnsi="Times New Roman"/>
                <w:sz w:val="24"/>
                <w:szCs w:val="24"/>
              </w:rPr>
            </w:pPr>
            <w:r w:rsidRPr="008016AB">
              <w:rPr>
                <w:rFonts w:ascii="Times New Roman" w:hAnsi="Times New Roman"/>
                <w:sz w:val="24"/>
                <w:szCs w:val="24"/>
              </w:rPr>
              <w:t>3</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16AB" w:rsidRPr="008016AB" w:rsidRDefault="008016AB" w:rsidP="008016AB">
            <w:pPr>
              <w:jc w:val="both"/>
              <w:rPr>
                <w:rFonts w:ascii="Times New Roman" w:hAnsi="Times New Roman"/>
                <w:sz w:val="24"/>
                <w:szCs w:val="24"/>
              </w:rPr>
            </w:pPr>
            <w:r w:rsidRPr="008016AB">
              <w:rPr>
                <w:rFonts w:ascii="Times New Roman" w:hAnsi="Times New Roman"/>
                <w:sz w:val="24"/>
                <w:szCs w:val="24"/>
              </w:rPr>
              <w:t>«Клуб активных и читающих»</w:t>
            </w:r>
          </w:p>
        </w:tc>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16AB" w:rsidRPr="008016AB" w:rsidRDefault="008016AB" w:rsidP="008016AB">
            <w:pPr>
              <w:jc w:val="both"/>
              <w:rPr>
                <w:rFonts w:ascii="Times New Roman" w:hAnsi="Times New Roman"/>
                <w:sz w:val="24"/>
                <w:szCs w:val="24"/>
              </w:rPr>
            </w:pPr>
            <w:r w:rsidRPr="008016AB">
              <w:rPr>
                <w:rFonts w:ascii="Times New Roman" w:hAnsi="Times New Roman"/>
                <w:sz w:val="24"/>
                <w:szCs w:val="24"/>
              </w:rPr>
              <w:t>Шаркова Е.А.</w:t>
            </w:r>
          </w:p>
        </w:tc>
      </w:tr>
      <w:tr w:rsidR="008016AB" w:rsidRPr="008016AB" w:rsidTr="008016AB">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16AB" w:rsidRPr="008016AB" w:rsidRDefault="008016AB" w:rsidP="008016AB">
            <w:pPr>
              <w:jc w:val="both"/>
              <w:rPr>
                <w:rFonts w:ascii="Times New Roman" w:hAnsi="Times New Roman"/>
                <w:sz w:val="24"/>
                <w:szCs w:val="24"/>
              </w:rPr>
            </w:pPr>
            <w:r w:rsidRPr="008016AB">
              <w:rPr>
                <w:rFonts w:ascii="Times New Roman" w:hAnsi="Times New Roman"/>
                <w:sz w:val="24"/>
                <w:szCs w:val="24"/>
              </w:rPr>
              <w:t>4</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16AB" w:rsidRPr="008016AB" w:rsidRDefault="008016AB" w:rsidP="008016AB">
            <w:pPr>
              <w:jc w:val="both"/>
              <w:rPr>
                <w:rFonts w:ascii="Times New Roman" w:hAnsi="Times New Roman"/>
                <w:sz w:val="24"/>
                <w:szCs w:val="24"/>
              </w:rPr>
            </w:pPr>
            <w:r w:rsidRPr="008016AB">
              <w:rPr>
                <w:rFonts w:ascii="Times New Roman" w:hAnsi="Times New Roman"/>
                <w:sz w:val="24"/>
                <w:szCs w:val="24"/>
              </w:rPr>
              <w:t>Безопасное колесо</w:t>
            </w:r>
          </w:p>
        </w:tc>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16AB" w:rsidRPr="008016AB" w:rsidRDefault="008016AB" w:rsidP="008016AB">
            <w:pPr>
              <w:jc w:val="both"/>
              <w:rPr>
                <w:rFonts w:ascii="Times New Roman" w:hAnsi="Times New Roman"/>
                <w:sz w:val="24"/>
                <w:szCs w:val="24"/>
              </w:rPr>
            </w:pPr>
            <w:r w:rsidRPr="008016AB">
              <w:rPr>
                <w:rFonts w:ascii="Times New Roman" w:hAnsi="Times New Roman"/>
                <w:sz w:val="24"/>
                <w:szCs w:val="24"/>
              </w:rPr>
              <w:t>Акимов А.В.</w:t>
            </w:r>
          </w:p>
        </w:tc>
      </w:tr>
      <w:tr w:rsidR="008016AB" w:rsidRPr="008016AB" w:rsidTr="008016AB">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16AB" w:rsidRPr="008016AB" w:rsidRDefault="008016AB" w:rsidP="008016AB">
            <w:pPr>
              <w:jc w:val="both"/>
              <w:rPr>
                <w:rFonts w:ascii="Times New Roman" w:hAnsi="Times New Roman"/>
                <w:sz w:val="24"/>
                <w:szCs w:val="24"/>
              </w:rPr>
            </w:pPr>
            <w:r w:rsidRPr="008016AB">
              <w:rPr>
                <w:rFonts w:ascii="Times New Roman" w:hAnsi="Times New Roman"/>
                <w:sz w:val="24"/>
                <w:szCs w:val="24"/>
              </w:rPr>
              <w:t>5</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16AB" w:rsidRPr="008016AB" w:rsidRDefault="008016AB" w:rsidP="008016AB">
            <w:pPr>
              <w:jc w:val="both"/>
              <w:rPr>
                <w:rFonts w:ascii="Times New Roman" w:hAnsi="Times New Roman"/>
                <w:sz w:val="24"/>
                <w:szCs w:val="24"/>
              </w:rPr>
            </w:pPr>
            <w:r w:rsidRPr="008016AB">
              <w:rPr>
                <w:rFonts w:ascii="Times New Roman" w:hAnsi="Times New Roman"/>
                <w:sz w:val="24"/>
                <w:szCs w:val="24"/>
              </w:rPr>
              <w:t>Шахматы</w:t>
            </w:r>
          </w:p>
        </w:tc>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16AB" w:rsidRPr="008016AB" w:rsidRDefault="008016AB" w:rsidP="008016AB">
            <w:pPr>
              <w:jc w:val="both"/>
              <w:rPr>
                <w:rFonts w:ascii="Times New Roman" w:hAnsi="Times New Roman"/>
                <w:sz w:val="24"/>
                <w:szCs w:val="24"/>
              </w:rPr>
            </w:pPr>
            <w:r w:rsidRPr="008016AB">
              <w:rPr>
                <w:rFonts w:ascii="Times New Roman" w:hAnsi="Times New Roman"/>
                <w:sz w:val="24"/>
                <w:szCs w:val="24"/>
              </w:rPr>
              <w:t>Акимов А.В.</w:t>
            </w:r>
          </w:p>
        </w:tc>
      </w:tr>
      <w:tr w:rsidR="008016AB" w:rsidRPr="008016AB" w:rsidTr="008016AB">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16AB" w:rsidRPr="008016AB" w:rsidRDefault="008016AB" w:rsidP="008016AB">
            <w:pPr>
              <w:jc w:val="both"/>
              <w:rPr>
                <w:rFonts w:ascii="Times New Roman" w:hAnsi="Times New Roman"/>
                <w:sz w:val="24"/>
                <w:szCs w:val="24"/>
              </w:rPr>
            </w:pPr>
            <w:r w:rsidRPr="008016AB">
              <w:rPr>
                <w:rFonts w:ascii="Times New Roman" w:hAnsi="Times New Roman"/>
                <w:sz w:val="24"/>
                <w:szCs w:val="24"/>
              </w:rPr>
              <w:t>6</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16AB" w:rsidRPr="008016AB" w:rsidRDefault="008016AB" w:rsidP="008016AB">
            <w:pPr>
              <w:jc w:val="both"/>
              <w:rPr>
                <w:rFonts w:ascii="Times New Roman" w:hAnsi="Times New Roman"/>
                <w:sz w:val="24"/>
                <w:szCs w:val="24"/>
              </w:rPr>
            </w:pPr>
            <w:r w:rsidRPr="008016AB">
              <w:rPr>
                <w:rFonts w:ascii="Times New Roman" w:hAnsi="Times New Roman"/>
                <w:sz w:val="24"/>
                <w:szCs w:val="24"/>
              </w:rPr>
              <w:t>Клуб«Патриот»</w:t>
            </w:r>
          </w:p>
        </w:tc>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16AB" w:rsidRPr="008016AB" w:rsidRDefault="008016AB" w:rsidP="008016AB">
            <w:pPr>
              <w:jc w:val="both"/>
              <w:rPr>
                <w:rFonts w:ascii="Times New Roman" w:hAnsi="Times New Roman"/>
                <w:sz w:val="24"/>
                <w:szCs w:val="24"/>
              </w:rPr>
            </w:pPr>
            <w:r w:rsidRPr="008016AB">
              <w:rPr>
                <w:rFonts w:ascii="Times New Roman" w:hAnsi="Times New Roman"/>
                <w:sz w:val="24"/>
                <w:szCs w:val="24"/>
              </w:rPr>
              <w:t>Львова С.Ю.</w:t>
            </w:r>
          </w:p>
        </w:tc>
      </w:tr>
      <w:tr w:rsidR="008016AB" w:rsidRPr="008016AB" w:rsidTr="008016AB">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16AB" w:rsidRPr="008016AB" w:rsidRDefault="008016AB" w:rsidP="008016AB">
            <w:pPr>
              <w:jc w:val="both"/>
              <w:rPr>
                <w:rFonts w:ascii="Times New Roman" w:hAnsi="Times New Roman"/>
                <w:sz w:val="24"/>
                <w:szCs w:val="24"/>
              </w:rPr>
            </w:pPr>
            <w:r w:rsidRPr="008016AB">
              <w:rPr>
                <w:rFonts w:ascii="Times New Roman" w:hAnsi="Times New Roman"/>
                <w:sz w:val="24"/>
                <w:szCs w:val="24"/>
              </w:rPr>
              <w:t>7</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16AB" w:rsidRPr="008016AB" w:rsidRDefault="008016AB" w:rsidP="008016AB">
            <w:pPr>
              <w:jc w:val="both"/>
              <w:rPr>
                <w:rFonts w:ascii="Times New Roman" w:hAnsi="Times New Roman"/>
                <w:sz w:val="24"/>
                <w:szCs w:val="24"/>
              </w:rPr>
            </w:pPr>
            <w:r w:rsidRPr="008016AB">
              <w:rPr>
                <w:rFonts w:ascii="Times New Roman" w:hAnsi="Times New Roman"/>
                <w:bCs/>
                <w:sz w:val="24"/>
                <w:szCs w:val="24"/>
              </w:rPr>
              <w:t>«Путешествие в профессию»</w:t>
            </w:r>
          </w:p>
        </w:tc>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16AB" w:rsidRPr="008016AB" w:rsidRDefault="008016AB" w:rsidP="008016AB">
            <w:pPr>
              <w:jc w:val="both"/>
              <w:rPr>
                <w:rFonts w:ascii="Times New Roman" w:hAnsi="Times New Roman"/>
                <w:sz w:val="24"/>
                <w:szCs w:val="24"/>
              </w:rPr>
            </w:pPr>
            <w:r w:rsidRPr="008016AB">
              <w:rPr>
                <w:rFonts w:ascii="Times New Roman" w:hAnsi="Times New Roman"/>
                <w:sz w:val="24"/>
                <w:szCs w:val="24"/>
              </w:rPr>
              <w:t>Львова С.Ю.</w:t>
            </w:r>
          </w:p>
        </w:tc>
      </w:tr>
      <w:tr w:rsidR="008016AB" w:rsidRPr="008016AB" w:rsidTr="008016AB">
        <w:trPr>
          <w:trHeight w:val="380"/>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16AB" w:rsidRPr="008016AB" w:rsidRDefault="008016AB" w:rsidP="008016AB">
            <w:pPr>
              <w:jc w:val="both"/>
              <w:rPr>
                <w:rFonts w:ascii="Times New Roman" w:hAnsi="Times New Roman"/>
                <w:sz w:val="24"/>
                <w:szCs w:val="24"/>
              </w:rPr>
            </w:pPr>
            <w:r w:rsidRPr="008016AB">
              <w:rPr>
                <w:rFonts w:ascii="Times New Roman" w:hAnsi="Times New Roman"/>
                <w:sz w:val="24"/>
                <w:szCs w:val="24"/>
              </w:rPr>
              <w:t>8</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16AB" w:rsidRPr="008016AB" w:rsidRDefault="008016AB" w:rsidP="008016AB">
            <w:pPr>
              <w:jc w:val="both"/>
              <w:rPr>
                <w:rFonts w:ascii="Times New Roman" w:hAnsi="Times New Roman"/>
                <w:sz w:val="24"/>
                <w:szCs w:val="24"/>
              </w:rPr>
            </w:pPr>
            <w:r w:rsidRPr="008016AB">
              <w:rPr>
                <w:rFonts w:ascii="Times New Roman" w:hAnsi="Times New Roman"/>
                <w:bCs/>
                <w:sz w:val="24"/>
                <w:szCs w:val="24"/>
              </w:rPr>
              <w:t>Юный Химик</w:t>
            </w:r>
          </w:p>
        </w:tc>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16AB" w:rsidRPr="008016AB" w:rsidRDefault="008016AB" w:rsidP="008016AB">
            <w:pPr>
              <w:jc w:val="both"/>
              <w:rPr>
                <w:rFonts w:ascii="Times New Roman" w:hAnsi="Times New Roman"/>
                <w:sz w:val="24"/>
                <w:szCs w:val="24"/>
              </w:rPr>
            </w:pPr>
            <w:r w:rsidRPr="008016AB">
              <w:rPr>
                <w:rFonts w:ascii="Times New Roman" w:hAnsi="Times New Roman"/>
                <w:sz w:val="24"/>
                <w:szCs w:val="24"/>
              </w:rPr>
              <w:t>Маслобойщикова В.Н.</w:t>
            </w:r>
          </w:p>
        </w:tc>
      </w:tr>
      <w:tr w:rsidR="008016AB" w:rsidRPr="008016AB" w:rsidTr="008016AB">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16AB" w:rsidRPr="008016AB" w:rsidRDefault="008016AB" w:rsidP="008016AB">
            <w:pPr>
              <w:jc w:val="both"/>
              <w:rPr>
                <w:rFonts w:ascii="Times New Roman" w:hAnsi="Times New Roman"/>
                <w:sz w:val="24"/>
                <w:szCs w:val="24"/>
              </w:rPr>
            </w:pPr>
            <w:r w:rsidRPr="008016AB">
              <w:rPr>
                <w:rFonts w:ascii="Times New Roman" w:hAnsi="Times New Roman"/>
                <w:sz w:val="24"/>
                <w:szCs w:val="24"/>
              </w:rPr>
              <w:t>9</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16AB" w:rsidRPr="008016AB" w:rsidRDefault="008016AB" w:rsidP="008016AB">
            <w:pPr>
              <w:jc w:val="both"/>
              <w:rPr>
                <w:rFonts w:ascii="Times New Roman" w:hAnsi="Times New Roman"/>
                <w:sz w:val="24"/>
                <w:szCs w:val="24"/>
              </w:rPr>
            </w:pPr>
            <w:r w:rsidRPr="008016AB">
              <w:rPr>
                <w:rFonts w:ascii="Times New Roman" w:hAnsi="Times New Roman"/>
                <w:bCs/>
                <w:sz w:val="24"/>
                <w:szCs w:val="24"/>
              </w:rPr>
              <w:t>Человек и природа</w:t>
            </w:r>
          </w:p>
        </w:tc>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16AB" w:rsidRPr="008016AB" w:rsidRDefault="008016AB" w:rsidP="008016AB">
            <w:pPr>
              <w:jc w:val="both"/>
              <w:rPr>
                <w:rFonts w:ascii="Times New Roman" w:hAnsi="Times New Roman"/>
                <w:sz w:val="24"/>
                <w:szCs w:val="24"/>
              </w:rPr>
            </w:pPr>
            <w:r w:rsidRPr="008016AB">
              <w:rPr>
                <w:rFonts w:ascii="Times New Roman" w:hAnsi="Times New Roman"/>
                <w:sz w:val="24"/>
                <w:szCs w:val="24"/>
              </w:rPr>
              <w:t>Маслобойщикова В.Н.</w:t>
            </w:r>
          </w:p>
        </w:tc>
      </w:tr>
      <w:tr w:rsidR="008016AB" w:rsidRPr="008016AB" w:rsidTr="008016AB">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16AB" w:rsidRPr="008016AB" w:rsidRDefault="008016AB" w:rsidP="008016AB">
            <w:pPr>
              <w:jc w:val="both"/>
              <w:rPr>
                <w:rFonts w:ascii="Times New Roman" w:hAnsi="Times New Roman"/>
                <w:sz w:val="24"/>
                <w:szCs w:val="24"/>
              </w:rPr>
            </w:pPr>
            <w:r w:rsidRPr="008016AB">
              <w:rPr>
                <w:rFonts w:ascii="Times New Roman" w:hAnsi="Times New Roman"/>
                <w:sz w:val="24"/>
                <w:szCs w:val="24"/>
              </w:rPr>
              <w:t>10</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16AB" w:rsidRPr="008016AB" w:rsidRDefault="008016AB" w:rsidP="008016AB">
            <w:pPr>
              <w:jc w:val="both"/>
              <w:rPr>
                <w:rFonts w:ascii="Times New Roman" w:hAnsi="Times New Roman"/>
                <w:bCs/>
                <w:sz w:val="24"/>
                <w:szCs w:val="24"/>
              </w:rPr>
            </w:pPr>
            <w:r w:rsidRPr="008016AB">
              <w:rPr>
                <w:rFonts w:ascii="Times New Roman" w:hAnsi="Times New Roman"/>
                <w:sz w:val="24"/>
                <w:szCs w:val="24"/>
              </w:rPr>
              <w:t>Родные напевы</w:t>
            </w:r>
          </w:p>
        </w:tc>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16AB" w:rsidRPr="008016AB" w:rsidRDefault="008016AB" w:rsidP="008016AB">
            <w:pPr>
              <w:jc w:val="both"/>
              <w:rPr>
                <w:rFonts w:ascii="Times New Roman" w:hAnsi="Times New Roman"/>
                <w:sz w:val="24"/>
                <w:szCs w:val="24"/>
              </w:rPr>
            </w:pPr>
            <w:r w:rsidRPr="008016AB">
              <w:rPr>
                <w:rFonts w:ascii="Times New Roman" w:hAnsi="Times New Roman"/>
                <w:sz w:val="24"/>
                <w:szCs w:val="24"/>
              </w:rPr>
              <w:t>Исакова Е.Н.</w:t>
            </w:r>
          </w:p>
        </w:tc>
      </w:tr>
      <w:tr w:rsidR="008016AB" w:rsidRPr="008016AB" w:rsidTr="008016AB">
        <w:trPr>
          <w:trHeight w:val="323"/>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16AB" w:rsidRPr="008016AB" w:rsidRDefault="008016AB" w:rsidP="008016AB">
            <w:pPr>
              <w:jc w:val="both"/>
              <w:rPr>
                <w:rFonts w:ascii="Times New Roman" w:hAnsi="Times New Roman"/>
                <w:sz w:val="24"/>
                <w:szCs w:val="24"/>
              </w:rPr>
            </w:pPr>
            <w:r w:rsidRPr="008016AB">
              <w:rPr>
                <w:rFonts w:ascii="Times New Roman" w:hAnsi="Times New Roman"/>
                <w:sz w:val="24"/>
                <w:szCs w:val="24"/>
              </w:rPr>
              <w:t>11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16AB" w:rsidRPr="008016AB" w:rsidRDefault="008016AB" w:rsidP="008016AB">
            <w:pPr>
              <w:jc w:val="both"/>
              <w:rPr>
                <w:rFonts w:ascii="Times New Roman" w:hAnsi="Times New Roman"/>
                <w:bCs/>
                <w:sz w:val="24"/>
                <w:szCs w:val="24"/>
              </w:rPr>
            </w:pPr>
            <w:r w:rsidRPr="008016AB">
              <w:rPr>
                <w:rFonts w:ascii="Times New Roman" w:hAnsi="Times New Roman"/>
                <w:sz w:val="24"/>
                <w:szCs w:val="24"/>
              </w:rPr>
              <w:t>Спортивная мозаика</w:t>
            </w:r>
          </w:p>
        </w:tc>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16AB" w:rsidRPr="008016AB" w:rsidRDefault="008016AB" w:rsidP="008016AB">
            <w:pPr>
              <w:jc w:val="both"/>
              <w:rPr>
                <w:rFonts w:ascii="Times New Roman" w:hAnsi="Times New Roman"/>
                <w:sz w:val="24"/>
                <w:szCs w:val="24"/>
              </w:rPr>
            </w:pPr>
            <w:r w:rsidRPr="008016AB">
              <w:rPr>
                <w:rFonts w:ascii="Times New Roman" w:hAnsi="Times New Roman"/>
                <w:sz w:val="24"/>
                <w:szCs w:val="24"/>
              </w:rPr>
              <w:t>Костина Л.В.</w:t>
            </w:r>
          </w:p>
        </w:tc>
      </w:tr>
      <w:tr w:rsidR="008016AB" w:rsidRPr="008016AB" w:rsidTr="008016AB">
        <w:trPr>
          <w:trHeight w:val="323"/>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16AB" w:rsidRPr="008016AB" w:rsidRDefault="008016AB" w:rsidP="008016AB">
            <w:pPr>
              <w:jc w:val="both"/>
              <w:rPr>
                <w:rFonts w:ascii="Times New Roman" w:hAnsi="Times New Roman"/>
                <w:sz w:val="24"/>
                <w:szCs w:val="24"/>
              </w:rPr>
            </w:pPr>
            <w:r w:rsidRPr="008016AB">
              <w:rPr>
                <w:rFonts w:ascii="Times New Roman" w:hAnsi="Times New Roman"/>
                <w:sz w:val="24"/>
                <w:szCs w:val="24"/>
              </w:rPr>
              <w:t>12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16AB" w:rsidRPr="008016AB" w:rsidRDefault="008016AB" w:rsidP="008016AB">
            <w:pPr>
              <w:jc w:val="both"/>
              <w:rPr>
                <w:rFonts w:ascii="Times New Roman" w:hAnsi="Times New Roman"/>
                <w:bCs/>
                <w:sz w:val="24"/>
                <w:szCs w:val="24"/>
              </w:rPr>
            </w:pPr>
            <w:r w:rsidRPr="008016AB">
              <w:rPr>
                <w:rFonts w:ascii="Times New Roman" w:hAnsi="Times New Roman"/>
                <w:bCs/>
                <w:sz w:val="24"/>
                <w:szCs w:val="24"/>
              </w:rPr>
              <w:t>Клуб путешественников</w:t>
            </w:r>
          </w:p>
        </w:tc>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16AB" w:rsidRPr="008016AB" w:rsidRDefault="008016AB" w:rsidP="008016AB">
            <w:pPr>
              <w:jc w:val="both"/>
              <w:rPr>
                <w:rFonts w:ascii="Times New Roman" w:hAnsi="Times New Roman"/>
                <w:sz w:val="24"/>
                <w:szCs w:val="24"/>
              </w:rPr>
            </w:pPr>
            <w:r w:rsidRPr="008016AB">
              <w:rPr>
                <w:rFonts w:ascii="Times New Roman" w:hAnsi="Times New Roman"/>
                <w:sz w:val="24"/>
                <w:szCs w:val="24"/>
              </w:rPr>
              <w:t>Белякова С.А.</w:t>
            </w:r>
          </w:p>
        </w:tc>
      </w:tr>
      <w:tr w:rsidR="008016AB" w:rsidRPr="008016AB" w:rsidTr="008016AB">
        <w:trPr>
          <w:trHeight w:val="323"/>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16AB" w:rsidRPr="008016AB" w:rsidRDefault="008016AB" w:rsidP="008016AB">
            <w:pPr>
              <w:jc w:val="both"/>
              <w:rPr>
                <w:rFonts w:ascii="Times New Roman" w:hAnsi="Times New Roman"/>
                <w:sz w:val="24"/>
                <w:szCs w:val="24"/>
              </w:rPr>
            </w:pPr>
            <w:r w:rsidRPr="008016AB">
              <w:rPr>
                <w:rFonts w:ascii="Times New Roman" w:hAnsi="Times New Roman"/>
                <w:sz w:val="24"/>
                <w:szCs w:val="24"/>
              </w:rPr>
              <w:t>13</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16AB" w:rsidRPr="008016AB" w:rsidRDefault="008016AB" w:rsidP="008016AB">
            <w:pPr>
              <w:jc w:val="both"/>
              <w:rPr>
                <w:rFonts w:ascii="Times New Roman" w:hAnsi="Times New Roman"/>
                <w:bCs/>
                <w:sz w:val="24"/>
                <w:szCs w:val="24"/>
              </w:rPr>
            </w:pPr>
            <w:r w:rsidRPr="008016AB">
              <w:rPr>
                <w:rFonts w:ascii="Times New Roman" w:hAnsi="Times New Roman"/>
                <w:bCs/>
                <w:sz w:val="24"/>
                <w:szCs w:val="24"/>
              </w:rPr>
              <w:t>Театральная студия</w:t>
            </w:r>
          </w:p>
        </w:tc>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16AB" w:rsidRPr="008016AB" w:rsidRDefault="008016AB" w:rsidP="008016AB">
            <w:pPr>
              <w:jc w:val="both"/>
              <w:rPr>
                <w:rFonts w:ascii="Times New Roman" w:hAnsi="Times New Roman"/>
                <w:sz w:val="24"/>
                <w:szCs w:val="24"/>
              </w:rPr>
            </w:pPr>
            <w:r w:rsidRPr="008016AB">
              <w:rPr>
                <w:rFonts w:ascii="Times New Roman" w:hAnsi="Times New Roman"/>
                <w:sz w:val="24"/>
                <w:szCs w:val="24"/>
              </w:rPr>
              <w:t>Лебедева С.К.</w:t>
            </w:r>
          </w:p>
        </w:tc>
      </w:tr>
      <w:tr w:rsidR="008016AB" w:rsidRPr="008016AB" w:rsidTr="008016AB">
        <w:trPr>
          <w:trHeight w:val="360"/>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16AB" w:rsidRPr="008016AB" w:rsidRDefault="008016AB" w:rsidP="008016AB">
            <w:pPr>
              <w:jc w:val="both"/>
              <w:rPr>
                <w:rFonts w:ascii="Times New Roman" w:hAnsi="Times New Roman"/>
                <w:sz w:val="24"/>
                <w:szCs w:val="24"/>
              </w:rPr>
            </w:pPr>
            <w:r w:rsidRPr="008016AB">
              <w:rPr>
                <w:rFonts w:ascii="Times New Roman" w:hAnsi="Times New Roman"/>
                <w:sz w:val="24"/>
                <w:szCs w:val="24"/>
              </w:rPr>
              <w:t>14</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16AB" w:rsidRPr="008016AB" w:rsidRDefault="008016AB" w:rsidP="008016AB">
            <w:pPr>
              <w:jc w:val="both"/>
              <w:rPr>
                <w:rFonts w:ascii="Times New Roman" w:hAnsi="Times New Roman"/>
                <w:bCs/>
                <w:sz w:val="24"/>
                <w:szCs w:val="24"/>
              </w:rPr>
            </w:pPr>
            <w:r w:rsidRPr="008016AB">
              <w:rPr>
                <w:rFonts w:ascii="Times New Roman" w:hAnsi="Times New Roman"/>
                <w:bCs/>
                <w:sz w:val="24"/>
                <w:szCs w:val="24"/>
              </w:rPr>
              <w:t>Изостудия</w:t>
            </w:r>
          </w:p>
        </w:tc>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16AB" w:rsidRPr="008016AB" w:rsidRDefault="008016AB" w:rsidP="008016AB">
            <w:pPr>
              <w:jc w:val="both"/>
              <w:rPr>
                <w:rFonts w:ascii="Times New Roman" w:hAnsi="Times New Roman"/>
                <w:sz w:val="24"/>
                <w:szCs w:val="24"/>
              </w:rPr>
            </w:pPr>
            <w:r w:rsidRPr="008016AB">
              <w:rPr>
                <w:rFonts w:ascii="Times New Roman" w:hAnsi="Times New Roman"/>
                <w:sz w:val="24"/>
                <w:szCs w:val="24"/>
              </w:rPr>
              <w:t>Акимова С.А.</w:t>
            </w:r>
          </w:p>
        </w:tc>
      </w:tr>
      <w:tr w:rsidR="008016AB" w:rsidRPr="008016AB" w:rsidTr="008016AB">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16AB" w:rsidRPr="008016AB" w:rsidRDefault="008016AB" w:rsidP="008016AB">
            <w:pPr>
              <w:jc w:val="both"/>
              <w:rPr>
                <w:rFonts w:ascii="Times New Roman" w:hAnsi="Times New Roman"/>
                <w:sz w:val="24"/>
                <w:szCs w:val="24"/>
              </w:rPr>
            </w:pPr>
            <w:r w:rsidRPr="008016AB">
              <w:rPr>
                <w:rFonts w:ascii="Times New Roman" w:hAnsi="Times New Roman"/>
                <w:sz w:val="24"/>
                <w:szCs w:val="24"/>
              </w:rPr>
              <w:t>15</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16AB" w:rsidRPr="008016AB" w:rsidRDefault="008016AB" w:rsidP="008016AB">
            <w:pPr>
              <w:jc w:val="both"/>
              <w:rPr>
                <w:rFonts w:ascii="Times New Roman" w:hAnsi="Times New Roman"/>
                <w:bCs/>
                <w:sz w:val="24"/>
                <w:szCs w:val="24"/>
              </w:rPr>
            </w:pPr>
            <w:r w:rsidRPr="008016AB">
              <w:rPr>
                <w:rFonts w:ascii="Times New Roman" w:hAnsi="Times New Roman"/>
                <w:bCs/>
                <w:sz w:val="24"/>
                <w:szCs w:val="24"/>
              </w:rPr>
              <w:t xml:space="preserve">          Уроки творчества</w:t>
            </w:r>
          </w:p>
        </w:tc>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16AB" w:rsidRPr="008016AB" w:rsidRDefault="008016AB" w:rsidP="008016AB">
            <w:pPr>
              <w:jc w:val="both"/>
              <w:rPr>
                <w:rFonts w:ascii="Times New Roman" w:hAnsi="Times New Roman"/>
                <w:sz w:val="24"/>
                <w:szCs w:val="24"/>
              </w:rPr>
            </w:pPr>
            <w:r w:rsidRPr="008016AB">
              <w:rPr>
                <w:rFonts w:ascii="Times New Roman" w:hAnsi="Times New Roman"/>
                <w:sz w:val="24"/>
                <w:szCs w:val="24"/>
              </w:rPr>
              <w:t>Киселёва Т.А.</w:t>
            </w:r>
          </w:p>
        </w:tc>
      </w:tr>
      <w:tr w:rsidR="008016AB" w:rsidRPr="008016AB" w:rsidTr="008016AB">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16AB" w:rsidRPr="008016AB" w:rsidRDefault="008016AB" w:rsidP="008016AB">
            <w:pPr>
              <w:jc w:val="both"/>
              <w:rPr>
                <w:rFonts w:ascii="Times New Roman" w:hAnsi="Times New Roman"/>
                <w:sz w:val="24"/>
                <w:szCs w:val="24"/>
              </w:rPr>
            </w:pPr>
            <w:r w:rsidRPr="008016AB">
              <w:rPr>
                <w:rFonts w:ascii="Times New Roman" w:hAnsi="Times New Roman"/>
                <w:sz w:val="24"/>
                <w:szCs w:val="24"/>
              </w:rPr>
              <w:t>16</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16AB" w:rsidRPr="008016AB" w:rsidRDefault="008016AB" w:rsidP="008016AB">
            <w:pPr>
              <w:jc w:val="both"/>
              <w:rPr>
                <w:rFonts w:ascii="Times New Roman" w:hAnsi="Times New Roman"/>
                <w:bCs/>
                <w:sz w:val="24"/>
                <w:szCs w:val="24"/>
              </w:rPr>
            </w:pPr>
            <w:r w:rsidRPr="008016AB">
              <w:rPr>
                <w:rFonts w:ascii="Times New Roman" w:hAnsi="Times New Roman"/>
                <w:bCs/>
                <w:sz w:val="24"/>
                <w:szCs w:val="24"/>
              </w:rPr>
              <w:t>Юные мастера</w:t>
            </w:r>
          </w:p>
        </w:tc>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16AB" w:rsidRPr="008016AB" w:rsidRDefault="008016AB" w:rsidP="008016AB">
            <w:pPr>
              <w:jc w:val="both"/>
              <w:rPr>
                <w:rFonts w:ascii="Times New Roman" w:hAnsi="Times New Roman"/>
                <w:sz w:val="24"/>
                <w:szCs w:val="24"/>
              </w:rPr>
            </w:pPr>
            <w:r w:rsidRPr="008016AB">
              <w:rPr>
                <w:rFonts w:ascii="Times New Roman" w:hAnsi="Times New Roman"/>
                <w:sz w:val="24"/>
                <w:szCs w:val="24"/>
              </w:rPr>
              <w:t>Джамалаева Е.В.</w:t>
            </w:r>
          </w:p>
        </w:tc>
      </w:tr>
      <w:tr w:rsidR="008016AB" w:rsidRPr="008016AB" w:rsidTr="008016AB">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16AB" w:rsidRPr="008016AB" w:rsidRDefault="008016AB" w:rsidP="008016AB">
            <w:pPr>
              <w:jc w:val="both"/>
              <w:rPr>
                <w:rFonts w:ascii="Times New Roman" w:hAnsi="Times New Roman"/>
                <w:sz w:val="24"/>
                <w:szCs w:val="24"/>
              </w:rPr>
            </w:pPr>
            <w:r w:rsidRPr="008016AB">
              <w:rPr>
                <w:rFonts w:ascii="Times New Roman" w:hAnsi="Times New Roman"/>
                <w:sz w:val="24"/>
                <w:szCs w:val="24"/>
              </w:rPr>
              <w:t>17</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16AB" w:rsidRPr="008016AB" w:rsidRDefault="008016AB" w:rsidP="008016AB">
            <w:pPr>
              <w:jc w:val="both"/>
              <w:rPr>
                <w:rFonts w:ascii="Times New Roman" w:hAnsi="Times New Roman"/>
                <w:sz w:val="24"/>
                <w:szCs w:val="24"/>
              </w:rPr>
            </w:pPr>
            <w:r w:rsidRPr="008016AB">
              <w:rPr>
                <w:rFonts w:ascii="Times New Roman" w:hAnsi="Times New Roman"/>
                <w:sz w:val="24"/>
                <w:szCs w:val="24"/>
              </w:rPr>
              <w:t>Робототехника</w:t>
            </w:r>
          </w:p>
        </w:tc>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16AB" w:rsidRPr="008016AB" w:rsidRDefault="008016AB" w:rsidP="008016AB">
            <w:pPr>
              <w:jc w:val="both"/>
              <w:rPr>
                <w:rFonts w:ascii="Times New Roman" w:hAnsi="Times New Roman"/>
                <w:sz w:val="24"/>
                <w:szCs w:val="24"/>
              </w:rPr>
            </w:pPr>
            <w:r w:rsidRPr="008016AB">
              <w:rPr>
                <w:rFonts w:ascii="Times New Roman" w:hAnsi="Times New Roman"/>
                <w:sz w:val="24"/>
                <w:szCs w:val="24"/>
              </w:rPr>
              <w:t>Даузе М.Г.</w:t>
            </w:r>
          </w:p>
        </w:tc>
      </w:tr>
      <w:tr w:rsidR="008016AB" w:rsidRPr="008016AB" w:rsidTr="008016AB">
        <w:trPr>
          <w:trHeight w:val="375"/>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16AB" w:rsidRPr="008016AB" w:rsidRDefault="008016AB" w:rsidP="008016AB">
            <w:pPr>
              <w:jc w:val="both"/>
              <w:rPr>
                <w:rFonts w:ascii="Times New Roman" w:hAnsi="Times New Roman"/>
                <w:sz w:val="24"/>
                <w:szCs w:val="24"/>
              </w:rPr>
            </w:pPr>
            <w:r w:rsidRPr="008016AB">
              <w:rPr>
                <w:rFonts w:ascii="Times New Roman" w:hAnsi="Times New Roman"/>
                <w:sz w:val="24"/>
                <w:szCs w:val="24"/>
              </w:rPr>
              <w:t>18</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16AB" w:rsidRPr="008016AB" w:rsidRDefault="008016AB" w:rsidP="008016AB">
            <w:pPr>
              <w:jc w:val="both"/>
              <w:rPr>
                <w:rFonts w:ascii="Times New Roman" w:hAnsi="Times New Roman"/>
                <w:sz w:val="24"/>
                <w:szCs w:val="24"/>
              </w:rPr>
            </w:pPr>
            <w:r w:rsidRPr="008016AB">
              <w:rPr>
                <w:rFonts w:ascii="Times New Roman" w:hAnsi="Times New Roman"/>
                <w:sz w:val="24"/>
                <w:szCs w:val="24"/>
              </w:rPr>
              <w:t>Баскетбол</w:t>
            </w:r>
          </w:p>
        </w:tc>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16AB" w:rsidRPr="008016AB" w:rsidRDefault="008016AB" w:rsidP="008016AB">
            <w:pPr>
              <w:jc w:val="both"/>
              <w:rPr>
                <w:rFonts w:ascii="Times New Roman" w:hAnsi="Times New Roman"/>
                <w:sz w:val="24"/>
                <w:szCs w:val="24"/>
              </w:rPr>
            </w:pPr>
            <w:r w:rsidRPr="008016AB">
              <w:rPr>
                <w:rFonts w:ascii="Times New Roman" w:hAnsi="Times New Roman"/>
                <w:sz w:val="24"/>
                <w:szCs w:val="24"/>
              </w:rPr>
              <w:t>Акимов А.В.</w:t>
            </w:r>
          </w:p>
        </w:tc>
      </w:tr>
      <w:tr w:rsidR="008016AB" w:rsidRPr="008016AB" w:rsidTr="008016AB">
        <w:trPr>
          <w:trHeight w:val="484"/>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16AB" w:rsidRPr="008016AB" w:rsidRDefault="008016AB" w:rsidP="008016AB">
            <w:pPr>
              <w:jc w:val="both"/>
              <w:rPr>
                <w:rFonts w:ascii="Times New Roman" w:hAnsi="Times New Roman"/>
                <w:sz w:val="24"/>
                <w:szCs w:val="24"/>
              </w:rPr>
            </w:pPr>
            <w:r w:rsidRPr="008016AB">
              <w:rPr>
                <w:rFonts w:ascii="Times New Roman" w:hAnsi="Times New Roman"/>
                <w:sz w:val="24"/>
                <w:szCs w:val="24"/>
              </w:rPr>
              <w:t>19</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16AB" w:rsidRPr="008016AB" w:rsidRDefault="008016AB" w:rsidP="008016AB">
            <w:pPr>
              <w:jc w:val="both"/>
              <w:rPr>
                <w:rFonts w:ascii="Times New Roman" w:hAnsi="Times New Roman"/>
                <w:sz w:val="24"/>
                <w:szCs w:val="24"/>
              </w:rPr>
            </w:pPr>
            <w:r w:rsidRPr="008016AB">
              <w:rPr>
                <w:rFonts w:ascii="Times New Roman" w:hAnsi="Times New Roman"/>
                <w:sz w:val="24"/>
                <w:szCs w:val="24"/>
              </w:rPr>
              <w:t>Занимательная физика</w:t>
            </w:r>
          </w:p>
        </w:tc>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16AB" w:rsidRPr="008016AB" w:rsidRDefault="008016AB" w:rsidP="008016AB">
            <w:pPr>
              <w:jc w:val="both"/>
              <w:rPr>
                <w:rFonts w:ascii="Times New Roman" w:hAnsi="Times New Roman"/>
                <w:sz w:val="24"/>
                <w:szCs w:val="24"/>
              </w:rPr>
            </w:pPr>
            <w:r w:rsidRPr="008016AB">
              <w:rPr>
                <w:rFonts w:ascii="Times New Roman" w:hAnsi="Times New Roman"/>
                <w:sz w:val="24"/>
                <w:szCs w:val="24"/>
              </w:rPr>
              <w:t>Лебедева Г.В.</w:t>
            </w:r>
          </w:p>
        </w:tc>
      </w:tr>
      <w:tr w:rsidR="008016AB" w:rsidRPr="008016AB" w:rsidTr="008016AB">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16AB" w:rsidRPr="008016AB" w:rsidRDefault="008016AB" w:rsidP="008016AB">
            <w:pPr>
              <w:jc w:val="both"/>
              <w:rPr>
                <w:rFonts w:ascii="Times New Roman" w:hAnsi="Times New Roman"/>
                <w:sz w:val="24"/>
                <w:szCs w:val="24"/>
              </w:rPr>
            </w:pPr>
            <w:r w:rsidRPr="008016AB">
              <w:rPr>
                <w:rFonts w:ascii="Times New Roman" w:hAnsi="Times New Roman"/>
                <w:sz w:val="24"/>
                <w:szCs w:val="24"/>
              </w:rPr>
              <w:t>20</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16AB" w:rsidRPr="008016AB" w:rsidRDefault="008016AB" w:rsidP="008016AB">
            <w:pPr>
              <w:jc w:val="both"/>
              <w:rPr>
                <w:rFonts w:ascii="Times New Roman" w:hAnsi="Times New Roman"/>
                <w:sz w:val="24"/>
                <w:szCs w:val="24"/>
              </w:rPr>
            </w:pPr>
            <w:r w:rsidRPr="008016AB">
              <w:rPr>
                <w:rFonts w:ascii="Times New Roman" w:hAnsi="Times New Roman"/>
                <w:sz w:val="24"/>
                <w:szCs w:val="24"/>
              </w:rPr>
              <w:t>Занимательный немецкий</w:t>
            </w:r>
          </w:p>
        </w:tc>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16AB" w:rsidRPr="008016AB" w:rsidRDefault="008016AB" w:rsidP="008016AB">
            <w:pPr>
              <w:jc w:val="both"/>
              <w:rPr>
                <w:rFonts w:ascii="Times New Roman" w:hAnsi="Times New Roman"/>
                <w:sz w:val="24"/>
                <w:szCs w:val="24"/>
              </w:rPr>
            </w:pPr>
            <w:r w:rsidRPr="008016AB">
              <w:rPr>
                <w:rFonts w:ascii="Times New Roman" w:hAnsi="Times New Roman"/>
                <w:sz w:val="24"/>
                <w:szCs w:val="24"/>
              </w:rPr>
              <w:t>Никонова Е.С.</w:t>
            </w:r>
          </w:p>
        </w:tc>
      </w:tr>
    </w:tbl>
    <w:p w:rsidR="008016AB" w:rsidRPr="008016AB" w:rsidRDefault="008016AB" w:rsidP="008016AB">
      <w:pPr>
        <w:spacing w:after="0" w:line="240" w:lineRule="auto"/>
        <w:jc w:val="both"/>
        <w:rPr>
          <w:rFonts w:ascii="Times New Roman" w:hAnsi="Times New Roman" w:cs="Times New Roman"/>
          <w:sz w:val="24"/>
          <w:szCs w:val="24"/>
        </w:rPr>
      </w:pPr>
    </w:p>
    <w:p w:rsidR="008016AB" w:rsidRPr="008016AB" w:rsidRDefault="008016AB" w:rsidP="008016AB">
      <w:pPr>
        <w:spacing w:after="0" w:line="240" w:lineRule="auto"/>
        <w:jc w:val="both"/>
        <w:rPr>
          <w:rFonts w:ascii="Times New Roman" w:hAnsi="Times New Roman" w:cs="Times New Roman"/>
          <w:sz w:val="24"/>
          <w:szCs w:val="24"/>
        </w:rPr>
      </w:pPr>
    </w:p>
    <w:p w:rsidR="008016AB" w:rsidRPr="008016AB" w:rsidRDefault="008016AB" w:rsidP="008016AB">
      <w:pPr>
        <w:spacing w:after="0" w:line="240" w:lineRule="auto"/>
        <w:jc w:val="both"/>
        <w:rPr>
          <w:rFonts w:ascii="Times New Roman" w:hAnsi="Times New Roman" w:cs="Times New Roman"/>
          <w:sz w:val="24"/>
          <w:szCs w:val="24"/>
        </w:rPr>
      </w:pPr>
    </w:p>
    <w:p w:rsidR="008016AB" w:rsidRPr="008016AB" w:rsidRDefault="008016AB" w:rsidP="008016AB">
      <w:pPr>
        <w:spacing w:after="0" w:line="240" w:lineRule="auto"/>
        <w:jc w:val="both"/>
        <w:rPr>
          <w:rFonts w:ascii="Times New Roman" w:hAnsi="Times New Roman" w:cs="Times New Roman"/>
          <w:sz w:val="24"/>
          <w:szCs w:val="24"/>
        </w:rPr>
      </w:pPr>
    </w:p>
    <w:p w:rsidR="008016AB" w:rsidRPr="008016AB" w:rsidRDefault="008016AB" w:rsidP="008016AB">
      <w:pPr>
        <w:spacing w:after="0" w:line="240" w:lineRule="auto"/>
        <w:jc w:val="both"/>
        <w:rPr>
          <w:rFonts w:ascii="Times New Roman" w:hAnsi="Times New Roman" w:cs="Times New Roman"/>
          <w:sz w:val="24"/>
          <w:szCs w:val="24"/>
        </w:rPr>
      </w:pPr>
    </w:p>
    <w:p w:rsidR="008016AB" w:rsidRPr="008016AB" w:rsidRDefault="008016AB" w:rsidP="008016AB">
      <w:pPr>
        <w:spacing w:after="0" w:line="240" w:lineRule="auto"/>
        <w:jc w:val="both"/>
        <w:rPr>
          <w:rFonts w:ascii="Times New Roman" w:hAnsi="Times New Roman" w:cs="Times New Roman"/>
          <w:sz w:val="24"/>
          <w:szCs w:val="24"/>
        </w:rPr>
      </w:pPr>
    </w:p>
    <w:p w:rsidR="008016AB" w:rsidRPr="008016AB" w:rsidRDefault="008016AB" w:rsidP="008016AB">
      <w:pPr>
        <w:spacing w:after="0" w:line="240" w:lineRule="auto"/>
        <w:jc w:val="both"/>
        <w:rPr>
          <w:rFonts w:ascii="Times New Roman" w:hAnsi="Times New Roman" w:cs="Times New Roman"/>
          <w:sz w:val="24"/>
          <w:szCs w:val="24"/>
        </w:rPr>
      </w:pPr>
    </w:p>
    <w:p w:rsidR="008016AB" w:rsidRPr="008016AB" w:rsidRDefault="008016AB" w:rsidP="008016AB">
      <w:pPr>
        <w:spacing w:after="0" w:line="240" w:lineRule="auto"/>
        <w:jc w:val="both"/>
        <w:rPr>
          <w:rFonts w:ascii="Times New Roman" w:hAnsi="Times New Roman" w:cs="Times New Roman"/>
          <w:sz w:val="24"/>
          <w:szCs w:val="24"/>
        </w:rPr>
      </w:pPr>
    </w:p>
    <w:p w:rsidR="008016AB" w:rsidRPr="008016AB" w:rsidRDefault="008016AB" w:rsidP="008016AB">
      <w:pPr>
        <w:spacing w:after="0" w:line="240" w:lineRule="auto"/>
        <w:jc w:val="both"/>
        <w:rPr>
          <w:rFonts w:ascii="Times New Roman" w:hAnsi="Times New Roman" w:cs="Times New Roman"/>
          <w:sz w:val="24"/>
          <w:szCs w:val="24"/>
        </w:rPr>
      </w:pPr>
    </w:p>
    <w:p w:rsidR="008016AB" w:rsidRPr="008016AB" w:rsidRDefault="008016AB" w:rsidP="008016AB">
      <w:pPr>
        <w:spacing w:after="0" w:line="240" w:lineRule="auto"/>
        <w:jc w:val="both"/>
        <w:rPr>
          <w:rFonts w:ascii="Times New Roman" w:hAnsi="Times New Roman" w:cs="Times New Roman"/>
          <w:sz w:val="24"/>
          <w:szCs w:val="24"/>
        </w:rPr>
      </w:pPr>
    </w:p>
    <w:p w:rsidR="008016AB" w:rsidRPr="008016AB" w:rsidRDefault="008016AB" w:rsidP="008016AB">
      <w:pPr>
        <w:spacing w:after="0" w:line="240" w:lineRule="auto"/>
        <w:jc w:val="both"/>
        <w:rPr>
          <w:rFonts w:ascii="Times New Roman" w:hAnsi="Times New Roman" w:cs="Times New Roman"/>
          <w:sz w:val="24"/>
          <w:szCs w:val="24"/>
        </w:rPr>
      </w:pPr>
    </w:p>
    <w:p w:rsidR="008016AB" w:rsidRPr="008016AB" w:rsidRDefault="008016AB" w:rsidP="008016AB">
      <w:pPr>
        <w:spacing w:after="0" w:line="240" w:lineRule="auto"/>
        <w:jc w:val="both"/>
        <w:rPr>
          <w:rFonts w:ascii="Times New Roman" w:hAnsi="Times New Roman" w:cs="Times New Roman"/>
          <w:sz w:val="24"/>
          <w:szCs w:val="24"/>
        </w:rPr>
      </w:pPr>
    </w:p>
    <w:p w:rsidR="008016AB" w:rsidRPr="008016AB" w:rsidRDefault="008016AB" w:rsidP="008016AB">
      <w:pPr>
        <w:spacing w:after="0" w:line="240" w:lineRule="auto"/>
        <w:jc w:val="both"/>
        <w:rPr>
          <w:rFonts w:ascii="Times New Roman" w:hAnsi="Times New Roman" w:cs="Times New Roman"/>
          <w:sz w:val="24"/>
          <w:szCs w:val="24"/>
        </w:rPr>
      </w:pPr>
    </w:p>
    <w:p w:rsidR="008016AB" w:rsidRPr="008016AB" w:rsidRDefault="008016AB" w:rsidP="008016AB">
      <w:pPr>
        <w:spacing w:after="0" w:line="240" w:lineRule="auto"/>
        <w:jc w:val="both"/>
        <w:rPr>
          <w:rFonts w:ascii="Times New Roman" w:hAnsi="Times New Roman" w:cs="Times New Roman"/>
          <w:sz w:val="24"/>
          <w:szCs w:val="24"/>
        </w:rPr>
      </w:pPr>
    </w:p>
    <w:p w:rsidR="008016AB" w:rsidRPr="008016AB" w:rsidRDefault="008016AB" w:rsidP="008016AB">
      <w:pPr>
        <w:spacing w:after="0" w:line="240" w:lineRule="auto"/>
        <w:jc w:val="both"/>
        <w:rPr>
          <w:rFonts w:ascii="Times New Roman" w:hAnsi="Times New Roman" w:cs="Times New Roman"/>
          <w:sz w:val="24"/>
          <w:szCs w:val="24"/>
        </w:rPr>
      </w:pPr>
    </w:p>
    <w:p w:rsidR="008016AB" w:rsidRPr="008016AB" w:rsidRDefault="008016AB" w:rsidP="008016AB">
      <w:pPr>
        <w:spacing w:after="0" w:line="240" w:lineRule="auto"/>
        <w:jc w:val="both"/>
        <w:rPr>
          <w:rFonts w:ascii="Times New Roman" w:hAnsi="Times New Roman" w:cs="Times New Roman"/>
          <w:sz w:val="24"/>
          <w:szCs w:val="24"/>
        </w:rPr>
      </w:pPr>
    </w:p>
    <w:p w:rsidR="008016AB" w:rsidRPr="008016AB" w:rsidRDefault="008016AB" w:rsidP="008016AB">
      <w:pPr>
        <w:spacing w:after="0" w:line="240" w:lineRule="auto"/>
        <w:jc w:val="both"/>
        <w:rPr>
          <w:rFonts w:ascii="Times New Roman" w:hAnsi="Times New Roman" w:cs="Times New Roman"/>
          <w:sz w:val="24"/>
          <w:szCs w:val="24"/>
        </w:rPr>
      </w:pPr>
    </w:p>
    <w:p w:rsidR="008016AB" w:rsidRPr="008016AB" w:rsidRDefault="008016AB" w:rsidP="008016AB">
      <w:pPr>
        <w:spacing w:after="0" w:line="240" w:lineRule="auto"/>
        <w:jc w:val="both"/>
        <w:rPr>
          <w:rFonts w:ascii="Times New Roman" w:hAnsi="Times New Roman" w:cs="Times New Roman"/>
          <w:sz w:val="24"/>
          <w:szCs w:val="24"/>
        </w:rPr>
      </w:pPr>
    </w:p>
    <w:p w:rsidR="008016AB" w:rsidRPr="008016AB" w:rsidRDefault="008016AB" w:rsidP="008016AB">
      <w:pPr>
        <w:spacing w:after="0" w:line="240" w:lineRule="auto"/>
        <w:jc w:val="both"/>
        <w:rPr>
          <w:rFonts w:ascii="Times New Roman" w:hAnsi="Times New Roman" w:cs="Times New Roman"/>
          <w:sz w:val="24"/>
          <w:szCs w:val="24"/>
        </w:rPr>
      </w:pPr>
    </w:p>
    <w:p w:rsidR="008016AB" w:rsidRPr="008016AB" w:rsidRDefault="008016AB" w:rsidP="008016AB">
      <w:pPr>
        <w:spacing w:after="0" w:line="240" w:lineRule="auto"/>
        <w:jc w:val="both"/>
        <w:rPr>
          <w:rFonts w:ascii="Times New Roman" w:hAnsi="Times New Roman" w:cs="Times New Roman"/>
          <w:sz w:val="24"/>
          <w:szCs w:val="24"/>
        </w:rPr>
      </w:pPr>
    </w:p>
    <w:p w:rsidR="008016AB" w:rsidRPr="008016AB" w:rsidRDefault="008016AB" w:rsidP="008016AB">
      <w:pPr>
        <w:spacing w:after="0" w:line="240" w:lineRule="auto"/>
        <w:jc w:val="both"/>
        <w:rPr>
          <w:rFonts w:ascii="Times New Roman" w:hAnsi="Times New Roman" w:cs="Times New Roman"/>
          <w:sz w:val="24"/>
          <w:szCs w:val="24"/>
        </w:rPr>
      </w:pPr>
    </w:p>
    <w:p w:rsidR="008016AB" w:rsidRPr="008016AB" w:rsidRDefault="008016AB" w:rsidP="008016AB">
      <w:pPr>
        <w:spacing w:after="0" w:line="240" w:lineRule="auto"/>
        <w:jc w:val="both"/>
        <w:rPr>
          <w:rFonts w:ascii="Times New Roman" w:hAnsi="Times New Roman" w:cs="Times New Roman"/>
          <w:sz w:val="24"/>
          <w:szCs w:val="24"/>
        </w:rPr>
      </w:pPr>
    </w:p>
    <w:p w:rsidR="008016AB" w:rsidRPr="008016AB" w:rsidRDefault="008016AB" w:rsidP="008016AB">
      <w:pPr>
        <w:spacing w:after="0" w:line="240" w:lineRule="auto"/>
        <w:jc w:val="both"/>
        <w:rPr>
          <w:rFonts w:ascii="Times New Roman" w:hAnsi="Times New Roman" w:cs="Times New Roman"/>
          <w:sz w:val="24"/>
          <w:szCs w:val="24"/>
        </w:rPr>
      </w:pPr>
    </w:p>
    <w:p w:rsidR="008016AB" w:rsidRPr="008016AB" w:rsidRDefault="008016AB" w:rsidP="008016AB">
      <w:pPr>
        <w:spacing w:after="0" w:line="240" w:lineRule="auto"/>
        <w:jc w:val="both"/>
        <w:rPr>
          <w:rFonts w:ascii="Times New Roman" w:hAnsi="Times New Roman" w:cs="Times New Roman"/>
          <w:sz w:val="24"/>
          <w:szCs w:val="24"/>
        </w:rPr>
      </w:pPr>
    </w:p>
    <w:p w:rsidR="00B03C15" w:rsidRDefault="00B03C15" w:rsidP="008016AB">
      <w:pPr>
        <w:spacing w:after="0" w:line="240" w:lineRule="auto"/>
        <w:jc w:val="both"/>
        <w:rPr>
          <w:rFonts w:ascii="Times New Roman" w:hAnsi="Times New Roman" w:cs="Times New Roman"/>
          <w:sz w:val="24"/>
          <w:szCs w:val="24"/>
        </w:rPr>
      </w:pPr>
    </w:p>
    <w:p w:rsidR="00B03C15" w:rsidRDefault="00B03C15" w:rsidP="008016AB">
      <w:pPr>
        <w:spacing w:after="0" w:line="240" w:lineRule="auto"/>
        <w:jc w:val="both"/>
        <w:rPr>
          <w:rFonts w:ascii="Times New Roman" w:hAnsi="Times New Roman" w:cs="Times New Roman"/>
          <w:sz w:val="24"/>
          <w:szCs w:val="24"/>
        </w:rPr>
      </w:pP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С целью создания новых мест для дополнительных общеразвивающих программ в рамках регионального проекта,  обеспечивающего достижение целей, показателей и результата федерального проекта «Успех каждого ребенка» национального проекта «Образование» в этом учебного году на базе школы продолжили работать  кружки «Родные напевы», «Баскетбол».</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Обучение по всем программам дополнительного образования предоставлялось бесплатно.</w:t>
      </w:r>
      <w:r w:rsidRPr="008016AB">
        <w:rPr>
          <w:rFonts w:ascii="Times New Roman" w:hAnsi="Times New Roman" w:cs="Times New Roman"/>
          <w:sz w:val="24"/>
          <w:szCs w:val="24"/>
        </w:rPr>
        <w:tab/>
      </w:r>
    </w:p>
    <w:p w:rsidR="008016AB" w:rsidRPr="008016AB" w:rsidRDefault="008016AB" w:rsidP="008016AB">
      <w:pPr>
        <w:spacing w:after="0" w:line="240" w:lineRule="auto"/>
        <w:jc w:val="both"/>
        <w:rPr>
          <w:rFonts w:ascii="Times New Roman" w:hAnsi="Times New Roman" w:cs="Times New Roman"/>
          <w:sz w:val="24"/>
          <w:szCs w:val="24"/>
        </w:rPr>
      </w:pP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Выводы и предложения:</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ВЫВОДЫ: Анализируя воспитательную работу за 2024-2025 учебный год, можно сказать, что поставленные цели были достигнуты на уровне хороших показателей. Проделанная работа способствовала формированию коллективов классов, интеллектуальному (участие в конкурсах разного уровня), нравственному и физическому становлению личности, созданию условий для развития индивидуальных и творческих способностей, привитию навыков  культуры общения, </w:t>
      </w:r>
      <w:r w:rsidRPr="008016AB">
        <w:rPr>
          <w:rFonts w:ascii="Times New Roman" w:hAnsi="Times New Roman" w:cs="Times New Roman"/>
          <w:sz w:val="24"/>
          <w:szCs w:val="24"/>
        </w:rPr>
        <w:lastRenderedPageBreak/>
        <w:t>обогащению знаний обучающихся. Исходя из анализа воспитательной работы, необходимо отметить, что:</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1. В школе осуществлялась активная работа педагогического коллектива и администрации по решению поставленных на учебный год задач воспитания, обучения и развития учащихся во время учебного процесса и во внеурочной деятельности. </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2. Организация и проведение воспитательных мероприятий осуществлялись, исходя из интересов, интеллектуальных и физических возможностей учащихся, что обеспечивало реализацию личностно-ориентированного подхода при одновременном обеспечении массовости мероприятий. </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3. По возможности была обеспечена максимальная занятость учащихся во внеурочное время и привлечение детей к творческой, художественно-эстетической, самоуправленческой деятельности.</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 4.Созданы необходимые условия для личностного развития, ученического самоуправления в классном и школьном сообществе, для творческого труда детей, адаптации учащихся к жизни в обществе, организации содержательного досуга. </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5. Воспитательная работа школы основывалась на принципах сохранения и укрепления здоровья обучающихся. </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Но, несмотря на спланированность воспитательной работы, не удается избежать и некоторых недостатков:</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 1. Из-за большого потока незапланированных мероприятий извне, не всегда удается реализовать внутришкольные. </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2. Недостаточный уровень развития классных ученических самоуправлений; </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3. Низкая активность родителей среднего и старшего звена в образовательном процессе. </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4. Продолжает иметь место совершение правонарушений несовершеннолетними. </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Таким образом, в 2025-2026 учебном году необходимо обратить внимание на следующее:</w:t>
      </w:r>
    </w:p>
    <w:p w:rsidR="008016AB" w:rsidRPr="008016AB" w:rsidRDefault="008016AB" w:rsidP="008016AB">
      <w:pPr>
        <w:spacing w:after="0" w:line="240" w:lineRule="auto"/>
        <w:jc w:val="both"/>
        <w:rPr>
          <w:rFonts w:ascii="Times New Roman" w:hAnsi="Times New Roman" w:cs="Times New Roman"/>
          <w:sz w:val="24"/>
          <w:szCs w:val="24"/>
        </w:rPr>
      </w:pP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1.  развитие познавательного интереса, повышение интеллектуального уровня учащихся через создание блока дополнительного образования, внедрение новых педагогических технологий в образовательный процесс, разнообразных форм внеурочной работы; </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2. работа по гражданско-патриотическому и духовно- нравственному воспитанию с использованием современных технологий; </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3.деятельность детских общественных организаций для развития у учащихся инициативы, самостоятельности, чувства ответственности;</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 4. привлечение родителей к учебно-воспитательному процессу школы, дальнейшее расширение внешних связей школы для решения проблем воспитания; </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5. развитие  и совершенствование внеурочной деятельности обучающихся, направленной на формирование нравственной культуры, патриотизма, трудолюбия, профилактику асоциального поведения; </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6. совершенствование профилактической работы среди несовершеннолетних, уделяя приоритетное внимание формированию толерантных отношений, профилактике вредных привычек;</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7. повышение  роли ученического самоуправления в жизнедеятельности школы и класса, развивать у ребят самостоятельность, инициативу, ответственное отношение к делу.</w:t>
      </w:r>
    </w:p>
    <w:p w:rsidR="008016AB" w:rsidRPr="008016AB" w:rsidRDefault="008016AB" w:rsidP="008016AB">
      <w:pPr>
        <w:spacing w:after="0" w:line="240" w:lineRule="auto"/>
        <w:jc w:val="both"/>
        <w:rPr>
          <w:rFonts w:ascii="Times New Roman" w:hAnsi="Times New Roman" w:cs="Times New Roman"/>
          <w:sz w:val="24"/>
          <w:szCs w:val="24"/>
        </w:rPr>
      </w:pPr>
    </w:p>
    <w:p w:rsidR="008016AB" w:rsidRPr="008016AB" w:rsidRDefault="008016AB" w:rsidP="008016AB">
      <w:pPr>
        <w:spacing w:after="0" w:line="240" w:lineRule="auto"/>
        <w:jc w:val="both"/>
        <w:rPr>
          <w:rFonts w:ascii="Times New Roman" w:hAnsi="Times New Roman" w:cs="Times New Roman"/>
          <w:sz w:val="24"/>
          <w:szCs w:val="24"/>
        </w:rPr>
      </w:pP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На 2025 – 2026 учебный год школа ставит перед собой следующие задачи: </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усвоение обучающимися знаний и норм, традиционных российских духовно-нравственных ценностей, традиций, которые выработало российское общество (социально значимых знаний);</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 - формирование и развитие личностных отношений к этим нормам, ценностям, традициям (их освоение, принятие); </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w:t>
      </w:r>
    </w:p>
    <w:p w:rsidR="008016AB" w:rsidRPr="008016AB" w:rsidRDefault="008016AB" w:rsidP="008016AB">
      <w:pPr>
        <w:spacing w:after="0" w:line="240" w:lineRule="auto"/>
        <w:jc w:val="both"/>
        <w:rPr>
          <w:rFonts w:ascii="Times New Roman" w:hAnsi="Times New Roman" w:cs="Times New Roman"/>
          <w:sz w:val="24"/>
          <w:szCs w:val="24"/>
        </w:rPr>
      </w:pPr>
      <w:r w:rsidRPr="008016AB">
        <w:rPr>
          <w:rFonts w:ascii="Times New Roman" w:hAnsi="Times New Roman" w:cs="Times New Roman"/>
          <w:sz w:val="24"/>
          <w:szCs w:val="24"/>
        </w:rPr>
        <w:t xml:space="preserve"> - достижение личностных результатов освоения общеобразовательных программ в соответствии с ФГОС.</w:t>
      </w:r>
    </w:p>
    <w:p w:rsidR="007F5AA9" w:rsidRPr="007F5AA9" w:rsidRDefault="007F5AA9" w:rsidP="007F5AA9">
      <w:pPr>
        <w:spacing w:after="0" w:line="240" w:lineRule="auto"/>
        <w:jc w:val="both"/>
        <w:rPr>
          <w:rFonts w:ascii="Times New Roman" w:hAnsi="Times New Roman" w:cs="Times New Roman"/>
          <w:b/>
          <w:sz w:val="24"/>
          <w:szCs w:val="24"/>
        </w:rPr>
      </w:pPr>
    </w:p>
    <w:p w:rsidR="007F5AA9" w:rsidRDefault="007F5AA9" w:rsidP="007F5AA9">
      <w:pPr>
        <w:spacing w:after="0"/>
        <w:jc w:val="both"/>
        <w:rPr>
          <w:rFonts w:ascii="Times New Roman" w:hAnsi="Times New Roman" w:cs="Times New Roman"/>
          <w:sz w:val="24"/>
          <w:szCs w:val="24"/>
        </w:rPr>
      </w:pPr>
      <w:bookmarkStart w:id="7" w:name="_Toc303544002"/>
    </w:p>
    <w:p w:rsidR="00E629CE" w:rsidRPr="00D81D75" w:rsidRDefault="00E629CE" w:rsidP="007F5AA9">
      <w:pPr>
        <w:pStyle w:val="2"/>
        <w:spacing w:before="0" w:after="0"/>
        <w:ind w:left="2420" w:hanging="2278"/>
        <w:jc w:val="both"/>
        <w:rPr>
          <w:rFonts w:ascii="Times New Roman" w:hAnsi="Times New Roman" w:cs="Times New Roman"/>
          <w:i w:val="0"/>
          <w:sz w:val="24"/>
          <w:szCs w:val="24"/>
        </w:rPr>
      </w:pPr>
      <w:bookmarkStart w:id="8" w:name="_Toc78060904"/>
      <w:r w:rsidRPr="00D81D75">
        <w:rPr>
          <w:rFonts w:ascii="Times New Roman" w:hAnsi="Times New Roman" w:cs="Times New Roman"/>
          <w:i w:val="0"/>
          <w:sz w:val="24"/>
          <w:szCs w:val="24"/>
        </w:rPr>
        <w:lastRenderedPageBreak/>
        <w:t xml:space="preserve">Характеристика </w:t>
      </w:r>
      <w:r w:rsidR="00EE0453" w:rsidRPr="00D81D75">
        <w:rPr>
          <w:rFonts w:ascii="Times New Roman" w:hAnsi="Times New Roman" w:cs="Times New Roman"/>
          <w:i w:val="0"/>
          <w:sz w:val="24"/>
          <w:szCs w:val="24"/>
        </w:rPr>
        <w:t xml:space="preserve"> </w:t>
      </w:r>
      <w:r w:rsidRPr="00D81D75">
        <w:rPr>
          <w:rFonts w:ascii="Times New Roman" w:hAnsi="Times New Roman" w:cs="Times New Roman"/>
          <w:i w:val="0"/>
          <w:sz w:val="24"/>
          <w:szCs w:val="24"/>
        </w:rPr>
        <w:t xml:space="preserve">внутришкольной </w:t>
      </w:r>
      <w:r w:rsidR="00EE0453" w:rsidRPr="00D81D75">
        <w:rPr>
          <w:rFonts w:ascii="Times New Roman" w:hAnsi="Times New Roman" w:cs="Times New Roman"/>
          <w:i w:val="0"/>
          <w:sz w:val="24"/>
          <w:szCs w:val="24"/>
        </w:rPr>
        <w:t xml:space="preserve"> </w:t>
      </w:r>
      <w:r w:rsidRPr="00D81D75">
        <w:rPr>
          <w:rFonts w:ascii="Times New Roman" w:hAnsi="Times New Roman" w:cs="Times New Roman"/>
          <w:i w:val="0"/>
          <w:sz w:val="24"/>
          <w:szCs w:val="24"/>
        </w:rPr>
        <w:t xml:space="preserve">системы </w:t>
      </w:r>
      <w:r w:rsidR="00EE0453" w:rsidRPr="00D81D75">
        <w:rPr>
          <w:rFonts w:ascii="Times New Roman" w:hAnsi="Times New Roman" w:cs="Times New Roman"/>
          <w:i w:val="0"/>
          <w:sz w:val="24"/>
          <w:szCs w:val="24"/>
        </w:rPr>
        <w:t xml:space="preserve"> </w:t>
      </w:r>
      <w:r w:rsidRPr="00D81D75">
        <w:rPr>
          <w:rFonts w:ascii="Times New Roman" w:hAnsi="Times New Roman" w:cs="Times New Roman"/>
          <w:i w:val="0"/>
          <w:sz w:val="24"/>
          <w:szCs w:val="24"/>
        </w:rPr>
        <w:t xml:space="preserve">оценки </w:t>
      </w:r>
      <w:r w:rsidR="00EE0453" w:rsidRPr="00D81D75">
        <w:rPr>
          <w:rFonts w:ascii="Times New Roman" w:hAnsi="Times New Roman" w:cs="Times New Roman"/>
          <w:i w:val="0"/>
          <w:sz w:val="24"/>
          <w:szCs w:val="24"/>
        </w:rPr>
        <w:t xml:space="preserve"> </w:t>
      </w:r>
      <w:r w:rsidRPr="00D81D75">
        <w:rPr>
          <w:rFonts w:ascii="Times New Roman" w:hAnsi="Times New Roman" w:cs="Times New Roman"/>
          <w:i w:val="0"/>
          <w:sz w:val="24"/>
          <w:szCs w:val="24"/>
        </w:rPr>
        <w:t xml:space="preserve">качества </w:t>
      </w:r>
      <w:r w:rsidR="00EE0453" w:rsidRPr="00D81D75">
        <w:rPr>
          <w:rFonts w:ascii="Times New Roman" w:hAnsi="Times New Roman" w:cs="Times New Roman"/>
          <w:i w:val="0"/>
          <w:sz w:val="24"/>
          <w:szCs w:val="24"/>
        </w:rPr>
        <w:t xml:space="preserve"> </w:t>
      </w:r>
      <w:r w:rsidRPr="00D81D75">
        <w:rPr>
          <w:rFonts w:ascii="Times New Roman" w:hAnsi="Times New Roman" w:cs="Times New Roman"/>
          <w:i w:val="0"/>
          <w:sz w:val="24"/>
          <w:szCs w:val="24"/>
        </w:rPr>
        <w:t>образования</w:t>
      </w:r>
      <w:bookmarkEnd w:id="7"/>
      <w:bookmarkEnd w:id="8"/>
    </w:p>
    <w:p w:rsidR="00E629CE" w:rsidRPr="00D81D75" w:rsidRDefault="00E629CE" w:rsidP="007F5AA9">
      <w:pPr>
        <w:spacing w:after="0"/>
        <w:jc w:val="both"/>
        <w:rPr>
          <w:rFonts w:ascii="Times New Roman" w:hAnsi="Times New Roman" w:cs="Times New Roman"/>
          <w:b/>
          <w:sz w:val="24"/>
          <w:szCs w:val="24"/>
        </w:rPr>
      </w:pPr>
    </w:p>
    <w:p w:rsidR="00E629CE" w:rsidRPr="00534CBF" w:rsidRDefault="00E629CE" w:rsidP="007F5AA9">
      <w:pPr>
        <w:spacing w:after="0" w:line="240" w:lineRule="auto"/>
        <w:ind w:firstLine="709"/>
        <w:jc w:val="both"/>
        <w:rPr>
          <w:rFonts w:ascii="Times New Roman" w:hAnsi="Times New Roman" w:cs="Times New Roman"/>
          <w:sz w:val="24"/>
          <w:szCs w:val="24"/>
        </w:rPr>
      </w:pPr>
      <w:r w:rsidRPr="00534CBF">
        <w:rPr>
          <w:rFonts w:ascii="Times New Roman" w:hAnsi="Times New Roman" w:cs="Times New Roman"/>
          <w:sz w:val="24"/>
          <w:szCs w:val="24"/>
        </w:rPr>
        <w:t>В образовательно</w:t>
      </w:r>
      <w:r w:rsidR="004B1B10" w:rsidRPr="00534CBF">
        <w:rPr>
          <w:rFonts w:ascii="Times New Roman" w:hAnsi="Times New Roman" w:cs="Times New Roman"/>
          <w:sz w:val="24"/>
          <w:szCs w:val="24"/>
        </w:rPr>
        <w:t>й</w:t>
      </w:r>
      <w:r w:rsidRPr="00534CBF">
        <w:rPr>
          <w:rFonts w:ascii="Times New Roman" w:hAnsi="Times New Roman" w:cs="Times New Roman"/>
          <w:sz w:val="24"/>
          <w:szCs w:val="24"/>
        </w:rPr>
        <w:t xml:space="preserve"> </w:t>
      </w:r>
      <w:r w:rsidR="004B1B10" w:rsidRPr="00534CBF">
        <w:rPr>
          <w:rFonts w:ascii="Times New Roman" w:hAnsi="Times New Roman" w:cs="Times New Roman"/>
          <w:sz w:val="24"/>
          <w:szCs w:val="24"/>
        </w:rPr>
        <w:t>деятельности</w:t>
      </w:r>
      <w:r w:rsidRPr="00534CBF">
        <w:rPr>
          <w:rFonts w:ascii="Times New Roman" w:hAnsi="Times New Roman" w:cs="Times New Roman"/>
          <w:sz w:val="24"/>
          <w:szCs w:val="24"/>
        </w:rPr>
        <w:t xml:space="preserve"> школы действует многоуровневая  система оценивания деятельности обучающихся. Она включает в себя систему оценивания учебной (степень обученности и качество знаний обучающихся) и внеучебной деятельности. Главный принцип существующей системы – объективность и всесторонняя оценка деятельности ученика. Основные подходы к оценке качества образования в МБОУ «Краснохолмская сош №2 имени Сергея Забавина» строятся на принципах целенаправленности, целостности, разностороннего изучения качества.</w:t>
      </w:r>
    </w:p>
    <w:p w:rsidR="00E629CE" w:rsidRPr="00534CBF" w:rsidRDefault="00E629CE" w:rsidP="007F5AA9">
      <w:pPr>
        <w:tabs>
          <w:tab w:val="left" w:pos="709"/>
        </w:tabs>
        <w:spacing w:after="0" w:line="240" w:lineRule="auto"/>
        <w:ind w:firstLine="709"/>
        <w:jc w:val="both"/>
        <w:rPr>
          <w:rFonts w:ascii="Times New Roman" w:hAnsi="Times New Roman" w:cs="Times New Roman"/>
          <w:spacing w:val="20"/>
          <w:sz w:val="24"/>
          <w:szCs w:val="24"/>
        </w:rPr>
      </w:pPr>
      <w:r w:rsidRPr="00534CBF">
        <w:rPr>
          <w:rFonts w:ascii="Times New Roman" w:hAnsi="Times New Roman" w:cs="Times New Roman"/>
          <w:sz w:val="24"/>
          <w:szCs w:val="24"/>
        </w:rPr>
        <w:t xml:space="preserve">Мониторинг учебной деятельности осуществляется реализацией внешнего контроля, включающего систему государственной итоговой аттестации выпускников 9 и 11 классов в </w:t>
      </w:r>
      <w:r w:rsidRPr="00534CBF">
        <w:rPr>
          <w:rFonts w:ascii="Times New Roman" w:hAnsi="Times New Roman" w:cs="Times New Roman"/>
          <w:spacing w:val="20"/>
          <w:sz w:val="24"/>
          <w:szCs w:val="24"/>
        </w:rPr>
        <w:t xml:space="preserve">соответствии с </w:t>
      </w:r>
      <w:r w:rsidR="001C792F" w:rsidRPr="00534CBF">
        <w:rPr>
          <w:rFonts w:ascii="Times New Roman" w:hAnsi="Times New Roman" w:cs="Times New Roman"/>
          <w:spacing w:val="20"/>
          <w:sz w:val="24"/>
          <w:szCs w:val="24"/>
        </w:rPr>
        <w:t>Федеральным з</w:t>
      </w:r>
      <w:r w:rsidRPr="00534CBF">
        <w:rPr>
          <w:rFonts w:ascii="Times New Roman" w:hAnsi="Times New Roman" w:cs="Times New Roman"/>
          <w:spacing w:val="20"/>
          <w:sz w:val="24"/>
          <w:szCs w:val="24"/>
        </w:rPr>
        <w:t>аконом «Об образовании</w:t>
      </w:r>
      <w:r w:rsidR="001C792F" w:rsidRPr="00534CBF">
        <w:rPr>
          <w:rFonts w:ascii="Times New Roman" w:hAnsi="Times New Roman" w:cs="Times New Roman"/>
          <w:spacing w:val="20"/>
          <w:sz w:val="24"/>
          <w:szCs w:val="24"/>
        </w:rPr>
        <w:t xml:space="preserve"> в РФ</w:t>
      </w:r>
      <w:r w:rsidRPr="00534CBF">
        <w:rPr>
          <w:rFonts w:ascii="Times New Roman" w:hAnsi="Times New Roman" w:cs="Times New Roman"/>
          <w:spacing w:val="20"/>
          <w:sz w:val="24"/>
          <w:szCs w:val="24"/>
        </w:rPr>
        <w:t xml:space="preserve">». </w:t>
      </w:r>
    </w:p>
    <w:p w:rsidR="00E629CE" w:rsidRPr="00534CBF" w:rsidRDefault="00E629CE" w:rsidP="007F5AA9">
      <w:pPr>
        <w:tabs>
          <w:tab w:val="left" w:pos="709"/>
        </w:tabs>
        <w:spacing w:after="0" w:line="240" w:lineRule="auto"/>
        <w:ind w:firstLine="709"/>
        <w:jc w:val="both"/>
        <w:rPr>
          <w:rFonts w:ascii="Times New Roman" w:hAnsi="Times New Roman" w:cs="Times New Roman"/>
          <w:sz w:val="24"/>
          <w:szCs w:val="24"/>
        </w:rPr>
      </w:pPr>
      <w:r w:rsidRPr="00534CBF">
        <w:rPr>
          <w:rFonts w:ascii="Times New Roman" w:hAnsi="Times New Roman" w:cs="Times New Roman"/>
          <w:sz w:val="24"/>
          <w:szCs w:val="24"/>
        </w:rPr>
        <w:t>Внешний мониторинг осуществляется отделом образования в соответствии с Положением о муниципальной системе оценки качества образования.</w:t>
      </w:r>
    </w:p>
    <w:p w:rsidR="00E629CE" w:rsidRPr="00534CBF" w:rsidRDefault="00E629CE" w:rsidP="007F5AA9">
      <w:pPr>
        <w:spacing w:after="0" w:line="240" w:lineRule="auto"/>
        <w:ind w:firstLine="709"/>
        <w:jc w:val="both"/>
        <w:rPr>
          <w:rFonts w:ascii="Times New Roman" w:hAnsi="Times New Roman" w:cs="Times New Roman"/>
          <w:sz w:val="24"/>
          <w:szCs w:val="24"/>
        </w:rPr>
      </w:pPr>
      <w:r w:rsidRPr="00534CBF">
        <w:rPr>
          <w:rFonts w:ascii="Times New Roman" w:hAnsi="Times New Roman" w:cs="Times New Roman"/>
          <w:sz w:val="24"/>
          <w:szCs w:val="24"/>
        </w:rPr>
        <w:t>Внутришкольный мониторинг качества образования осуществляется в соответствии с Положением о системе оценки качества образования МБОУ «Краснохолмская сош №2 имени Сергея Забавина». Мониторинг проводится в три этапа: входной, промежуточный, итоговый. Результаты мониторинга анализируются, обсуждаются на педагогическом совете школы, совещаниях при заместителе директора по учебно-воспитательной работе, заседаниях школьных методических объединений, выносятся соответствующие управленческие  решения.</w:t>
      </w:r>
    </w:p>
    <w:p w:rsidR="00E629CE" w:rsidRPr="00534CBF" w:rsidRDefault="00E629CE" w:rsidP="007F5AA9">
      <w:pPr>
        <w:autoSpaceDE w:val="0"/>
        <w:autoSpaceDN w:val="0"/>
        <w:adjustRightInd w:val="0"/>
        <w:spacing w:after="0" w:line="240" w:lineRule="auto"/>
        <w:ind w:left="180"/>
        <w:jc w:val="both"/>
        <w:rPr>
          <w:rFonts w:ascii="Times New Roman" w:hAnsi="Times New Roman" w:cs="Times New Roman"/>
          <w:bCs/>
          <w:sz w:val="24"/>
          <w:szCs w:val="24"/>
          <w:u w:val="single"/>
        </w:rPr>
      </w:pPr>
    </w:p>
    <w:p w:rsidR="00E629CE" w:rsidRPr="0061222E" w:rsidRDefault="00E629CE" w:rsidP="007F5AA9">
      <w:pPr>
        <w:pStyle w:val="1"/>
        <w:spacing w:before="0" w:after="0"/>
        <w:contextualSpacing/>
        <w:jc w:val="both"/>
        <w:rPr>
          <w:rFonts w:ascii="Times New Roman" w:hAnsi="Times New Roman" w:cs="Times New Roman"/>
          <w:sz w:val="24"/>
          <w:szCs w:val="24"/>
        </w:rPr>
      </w:pPr>
      <w:bookmarkStart w:id="9" w:name="_Toc303544003"/>
      <w:bookmarkStart w:id="10" w:name="_Toc78060905"/>
      <w:r w:rsidRPr="0061222E">
        <w:rPr>
          <w:rFonts w:ascii="Times New Roman" w:hAnsi="Times New Roman" w:cs="Times New Roman"/>
          <w:sz w:val="24"/>
          <w:szCs w:val="24"/>
        </w:rPr>
        <w:t>Условия осуществления образовательно</w:t>
      </w:r>
      <w:r w:rsidR="004B1B10" w:rsidRPr="0061222E">
        <w:rPr>
          <w:rFonts w:ascii="Times New Roman" w:hAnsi="Times New Roman" w:cs="Times New Roman"/>
          <w:sz w:val="24"/>
          <w:szCs w:val="24"/>
        </w:rPr>
        <w:t>й</w:t>
      </w:r>
      <w:r w:rsidRPr="0061222E">
        <w:rPr>
          <w:rFonts w:ascii="Times New Roman" w:hAnsi="Times New Roman" w:cs="Times New Roman"/>
          <w:sz w:val="24"/>
          <w:szCs w:val="24"/>
        </w:rPr>
        <w:t xml:space="preserve"> </w:t>
      </w:r>
      <w:r w:rsidR="004B1B10" w:rsidRPr="0061222E">
        <w:rPr>
          <w:rFonts w:ascii="Times New Roman" w:hAnsi="Times New Roman" w:cs="Times New Roman"/>
          <w:sz w:val="24"/>
          <w:szCs w:val="24"/>
        </w:rPr>
        <w:t>деятельности</w:t>
      </w:r>
      <w:r w:rsidRPr="0061222E">
        <w:rPr>
          <w:rFonts w:ascii="Times New Roman" w:hAnsi="Times New Roman" w:cs="Times New Roman"/>
          <w:sz w:val="24"/>
          <w:szCs w:val="24"/>
        </w:rPr>
        <w:t>.</w:t>
      </w:r>
      <w:bookmarkEnd w:id="9"/>
      <w:bookmarkEnd w:id="10"/>
    </w:p>
    <w:p w:rsidR="00E629CE" w:rsidRPr="0061222E" w:rsidRDefault="00E629CE" w:rsidP="007F5AA9">
      <w:pPr>
        <w:pStyle w:val="2"/>
        <w:ind w:left="360"/>
        <w:contextualSpacing/>
        <w:jc w:val="both"/>
        <w:rPr>
          <w:rFonts w:ascii="Times New Roman" w:hAnsi="Times New Roman" w:cs="Times New Roman"/>
          <w:i w:val="0"/>
          <w:sz w:val="24"/>
          <w:szCs w:val="24"/>
        </w:rPr>
      </w:pPr>
      <w:bookmarkStart w:id="11" w:name="_Toc303544004"/>
      <w:bookmarkStart w:id="12" w:name="_Toc78060906"/>
      <w:r w:rsidRPr="0061222E">
        <w:rPr>
          <w:rFonts w:ascii="Times New Roman" w:hAnsi="Times New Roman" w:cs="Times New Roman"/>
          <w:i w:val="0"/>
          <w:sz w:val="24"/>
          <w:szCs w:val="24"/>
        </w:rPr>
        <w:t>Режим работы</w:t>
      </w:r>
      <w:bookmarkEnd w:id="11"/>
      <w:bookmarkEnd w:id="12"/>
    </w:p>
    <w:p w:rsidR="0061222E" w:rsidRPr="0061222E" w:rsidRDefault="0061222E" w:rsidP="004F2935">
      <w:pPr>
        <w:pStyle w:val="a5"/>
        <w:framePr w:h="1156" w:hRule="exact" w:wrap="around" w:y="22"/>
        <w:jc w:val="both"/>
      </w:pPr>
      <w:r w:rsidRPr="0061222E">
        <w:t>Начало занятий в 9.00. Продолжительность урока – 40 минут, в первых классах в первом полугодии – 35 минут. В</w:t>
      </w:r>
      <w:r w:rsidR="00B03C15">
        <w:t>о второй половине дня работали 4</w:t>
      </w:r>
      <w:r w:rsidRPr="0061222E">
        <w:t xml:space="preserve"> групп</w:t>
      </w:r>
      <w:r w:rsidR="00B03C15">
        <w:t>ы</w:t>
      </w:r>
      <w:r w:rsidRPr="0061222E">
        <w:t xml:space="preserve"> продленного дня для младших школьников, кружки по интересам, спортивные секции, курсы. </w:t>
      </w:r>
    </w:p>
    <w:p w:rsidR="00F43694" w:rsidRPr="00534CBF" w:rsidRDefault="00E629CE" w:rsidP="007F5AA9">
      <w:pPr>
        <w:spacing w:after="0" w:line="240" w:lineRule="auto"/>
        <w:ind w:left="181"/>
        <w:jc w:val="both"/>
        <w:rPr>
          <w:rFonts w:ascii="Times New Roman" w:hAnsi="Times New Roman" w:cs="Times New Roman"/>
          <w:sz w:val="24"/>
          <w:szCs w:val="24"/>
        </w:rPr>
      </w:pPr>
      <w:r w:rsidRPr="00534CBF">
        <w:rPr>
          <w:rFonts w:ascii="Times New Roman" w:hAnsi="Times New Roman" w:cs="Times New Roman"/>
          <w:sz w:val="24"/>
          <w:szCs w:val="24"/>
        </w:rPr>
        <w:t xml:space="preserve">Учебный процесс организован в соответствии с требованиями СанПиНов: расписание учебных занятий согласовывается со специалистами Роспотребнадзора. В расписании занятий обучающихся школы учитывается дневная и недельная динамика умственной работоспособности учащихся, продолжительность уроков и перемен соответствует СанПиНу. </w:t>
      </w:r>
    </w:p>
    <w:p w:rsidR="00F43694" w:rsidRPr="00534CBF" w:rsidRDefault="00F43694" w:rsidP="007F5AA9">
      <w:pPr>
        <w:spacing w:after="0" w:line="240" w:lineRule="auto"/>
        <w:ind w:left="181"/>
        <w:jc w:val="both"/>
        <w:rPr>
          <w:rFonts w:ascii="Times New Roman" w:hAnsi="Times New Roman" w:cs="Times New Roman"/>
          <w:sz w:val="24"/>
          <w:szCs w:val="24"/>
        </w:rPr>
      </w:pPr>
    </w:p>
    <w:p w:rsidR="00E629CE" w:rsidRPr="00534CBF" w:rsidRDefault="0087331F" w:rsidP="007F5AA9">
      <w:pPr>
        <w:spacing w:after="0" w:line="240" w:lineRule="auto"/>
        <w:ind w:left="181"/>
        <w:jc w:val="both"/>
        <w:rPr>
          <w:rFonts w:ascii="Times New Roman" w:hAnsi="Times New Roman" w:cs="Times New Roman"/>
          <w:sz w:val="24"/>
          <w:szCs w:val="24"/>
        </w:rPr>
      </w:pPr>
      <w:r w:rsidRPr="00534CBF">
        <w:rPr>
          <w:rFonts w:ascii="Times New Roman" w:hAnsi="Times New Roman" w:cs="Times New Roman"/>
          <w:sz w:val="24"/>
          <w:szCs w:val="24"/>
        </w:rPr>
        <w:t>Обу</w:t>
      </w:r>
      <w:r w:rsidR="00E629CE" w:rsidRPr="00534CBF">
        <w:rPr>
          <w:rFonts w:ascii="Times New Roman" w:hAnsi="Times New Roman" w:cs="Times New Roman"/>
          <w:sz w:val="24"/>
          <w:szCs w:val="24"/>
        </w:rPr>
        <w:t>ча</w:t>
      </w:r>
      <w:r w:rsidRPr="00534CBF">
        <w:rPr>
          <w:rFonts w:ascii="Times New Roman" w:hAnsi="Times New Roman" w:cs="Times New Roman"/>
          <w:sz w:val="24"/>
          <w:szCs w:val="24"/>
        </w:rPr>
        <w:t>ю</w:t>
      </w:r>
      <w:r w:rsidR="00CB6AB2">
        <w:rPr>
          <w:rFonts w:ascii="Times New Roman" w:hAnsi="Times New Roman" w:cs="Times New Roman"/>
          <w:sz w:val="24"/>
          <w:szCs w:val="24"/>
        </w:rPr>
        <w:t>щиеся 1-9</w:t>
      </w:r>
      <w:r w:rsidR="00E629CE" w:rsidRPr="00534CBF">
        <w:rPr>
          <w:rFonts w:ascii="Times New Roman" w:hAnsi="Times New Roman" w:cs="Times New Roman"/>
          <w:sz w:val="24"/>
          <w:szCs w:val="24"/>
        </w:rPr>
        <w:t>,10-11-х классов занимаются в режи</w:t>
      </w:r>
      <w:r w:rsidR="00CB6AB2">
        <w:rPr>
          <w:rFonts w:ascii="Times New Roman" w:hAnsi="Times New Roman" w:cs="Times New Roman"/>
          <w:sz w:val="24"/>
          <w:szCs w:val="24"/>
        </w:rPr>
        <w:t>ме пятидневной учебной недели, в</w:t>
      </w:r>
      <w:r w:rsidR="00E629CE" w:rsidRPr="00534CBF">
        <w:rPr>
          <w:rFonts w:ascii="Times New Roman" w:hAnsi="Times New Roman" w:cs="Times New Roman"/>
          <w:sz w:val="24"/>
          <w:szCs w:val="24"/>
        </w:rPr>
        <w:t xml:space="preserve"> 9</w:t>
      </w:r>
      <w:r w:rsidRPr="00534CBF">
        <w:rPr>
          <w:rFonts w:ascii="Times New Roman" w:hAnsi="Times New Roman" w:cs="Times New Roman"/>
          <w:sz w:val="24"/>
          <w:szCs w:val="24"/>
        </w:rPr>
        <w:t>-х</w:t>
      </w:r>
      <w:r w:rsidR="00E629CE" w:rsidRPr="00534CBF">
        <w:rPr>
          <w:rFonts w:ascii="Times New Roman" w:hAnsi="Times New Roman" w:cs="Times New Roman"/>
          <w:sz w:val="24"/>
          <w:szCs w:val="24"/>
        </w:rPr>
        <w:t xml:space="preserve"> кл</w:t>
      </w:r>
      <w:r w:rsidR="00CB6AB2">
        <w:rPr>
          <w:rFonts w:ascii="Times New Roman" w:hAnsi="Times New Roman" w:cs="Times New Roman"/>
          <w:sz w:val="24"/>
          <w:szCs w:val="24"/>
        </w:rPr>
        <w:t>ассах</w:t>
      </w:r>
      <w:r w:rsidR="00E629CE" w:rsidRPr="00534CBF">
        <w:rPr>
          <w:rFonts w:ascii="Times New Roman" w:hAnsi="Times New Roman" w:cs="Times New Roman"/>
          <w:sz w:val="24"/>
          <w:szCs w:val="24"/>
        </w:rPr>
        <w:t xml:space="preserve">  </w:t>
      </w:r>
      <w:r w:rsidR="00CB6AB2">
        <w:rPr>
          <w:rFonts w:ascii="Times New Roman" w:hAnsi="Times New Roman" w:cs="Times New Roman"/>
          <w:sz w:val="24"/>
          <w:szCs w:val="24"/>
        </w:rPr>
        <w:t>в субботу</w:t>
      </w:r>
      <w:r w:rsidR="00E629CE" w:rsidRPr="00534CBF">
        <w:rPr>
          <w:rFonts w:ascii="Times New Roman" w:hAnsi="Times New Roman" w:cs="Times New Roman"/>
          <w:sz w:val="24"/>
          <w:szCs w:val="24"/>
        </w:rPr>
        <w:t xml:space="preserve"> </w:t>
      </w:r>
      <w:r w:rsidR="00CB6AB2">
        <w:rPr>
          <w:rFonts w:ascii="Times New Roman" w:hAnsi="Times New Roman" w:cs="Times New Roman"/>
          <w:sz w:val="24"/>
          <w:szCs w:val="24"/>
        </w:rPr>
        <w:t>организованна предпрофильная подготовка</w:t>
      </w:r>
      <w:r w:rsidR="00E629CE" w:rsidRPr="00534CBF">
        <w:rPr>
          <w:rFonts w:ascii="Times New Roman" w:hAnsi="Times New Roman" w:cs="Times New Roman"/>
          <w:sz w:val="24"/>
          <w:szCs w:val="24"/>
        </w:rPr>
        <w:t xml:space="preserve"> обучающихся. Школа работает в одну смену. </w:t>
      </w:r>
    </w:p>
    <w:p w:rsidR="00E629CE" w:rsidRPr="00534CBF" w:rsidRDefault="00E629CE" w:rsidP="007F5AA9">
      <w:pPr>
        <w:pStyle w:val="3"/>
        <w:spacing w:before="0" w:after="0"/>
        <w:ind w:left="540"/>
        <w:jc w:val="both"/>
        <w:rPr>
          <w:rFonts w:ascii="Times New Roman" w:hAnsi="Times New Roman" w:cs="Times New Roman"/>
          <w:b w:val="0"/>
          <w:sz w:val="24"/>
          <w:szCs w:val="24"/>
        </w:rPr>
      </w:pPr>
    </w:p>
    <w:p w:rsidR="00E629CE" w:rsidRPr="0061222E" w:rsidRDefault="00E629CE" w:rsidP="007F5AA9">
      <w:pPr>
        <w:pStyle w:val="2"/>
        <w:spacing w:before="0" w:after="0"/>
        <w:ind w:left="360"/>
        <w:jc w:val="both"/>
        <w:rPr>
          <w:rFonts w:ascii="Times New Roman" w:hAnsi="Times New Roman" w:cs="Times New Roman"/>
          <w:i w:val="0"/>
          <w:sz w:val="24"/>
          <w:szCs w:val="24"/>
        </w:rPr>
      </w:pPr>
      <w:bookmarkStart w:id="13" w:name="_Toc303544005"/>
      <w:bookmarkStart w:id="14" w:name="_Toc78060907"/>
      <w:r w:rsidRPr="0061222E">
        <w:rPr>
          <w:rFonts w:ascii="Times New Roman" w:hAnsi="Times New Roman" w:cs="Times New Roman"/>
          <w:i w:val="0"/>
          <w:sz w:val="24"/>
          <w:szCs w:val="24"/>
        </w:rPr>
        <w:t>Учебно-материальная база, благоустройство и оснащенность</w:t>
      </w:r>
      <w:bookmarkEnd w:id="13"/>
      <w:bookmarkEnd w:id="14"/>
    </w:p>
    <w:p w:rsidR="00E629CE" w:rsidRPr="00534CBF" w:rsidRDefault="00E629CE" w:rsidP="007F5AA9">
      <w:pPr>
        <w:spacing w:after="0" w:line="240" w:lineRule="auto"/>
        <w:ind w:firstLine="709"/>
        <w:jc w:val="both"/>
        <w:rPr>
          <w:rFonts w:ascii="Times New Roman" w:hAnsi="Times New Roman" w:cs="Times New Roman"/>
          <w:sz w:val="24"/>
          <w:szCs w:val="24"/>
        </w:rPr>
      </w:pPr>
    </w:p>
    <w:p w:rsidR="00E629CE" w:rsidRPr="00534CBF" w:rsidRDefault="00E629CE" w:rsidP="007F5AA9">
      <w:pPr>
        <w:spacing w:after="0" w:line="240" w:lineRule="auto"/>
        <w:ind w:firstLine="709"/>
        <w:jc w:val="both"/>
        <w:rPr>
          <w:rFonts w:ascii="Times New Roman" w:hAnsi="Times New Roman" w:cs="Times New Roman"/>
          <w:sz w:val="24"/>
          <w:szCs w:val="24"/>
        </w:rPr>
      </w:pPr>
      <w:r w:rsidRPr="00534CBF">
        <w:rPr>
          <w:rFonts w:ascii="Times New Roman" w:hAnsi="Times New Roman" w:cs="Times New Roman"/>
          <w:sz w:val="24"/>
          <w:szCs w:val="24"/>
        </w:rPr>
        <w:t>В целом санитарно-гигиенические, материально-технические условия соответствуют целям и задачам образовательного процесса. Школа получила санитарно-эпидемиологическое заключение на право ведения образовательной деятельности. В течение каждого учебного года постоянно уделяется внимание улучшению материально-технической базы, охране здоровья и обеспечению санитарно-гигиенического режима работы школы.</w:t>
      </w:r>
    </w:p>
    <w:p w:rsidR="00E629CE" w:rsidRPr="00534CBF" w:rsidRDefault="00E629CE" w:rsidP="007F5AA9">
      <w:pPr>
        <w:spacing w:after="0" w:line="240" w:lineRule="auto"/>
        <w:ind w:firstLine="720"/>
        <w:jc w:val="both"/>
        <w:rPr>
          <w:rFonts w:ascii="Times New Roman" w:hAnsi="Times New Roman" w:cs="Times New Roman"/>
          <w:sz w:val="24"/>
          <w:szCs w:val="24"/>
        </w:rPr>
      </w:pPr>
      <w:r w:rsidRPr="00534CBF">
        <w:rPr>
          <w:rFonts w:ascii="Times New Roman" w:hAnsi="Times New Roman" w:cs="Times New Roman"/>
          <w:sz w:val="24"/>
          <w:szCs w:val="24"/>
        </w:rPr>
        <w:t>Общая площадь з</w:t>
      </w:r>
      <w:r w:rsidR="001F4931" w:rsidRPr="00534CBF">
        <w:rPr>
          <w:rFonts w:ascii="Times New Roman" w:hAnsi="Times New Roman" w:cs="Times New Roman"/>
          <w:sz w:val="24"/>
          <w:szCs w:val="24"/>
        </w:rPr>
        <w:t>дания 3500 квадратных метров, 28</w:t>
      </w:r>
      <w:r w:rsidRPr="00534CBF">
        <w:rPr>
          <w:rFonts w:ascii="Times New Roman" w:hAnsi="Times New Roman" w:cs="Times New Roman"/>
          <w:sz w:val="24"/>
          <w:szCs w:val="24"/>
        </w:rPr>
        <w:t xml:space="preserve"> учебных кабинетов, мастерская обслуживающего труда,</w:t>
      </w:r>
      <w:r w:rsidR="004B1B10" w:rsidRPr="00534CBF">
        <w:rPr>
          <w:rFonts w:ascii="Times New Roman" w:hAnsi="Times New Roman" w:cs="Times New Roman"/>
          <w:sz w:val="24"/>
          <w:szCs w:val="24"/>
        </w:rPr>
        <w:t xml:space="preserve"> мастерская технического труда</w:t>
      </w:r>
      <w:r w:rsidRPr="00534CBF">
        <w:rPr>
          <w:rFonts w:ascii="Times New Roman" w:hAnsi="Times New Roman" w:cs="Times New Roman"/>
          <w:sz w:val="24"/>
          <w:szCs w:val="24"/>
        </w:rPr>
        <w:t xml:space="preserve">, спортзал площадью 162 квадратных метров, столовая на 80 посадочных мест, медицинский и процедурный кабинеты, спортивная площадка  площадью 50 квадратных метров, </w:t>
      </w:r>
      <w:r w:rsidR="00006C68" w:rsidRPr="00534CBF">
        <w:rPr>
          <w:rFonts w:ascii="Times New Roman" w:hAnsi="Times New Roman" w:cs="Times New Roman"/>
          <w:sz w:val="24"/>
          <w:szCs w:val="24"/>
        </w:rPr>
        <w:t xml:space="preserve">компьютерный класс, библиотека. </w:t>
      </w:r>
      <w:r w:rsidRPr="00534CBF">
        <w:rPr>
          <w:rFonts w:ascii="Times New Roman" w:hAnsi="Times New Roman" w:cs="Times New Roman"/>
          <w:sz w:val="24"/>
          <w:szCs w:val="24"/>
        </w:rPr>
        <w:t xml:space="preserve">В декабре 2009 года в школе открыт информационный центр школы, создана беспроводная локальная сеть </w:t>
      </w:r>
      <w:r w:rsidRPr="00534CBF">
        <w:rPr>
          <w:rFonts w:ascii="Times New Roman" w:hAnsi="Times New Roman" w:cs="Times New Roman"/>
          <w:sz w:val="24"/>
          <w:szCs w:val="24"/>
          <w:lang w:val="en-US"/>
        </w:rPr>
        <w:t>Wi</w:t>
      </w:r>
      <w:r w:rsidRPr="00534CBF">
        <w:rPr>
          <w:rFonts w:ascii="Times New Roman" w:hAnsi="Times New Roman" w:cs="Times New Roman"/>
          <w:sz w:val="24"/>
          <w:szCs w:val="24"/>
        </w:rPr>
        <w:t>-</w:t>
      </w:r>
      <w:r w:rsidRPr="00534CBF">
        <w:rPr>
          <w:rFonts w:ascii="Times New Roman" w:hAnsi="Times New Roman" w:cs="Times New Roman"/>
          <w:sz w:val="24"/>
          <w:szCs w:val="24"/>
          <w:lang w:val="en-US"/>
        </w:rPr>
        <w:t>Fi</w:t>
      </w:r>
      <w:r w:rsidRPr="00534CBF">
        <w:rPr>
          <w:rFonts w:ascii="Times New Roman" w:hAnsi="Times New Roman" w:cs="Times New Roman"/>
          <w:sz w:val="24"/>
          <w:szCs w:val="24"/>
        </w:rPr>
        <w:t xml:space="preserve">, имеется  выход в Интернет. </w:t>
      </w:r>
    </w:p>
    <w:p w:rsidR="00A62271" w:rsidRPr="00534CBF" w:rsidRDefault="00E629CE" w:rsidP="007F5AA9">
      <w:pPr>
        <w:contextualSpacing/>
        <w:jc w:val="both"/>
        <w:rPr>
          <w:rFonts w:ascii="Times New Roman" w:hAnsi="Times New Roman" w:cs="Times New Roman"/>
          <w:spacing w:val="1"/>
          <w:sz w:val="24"/>
          <w:szCs w:val="24"/>
        </w:rPr>
      </w:pPr>
      <w:r w:rsidRPr="00534CBF">
        <w:rPr>
          <w:rFonts w:ascii="Times New Roman" w:hAnsi="Times New Roman" w:cs="Times New Roman"/>
          <w:bCs/>
          <w:spacing w:val="2"/>
          <w:sz w:val="24"/>
          <w:szCs w:val="24"/>
        </w:rPr>
        <w:t xml:space="preserve">       Библиотечный фонд  школьной библиотеки </w:t>
      </w:r>
      <w:r w:rsidRPr="00534CBF">
        <w:rPr>
          <w:rFonts w:ascii="Times New Roman" w:hAnsi="Times New Roman" w:cs="Times New Roman"/>
          <w:spacing w:val="2"/>
          <w:sz w:val="24"/>
          <w:szCs w:val="24"/>
        </w:rPr>
        <w:t xml:space="preserve">насчитывает </w:t>
      </w:r>
      <w:r w:rsidR="00CB6AB2">
        <w:rPr>
          <w:rFonts w:ascii="Tahoma" w:hAnsi="Tahoma" w:cs="Tahoma"/>
          <w:color w:val="000000"/>
          <w:sz w:val="21"/>
          <w:szCs w:val="21"/>
          <w:shd w:val="clear" w:color="auto" w:fill="FFFFFF"/>
        </w:rPr>
        <w:t>13573</w:t>
      </w:r>
      <w:r w:rsidR="00484553">
        <w:rPr>
          <w:rFonts w:ascii="Tahoma" w:hAnsi="Tahoma" w:cs="Tahoma"/>
          <w:color w:val="000000"/>
          <w:sz w:val="21"/>
          <w:szCs w:val="21"/>
          <w:shd w:val="clear" w:color="auto" w:fill="FFFFFF"/>
        </w:rPr>
        <w:t xml:space="preserve"> </w:t>
      </w:r>
      <w:r w:rsidRPr="00534CBF">
        <w:rPr>
          <w:rFonts w:ascii="Times New Roman" w:hAnsi="Times New Roman" w:cs="Times New Roman"/>
          <w:spacing w:val="2"/>
          <w:sz w:val="24"/>
          <w:szCs w:val="24"/>
        </w:rPr>
        <w:t>экземпляр</w:t>
      </w:r>
      <w:r w:rsidR="00CB6AB2">
        <w:rPr>
          <w:rFonts w:ascii="Times New Roman" w:hAnsi="Times New Roman" w:cs="Times New Roman"/>
          <w:spacing w:val="2"/>
          <w:sz w:val="24"/>
          <w:szCs w:val="24"/>
        </w:rPr>
        <w:t>а</w:t>
      </w:r>
      <w:r w:rsidRPr="00534CBF">
        <w:rPr>
          <w:rFonts w:ascii="Times New Roman" w:hAnsi="Times New Roman" w:cs="Times New Roman"/>
          <w:spacing w:val="2"/>
          <w:sz w:val="24"/>
          <w:szCs w:val="24"/>
        </w:rPr>
        <w:t xml:space="preserve"> справочной, </w:t>
      </w:r>
      <w:r w:rsidRPr="00534CBF">
        <w:rPr>
          <w:rFonts w:ascii="Times New Roman" w:hAnsi="Times New Roman" w:cs="Times New Roman"/>
          <w:spacing w:val="1"/>
          <w:sz w:val="24"/>
          <w:szCs w:val="24"/>
        </w:rPr>
        <w:t>художественной, научно-популярной, методической и учебной литературы.</w:t>
      </w:r>
      <w:bookmarkStart w:id="15" w:name="_Toc303544006"/>
    </w:p>
    <w:p w:rsidR="00D548C4" w:rsidRPr="00534CBF" w:rsidRDefault="00D548C4" w:rsidP="007F5AA9">
      <w:pPr>
        <w:contextualSpacing/>
        <w:jc w:val="both"/>
        <w:rPr>
          <w:rFonts w:ascii="Times New Roman" w:eastAsia="Times New Roman" w:hAnsi="Times New Roman" w:cs="Times New Roman"/>
          <w:sz w:val="24"/>
          <w:szCs w:val="24"/>
        </w:rPr>
      </w:pPr>
      <w:r w:rsidRPr="00534CBF">
        <w:rPr>
          <w:rFonts w:ascii="Times New Roman" w:hAnsi="Times New Roman" w:cs="Times New Roman"/>
          <w:spacing w:val="1"/>
          <w:sz w:val="24"/>
          <w:szCs w:val="24"/>
        </w:rPr>
        <w:t>Имеется «Лаборатория прототипирования»</w:t>
      </w:r>
      <w:r w:rsidR="003356C7" w:rsidRPr="00534CBF">
        <w:rPr>
          <w:rFonts w:ascii="Times New Roman" w:hAnsi="Times New Roman" w:cs="Times New Roman"/>
          <w:spacing w:val="1"/>
          <w:sz w:val="24"/>
          <w:szCs w:val="24"/>
        </w:rPr>
        <w:t xml:space="preserve"> и «Точка роста».</w:t>
      </w:r>
    </w:p>
    <w:p w:rsidR="00E629CE" w:rsidRPr="0061222E" w:rsidRDefault="00E629CE" w:rsidP="007F5AA9">
      <w:pPr>
        <w:pStyle w:val="2"/>
        <w:ind w:left="360"/>
        <w:jc w:val="both"/>
        <w:rPr>
          <w:rFonts w:ascii="Times New Roman" w:hAnsi="Times New Roman" w:cs="Times New Roman"/>
          <w:i w:val="0"/>
          <w:sz w:val="24"/>
          <w:szCs w:val="24"/>
        </w:rPr>
      </w:pPr>
      <w:bookmarkStart w:id="16" w:name="_Toc78060908"/>
      <w:r w:rsidRPr="0061222E">
        <w:rPr>
          <w:rFonts w:ascii="Times New Roman" w:hAnsi="Times New Roman" w:cs="Times New Roman"/>
          <w:i w:val="0"/>
          <w:sz w:val="24"/>
          <w:szCs w:val="24"/>
          <w:lang w:val="en-US"/>
        </w:rPr>
        <w:lastRenderedPageBreak/>
        <w:t>IT</w:t>
      </w:r>
      <w:r w:rsidRPr="0061222E">
        <w:rPr>
          <w:rFonts w:ascii="Times New Roman" w:hAnsi="Times New Roman" w:cs="Times New Roman"/>
          <w:i w:val="0"/>
          <w:sz w:val="24"/>
          <w:szCs w:val="24"/>
        </w:rPr>
        <w:t>-инфраструктура</w:t>
      </w:r>
      <w:bookmarkEnd w:id="15"/>
      <w:bookmarkEnd w:id="16"/>
    </w:p>
    <w:p w:rsidR="00E629CE" w:rsidRPr="00534CBF" w:rsidRDefault="009F7CE4" w:rsidP="007F5AA9">
      <w:pPr>
        <w:spacing w:after="0" w:line="240" w:lineRule="auto"/>
        <w:ind w:right="74"/>
        <w:jc w:val="both"/>
        <w:rPr>
          <w:rFonts w:ascii="Times New Roman" w:hAnsi="Times New Roman" w:cs="Times New Roman"/>
          <w:sz w:val="24"/>
          <w:szCs w:val="24"/>
        </w:rPr>
      </w:pPr>
      <w:r w:rsidRPr="00534CBF">
        <w:rPr>
          <w:rFonts w:ascii="Times New Roman" w:hAnsi="Times New Roman" w:cs="Times New Roman"/>
          <w:sz w:val="24"/>
          <w:szCs w:val="24"/>
        </w:rPr>
        <w:t xml:space="preserve">       </w:t>
      </w:r>
      <w:r w:rsidR="00E629CE" w:rsidRPr="00534CBF">
        <w:rPr>
          <w:rFonts w:ascii="Times New Roman" w:hAnsi="Times New Roman" w:cs="Times New Roman"/>
          <w:sz w:val="24"/>
          <w:szCs w:val="24"/>
        </w:rPr>
        <w:t>Для реализации задач информатизации в основном использовались ресурсы информационного</w:t>
      </w:r>
      <w:r w:rsidR="00484553">
        <w:rPr>
          <w:rFonts w:ascii="Times New Roman" w:hAnsi="Times New Roman" w:cs="Times New Roman"/>
          <w:sz w:val="24"/>
          <w:szCs w:val="24"/>
        </w:rPr>
        <w:t xml:space="preserve"> центра. ИЦШ включает в себя два</w:t>
      </w:r>
      <w:r w:rsidR="00E629CE" w:rsidRPr="00534CBF">
        <w:rPr>
          <w:rFonts w:ascii="Times New Roman" w:hAnsi="Times New Roman" w:cs="Times New Roman"/>
          <w:sz w:val="24"/>
          <w:szCs w:val="24"/>
        </w:rPr>
        <w:t xml:space="preserve"> компьютерных кабинета: зону индивидуальной работы (11 компьютеров), библиотеку-медиатеку (</w:t>
      </w:r>
      <w:r w:rsidR="00AB72E7" w:rsidRPr="00534CBF">
        <w:rPr>
          <w:rFonts w:ascii="Times New Roman" w:hAnsi="Times New Roman" w:cs="Times New Roman"/>
          <w:sz w:val="24"/>
          <w:szCs w:val="24"/>
        </w:rPr>
        <w:t>9</w:t>
      </w:r>
      <w:r w:rsidR="00E629CE" w:rsidRPr="00534CBF">
        <w:rPr>
          <w:rFonts w:ascii="Times New Roman" w:hAnsi="Times New Roman" w:cs="Times New Roman"/>
          <w:sz w:val="24"/>
          <w:szCs w:val="24"/>
        </w:rPr>
        <w:t xml:space="preserve"> компьютеров) </w:t>
      </w:r>
    </w:p>
    <w:p w:rsidR="00E629CE" w:rsidRPr="00534CBF" w:rsidRDefault="00E629CE" w:rsidP="007F5AA9">
      <w:pPr>
        <w:spacing w:after="0" w:line="240" w:lineRule="auto"/>
        <w:ind w:left="75" w:right="75" w:firstLine="567"/>
        <w:jc w:val="both"/>
        <w:rPr>
          <w:rFonts w:ascii="Times New Roman" w:hAnsi="Times New Roman" w:cs="Times New Roman"/>
          <w:sz w:val="24"/>
          <w:szCs w:val="24"/>
        </w:rPr>
      </w:pPr>
    </w:p>
    <w:p w:rsidR="00E629CE" w:rsidRPr="00534CBF" w:rsidRDefault="00E629CE" w:rsidP="007F5AA9">
      <w:pPr>
        <w:spacing w:after="0" w:line="240" w:lineRule="auto"/>
        <w:ind w:left="75" w:right="75" w:firstLine="567"/>
        <w:jc w:val="both"/>
        <w:rPr>
          <w:rFonts w:ascii="Times New Roman" w:hAnsi="Times New Roman" w:cs="Times New Roman"/>
          <w:sz w:val="24"/>
          <w:szCs w:val="24"/>
        </w:rPr>
      </w:pPr>
      <w:r w:rsidRPr="00534CBF">
        <w:rPr>
          <w:rFonts w:ascii="Times New Roman" w:hAnsi="Times New Roman" w:cs="Times New Roman"/>
          <w:sz w:val="24"/>
          <w:szCs w:val="24"/>
        </w:rPr>
        <w:t>Тех</w:t>
      </w:r>
      <w:r w:rsidR="00D92521" w:rsidRPr="00534CBF">
        <w:rPr>
          <w:rFonts w:ascii="Times New Roman" w:hAnsi="Times New Roman" w:cs="Times New Roman"/>
          <w:sz w:val="24"/>
          <w:szCs w:val="24"/>
        </w:rPr>
        <w:t>ническое оснащение на конец 202</w:t>
      </w:r>
      <w:r w:rsidR="00CB6AB2">
        <w:rPr>
          <w:rFonts w:ascii="Times New Roman" w:hAnsi="Times New Roman" w:cs="Times New Roman"/>
          <w:sz w:val="24"/>
          <w:szCs w:val="24"/>
        </w:rPr>
        <w:t>3</w:t>
      </w:r>
      <w:r w:rsidR="00D548C4" w:rsidRPr="00534CBF">
        <w:rPr>
          <w:rFonts w:ascii="Times New Roman" w:hAnsi="Times New Roman" w:cs="Times New Roman"/>
          <w:sz w:val="24"/>
          <w:szCs w:val="24"/>
        </w:rPr>
        <w:t>-20</w:t>
      </w:r>
      <w:r w:rsidR="00D92521" w:rsidRPr="00534CBF">
        <w:rPr>
          <w:rFonts w:ascii="Times New Roman" w:hAnsi="Times New Roman" w:cs="Times New Roman"/>
          <w:sz w:val="24"/>
          <w:szCs w:val="24"/>
        </w:rPr>
        <w:t>2</w:t>
      </w:r>
      <w:r w:rsidR="00CB6AB2">
        <w:rPr>
          <w:rFonts w:ascii="Times New Roman" w:hAnsi="Times New Roman" w:cs="Times New Roman"/>
          <w:sz w:val="24"/>
          <w:szCs w:val="24"/>
        </w:rPr>
        <w:t>4</w:t>
      </w:r>
      <w:r w:rsidR="00AB72E7" w:rsidRPr="00534CBF">
        <w:rPr>
          <w:rFonts w:ascii="Times New Roman" w:hAnsi="Times New Roman" w:cs="Times New Roman"/>
          <w:sz w:val="24"/>
          <w:szCs w:val="24"/>
        </w:rPr>
        <w:t xml:space="preserve"> </w:t>
      </w:r>
      <w:r w:rsidRPr="00534CBF">
        <w:rPr>
          <w:rFonts w:ascii="Times New Roman" w:hAnsi="Times New Roman" w:cs="Times New Roman"/>
          <w:sz w:val="24"/>
          <w:szCs w:val="24"/>
        </w:rPr>
        <w:t>учебного года</w:t>
      </w:r>
    </w:p>
    <w:tbl>
      <w:tblPr>
        <w:tblW w:w="9780"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2"/>
        <w:gridCol w:w="6078"/>
        <w:gridCol w:w="3060"/>
      </w:tblGrid>
      <w:tr w:rsidR="00E629CE" w:rsidRPr="00534CBF" w:rsidTr="00E629CE">
        <w:tc>
          <w:tcPr>
            <w:tcW w:w="642" w:type="dxa"/>
            <w:tcBorders>
              <w:top w:val="single" w:sz="4" w:space="0" w:color="auto"/>
              <w:left w:val="single" w:sz="4" w:space="0" w:color="auto"/>
              <w:bottom w:val="single" w:sz="4" w:space="0" w:color="auto"/>
              <w:right w:val="single" w:sz="4" w:space="0" w:color="auto"/>
            </w:tcBorders>
            <w:hideMark/>
          </w:tcPr>
          <w:p w:rsidR="00E629CE" w:rsidRPr="00534CBF" w:rsidRDefault="00E629CE" w:rsidP="007F5AA9">
            <w:pPr>
              <w:widowControl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w:t>
            </w:r>
          </w:p>
        </w:tc>
        <w:tc>
          <w:tcPr>
            <w:tcW w:w="6078" w:type="dxa"/>
            <w:tcBorders>
              <w:top w:val="single" w:sz="4" w:space="0" w:color="auto"/>
              <w:left w:val="single" w:sz="4" w:space="0" w:color="auto"/>
              <w:bottom w:val="single" w:sz="4" w:space="0" w:color="auto"/>
              <w:right w:val="single" w:sz="4" w:space="0" w:color="auto"/>
            </w:tcBorders>
            <w:hideMark/>
          </w:tcPr>
          <w:p w:rsidR="00E629CE" w:rsidRPr="00534CBF" w:rsidRDefault="00E629CE" w:rsidP="007F5AA9">
            <w:pPr>
              <w:widowControl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Наименование</w:t>
            </w:r>
          </w:p>
        </w:tc>
        <w:tc>
          <w:tcPr>
            <w:tcW w:w="3060" w:type="dxa"/>
            <w:tcBorders>
              <w:top w:val="single" w:sz="4" w:space="0" w:color="auto"/>
              <w:left w:val="single" w:sz="4" w:space="0" w:color="auto"/>
              <w:bottom w:val="single" w:sz="4" w:space="0" w:color="auto"/>
              <w:right w:val="single" w:sz="4" w:space="0" w:color="auto"/>
            </w:tcBorders>
            <w:hideMark/>
          </w:tcPr>
          <w:p w:rsidR="00E629CE" w:rsidRPr="00534CBF" w:rsidRDefault="00E629CE" w:rsidP="007F5AA9">
            <w:pPr>
              <w:widowControl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Количество</w:t>
            </w:r>
          </w:p>
        </w:tc>
      </w:tr>
      <w:tr w:rsidR="00E629CE" w:rsidRPr="00534CBF" w:rsidTr="00E629CE">
        <w:tc>
          <w:tcPr>
            <w:tcW w:w="642" w:type="dxa"/>
            <w:tcBorders>
              <w:top w:val="single" w:sz="4" w:space="0" w:color="auto"/>
              <w:left w:val="single" w:sz="4" w:space="0" w:color="auto"/>
              <w:bottom w:val="single" w:sz="4" w:space="0" w:color="auto"/>
              <w:right w:val="single" w:sz="4" w:space="0" w:color="auto"/>
            </w:tcBorders>
          </w:tcPr>
          <w:p w:rsidR="00E629CE" w:rsidRPr="00534CBF" w:rsidRDefault="00E629CE" w:rsidP="007F5AA9">
            <w:pPr>
              <w:widowControl w:val="0"/>
              <w:numPr>
                <w:ilvl w:val="0"/>
                <w:numId w:val="2"/>
              </w:numPr>
              <w:spacing w:after="0" w:line="240" w:lineRule="auto"/>
              <w:jc w:val="both"/>
              <w:rPr>
                <w:rFonts w:ascii="Times New Roman" w:hAnsi="Times New Roman" w:cs="Times New Roman"/>
                <w:sz w:val="24"/>
                <w:szCs w:val="24"/>
              </w:rPr>
            </w:pPr>
          </w:p>
        </w:tc>
        <w:tc>
          <w:tcPr>
            <w:tcW w:w="6078" w:type="dxa"/>
            <w:tcBorders>
              <w:top w:val="single" w:sz="4" w:space="0" w:color="auto"/>
              <w:left w:val="single" w:sz="4" w:space="0" w:color="auto"/>
              <w:bottom w:val="single" w:sz="4" w:space="0" w:color="auto"/>
              <w:right w:val="single" w:sz="4" w:space="0" w:color="auto"/>
            </w:tcBorders>
            <w:hideMark/>
          </w:tcPr>
          <w:p w:rsidR="00E629CE" w:rsidRPr="00534CBF" w:rsidRDefault="00E629CE" w:rsidP="007F5AA9">
            <w:pPr>
              <w:widowControl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Общее количество компьютеров и ноутбуков</w:t>
            </w:r>
          </w:p>
        </w:tc>
        <w:tc>
          <w:tcPr>
            <w:tcW w:w="3060" w:type="dxa"/>
            <w:tcBorders>
              <w:top w:val="single" w:sz="4" w:space="0" w:color="auto"/>
              <w:left w:val="single" w:sz="4" w:space="0" w:color="auto"/>
              <w:bottom w:val="single" w:sz="4" w:space="0" w:color="auto"/>
              <w:right w:val="single" w:sz="4" w:space="0" w:color="auto"/>
            </w:tcBorders>
            <w:hideMark/>
          </w:tcPr>
          <w:p w:rsidR="00E629CE" w:rsidRPr="00534CBF" w:rsidRDefault="003356C7" w:rsidP="007F5AA9">
            <w:pPr>
              <w:widowControl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9</w:t>
            </w:r>
            <w:r w:rsidR="00484553">
              <w:rPr>
                <w:rFonts w:ascii="Times New Roman" w:hAnsi="Times New Roman" w:cs="Times New Roman"/>
                <w:sz w:val="24"/>
                <w:szCs w:val="24"/>
              </w:rPr>
              <w:t>9</w:t>
            </w:r>
          </w:p>
        </w:tc>
      </w:tr>
      <w:tr w:rsidR="00E629CE" w:rsidRPr="00534CBF" w:rsidTr="00E629CE">
        <w:tc>
          <w:tcPr>
            <w:tcW w:w="642" w:type="dxa"/>
            <w:tcBorders>
              <w:top w:val="single" w:sz="4" w:space="0" w:color="auto"/>
              <w:left w:val="single" w:sz="4" w:space="0" w:color="auto"/>
              <w:bottom w:val="single" w:sz="4" w:space="0" w:color="auto"/>
              <w:right w:val="single" w:sz="4" w:space="0" w:color="auto"/>
            </w:tcBorders>
          </w:tcPr>
          <w:p w:rsidR="00E629CE" w:rsidRPr="00534CBF" w:rsidRDefault="00E629CE" w:rsidP="007F5AA9">
            <w:pPr>
              <w:widowControl w:val="0"/>
              <w:numPr>
                <w:ilvl w:val="0"/>
                <w:numId w:val="2"/>
              </w:numPr>
              <w:spacing w:after="0" w:line="240" w:lineRule="auto"/>
              <w:jc w:val="both"/>
              <w:rPr>
                <w:rFonts w:ascii="Times New Roman" w:hAnsi="Times New Roman" w:cs="Times New Roman"/>
                <w:sz w:val="24"/>
                <w:szCs w:val="24"/>
              </w:rPr>
            </w:pPr>
          </w:p>
        </w:tc>
        <w:tc>
          <w:tcPr>
            <w:tcW w:w="6078" w:type="dxa"/>
            <w:tcBorders>
              <w:top w:val="single" w:sz="4" w:space="0" w:color="auto"/>
              <w:left w:val="single" w:sz="4" w:space="0" w:color="auto"/>
              <w:bottom w:val="single" w:sz="4" w:space="0" w:color="auto"/>
              <w:right w:val="single" w:sz="4" w:space="0" w:color="auto"/>
            </w:tcBorders>
            <w:hideMark/>
          </w:tcPr>
          <w:p w:rsidR="00E629CE" w:rsidRPr="00534CBF" w:rsidRDefault="00E629CE" w:rsidP="007F5AA9">
            <w:pPr>
              <w:widowControl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Количество компьютеров, используемых в обучении</w:t>
            </w:r>
          </w:p>
        </w:tc>
        <w:tc>
          <w:tcPr>
            <w:tcW w:w="3060" w:type="dxa"/>
            <w:tcBorders>
              <w:top w:val="single" w:sz="4" w:space="0" w:color="auto"/>
              <w:left w:val="single" w:sz="4" w:space="0" w:color="auto"/>
              <w:bottom w:val="single" w:sz="4" w:space="0" w:color="auto"/>
              <w:right w:val="single" w:sz="4" w:space="0" w:color="auto"/>
            </w:tcBorders>
            <w:hideMark/>
          </w:tcPr>
          <w:p w:rsidR="00E629CE" w:rsidRPr="00534CBF" w:rsidRDefault="003356C7" w:rsidP="007F5AA9">
            <w:pPr>
              <w:widowControl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9</w:t>
            </w:r>
            <w:r w:rsidR="00484553">
              <w:rPr>
                <w:rFonts w:ascii="Times New Roman" w:hAnsi="Times New Roman" w:cs="Times New Roman"/>
                <w:sz w:val="24"/>
                <w:szCs w:val="24"/>
              </w:rPr>
              <w:t>9</w:t>
            </w:r>
          </w:p>
        </w:tc>
      </w:tr>
      <w:tr w:rsidR="00E629CE" w:rsidRPr="00534CBF" w:rsidTr="00E629CE">
        <w:tc>
          <w:tcPr>
            <w:tcW w:w="642" w:type="dxa"/>
            <w:tcBorders>
              <w:top w:val="single" w:sz="4" w:space="0" w:color="auto"/>
              <w:left w:val="single" w:sz="4" w:space="0" w:color="auto"/>
              <w:bottom w:val="single" w:sz="4" w:space="0" w:color="auto"/>
              <w:right w:val="single" w:sz="4" w:space="0" w:color="auto"/>
            </w:tcBorders>
          </w:tcPr>
          <w:p w:rsidR="00E629CE" w:rsidRPr="00534CBF" w:rsidRDefault="00E629CE" w:rsidP="007F5AA9">
            <w:pPr>
              <w:widowControl w:val="0"/>
              <w:numPr>
                <w:ilvl w:val="0"/>
                <w:numId w:val="2"/>
              </w:numPr>
              <w:spacing w:after="0" w:line="240" w:lineRule="auto"/>
              <w:jc w:val="both"/>
              <w:rPr>
                <w:rFonts w:ascii="Times New Roman" w:hAnsi="Times New Roman" w:cs="Times New Roman"/>
                <w:sz w:val="24"/>
                <w:szCs w:val="24"/>
              </w:rPr>
            </w:pPr>
          </w:p>
        </w:tc>
        <w:tc>
          <w:tcPr>
            <w:tcW w:w="6078" w:type="dxa"/>
            <w:tcBorders>
              <w:top w:val="single" w:sz="4" w:space="0" w:color="auto"/>
              <w:left w:val="single" w:sz="4" w:space="0" w:color="auto"/>
              <w:bottom w:val="single" w:sz="4" w:space="0" w:color="auto"/>
              <w:right w:val="single" w:sz="4" w:space="0" w:color="auto"/>
            </w:tcBorders>
            <w:hideMark/>
          </w:tcPr>
          <w:p w:rsidR="00E629CE" w:rsidRPr="00534CBF" w:rsidRDefault="00E629CE" w:rsidP="007F5AA9">
            <w:pPr>
              <w:widowControl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 xml:space="preserve">Количество мультимедийных проекторов </w:t>
            </w:r>
          </w:p>
        </w:tc>
        <w:tc>
          <w:tcPr>
            <w:tcW w:w="3060" w:type="dxa"/>
            <w:tcBorders>
              <w:top w:val="single" w:sz="4" w:space="0" w:color="auto"/>
              <w:left w:val="single" w:sz="4" w:space="0" w:color="auto"/>
              <w:bottom w:val="single" w:sz="4" w:space="0" w:color="auto"/>
              <w:right w:val="single" w:sz="4" w:space="0" w:color="auto"/>
            </w:tcBorders>
            <w:hideMark/>
          </w:tcPr>
          <w:p w:rsidR="00E629CE" w:rsidRPr="00534CBF" w:rsidRDefault="00D548C4" w:rsidP="007F5AA9">
            <w:pPr>
              <w:widowControl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2</w:t>
            </w:r>
            <w:r w:rsidR="00484553">
              <w:rPr>
                <w:rFonts w:ascii="Times New Roman" w:hAnsi="Times New Roman" w:cs="Times New Roman"/>
                <w:sz w:val="24"/>
                <w:szCs w:val="24"/>
              </w:rPr>
              <w:t>3</w:t>
            </w:r>
          </w:p>
        </w:tc>
      </w:tr>
      <w:tr w:rsidR="00E629CE" w:rsidRPr="00534CBF" w:rsidTr="00E629CE">
        <w:tc>
          <w:tcPr>
            <w:tcW w:w="642" w:type="dxa"/>
            <w:tcBorders>
              <w:top w:val="single" w:sz="4" w:space="0" w:color="auto"/>
              <w:left w:val="single" w:sz="4" w:space="0" w:color="auto"/>
              <w:bottom w:val="single" w:sz="4" w:space="0" w:color="auto"/>
              <w:right w:val="single" w:sz="4" w:space="0" w:color="auto"/>
            </w:tcBorders>
          </w:tcPr>
          <w:p w:rsidR="00E629CE" w:rsidRPr="00534CBF" w:rsidRDefault="00E629CE" w:rsidP="007F5AA9">
            <w:pPr>
              <w:widowControl w:val="0"/>
              <w:numPr>
                <w:ilvl w:val="0"/>
                <w:numId w:val="2"/>
              </w:numPr>
              <w:spacing w:after="0" w:line="240" w:lineRule="auto"/>
              <w:jc w:val="both"/>
              <w:rPr>
                <w:rFonts w:ascii="Times New Roman" w:hAnsi="Times New Roman" w:cs="Times New Roman"/>
                <w:sz w:val="24"/>
                <w:szCs w:val="24"/>
              </w:rPr>
            </w:pPr>
          </w:p>
        </w:tc>
        <w:tc>
          <w:tcPr>
            <w:tcW w:w="6078" w:type="dxa"/>
            <w:tcBorders>
              <w:top w:val="single" w:sz="4" w:space="0" w:color="auto"/>
              <w:left w:val="single" w:sz="4" w:space="0" w:color="auto"/>
              <w:bottom w:val="single" w:sz="4" w:space="0" w:color="auto"/>
              <w:right w:val="single" w:sz="4" w:space="0" w:color="auto"/>
            </w:tcBorders>
            <w:hideMark/>
          </w:tcPr>
          <w:p w:rsidR="00E629CE" w:rsidRPr="00534CBF" w:rsidRDefault="00E629CE" w:rsidP="007F5AA9">
            <w:pPr>
              <w:widowControl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Количество интерактивных досок</w:t>
            </w:r>
          </w:p>
        </w:tc>
        <w:tc>
          <w:tcPr>
            <w:tcW w:w="3060" w:type="dxa"/>
            <w:tcBorders>
              <w:top w:val="single" w:sz="4" w:space="0" w:color="auto"/>
              <w:left w:val="single" w:sz="4" w:space="0" w:color="auto"/>
              <w:bottom w:val="single" w:sz="4" w:space="0" w:color="auto"/>
              <w:right w:val="single" w:sz="4" w:space="0" w:color="auto"/>
            </w:tcBorders>
            <w:hideMark/>
          </w:tcPr>
          <w:p w:rsidR="00E629CE" w:rsidRPr="00534CBF" w:rsidRDefault="00AB72E7" w:rsidP="007F5AA9">
            <w:pPr>
              <w:widowControl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1</w:t>
            </w:r>
            <w:r w:rsidR="003356C7" w:rsidRPr="00534CBF">
              <w:rPr>
                <w:rFonts w:ascii="Times New Roman" w:hAnsi="Times New Roman" w:cs="Times New Roman"/>
                <w:sz w:val="24"/>
                <w:szCs w:val="24"/>
              </w:rPr>
              <w:t>8</w:t>
            </w:r>
          </w:p>
        </w:tc>
      </w:tr>
      <w:tr w:rsidR="00E629CE" w:rsidRPr="00534CBF" w:rsidTr="00E629CE">
        <w:tc>
          <w:tcPr>
            <w:tcW w:w="642" w:type="dxa"/>
            <w:tcBorders>
              <w:top w:val="single" w:sz="4" w:space="0" w:color="auto"/>
              <w:left w:val="single" w:sz="4" w:space="0" w:color="auto"/>
              <w:bottom w:val="single" w:sz="4" w:space="0" w:color="auto"/>
              <w:right w:val="single" w:sz="4" w:space="0" w:color="auto"/>
            </w:tcBorders>
          </w:tcPr>
          <w:p w:rsidR="00E629CE" w:rsidRPr="00534CBF" w:rsidRDefault="00E629CE" w:rsidP="007F5AA9">
            <w:pPr>
              <w:widowControl w:val="0"/>
              <w:numPr>
                <w:ilvl w:val="0"/>
                <w:numId w:val="2"/>
              </w:numPr>
              <w:spacing w:after="0" w:line="240" w:lineRule="auto"/>
              <w:jc w:val="both"/>
              <w:rPr>
                <w:rFonts w:ascii="Times New Roman" w:hAnsi="Times New Roman" w:cs="Times New Roman"/>
                <w:sz w:val="24"/>
                <w:szCs w:val="24"/>
              </w:rPr>
            </w:pPr>
          </w:p>
        </w:tc>
        <w:tc>
          <w:tcPr>
            <w:tcW w:w="6078" w:type="dxa"/>
            <w:tcBorders>
              <w:top w:val="single" w:sz="4" w:space="0" w:color="auto"/>
              <w:left w:val="single" w:sz="4" w:space="0" w:color="auto"/>
              <w:bottom w:val="single" w:sz="4" w:space="0" w:color="auto"/>
              <w:right w:val="single" w:sz="4" w:space="0" w:color="auto"/>
            </w:tcBorders>
            <w:hideMark/>
          </w:tcPr>
          <w:p w:rsidR="00E629CE" w:rsidRPr="00534CBF" w:rsidRDefault="00E629CE" w:rsidP="007F5AA9">
            <w:pPr>
              <w:widowControl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 xml:space="preserve">Количество компьютерных классов </w:t>
            </w:r>
          </w:p>
        </w:tc>
        <w:tc>
          <w:tcPr>
            <w:tcW w:w="3060" w:type="dxa"/>
            <w:tcBorders>
              <w:top w:val="single" w:sz="4" w:space="0" w:color="auto"/>
              <w:left w:val="single" w:sz="4" w:space="0" w:color="auto"/>
              <w:bottom w:val="single" w:sz="4" w:space="0" w:color="auto"/>
              <w:right w:val="single" w:sz="4" w:space="0" w:color="auto"/>
            </w:tcBorders>
            <w:hideMark/>
          </w:tcPr>
          <w:p w:rsidR="00E629CE" w:rsidRPr="00534CBF" w:rsidRDefault="00484553" w:rsidP="007F5AA9">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E629CE" w:rsidRPr="00534CBF" w:rsidTr="00E629CE">
        <w:tc>
          <w:tcPr>
            <w:tcW w:w="642" w:type="dxa"/>
            <w:tcBorders>
              <w:top w:val="single" w:sz="4" w:space="0" w:color="auto"/>
              <w:left w:val="single" w:sz="4" w:space="0" w:color="auto"/>
              <w:bottom w:val="single" w:sz="4" w:space="0" w:color="auto"/>
              <w:right w:val="single" w:sz="4" w:space="0" w:color="auto"/>
            </w:tcBorders>
          </w:tcPr>
          <w:p w:rsidR="00E629CE" w:rsidRPr="00534CBF" w:rsidRDefault="00E629CE" w:rsidP="007F5AA9">
            <w:pPr>
              <w:widowControl w:val="0"/>
              <w:numPr>
                <w:ilvl w:val="0"/>
                <w:numId w:val="2"/>
              </w:numPr>
              <w:spacing w:after="0" w:line="240" w:lineRule="auto"/>
              <w:jc w:val="both"/>
              <w:rPr>
                <w:rFonts w:ascii="Times New Roman" w:hAnsi="Times New Roman" w:cs="Times New Roman"/>
                <w:sz w:val="24"/>
                <w:szCs w:val="24"/>
              </w:rPr>
            </w:pPr>
          </w:p>
        </w:tc>
        <w:tc>
          <w:tcPr>
            <w:tcW w:w="6078" w:type="dxa"/>
            <w:tcBorders>
              <w:top w:val="single" w:sz="4" w:space="0" w:color="auto"/>
              <w:left w:val="single" w:sz="4" w:space="0" w:color="auto"/>
              <w:bottom w:val="single" w:sz="4" w:space="0" w:color="auto"/>
              <w:right w:val="single" w:sz="4" w:space="0" w:color="auto"/>
            </w:tcBorders>
            <w:hideMark/>
          </w:tcPr>
          <w:p w:rsidR="00E629CE" w:rsidRPr="00534CBF" w:rsidRDefault="00E629CE" w:rsidP="007F5AA9">
            <w:pPr>
              <w:widowControl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 xml:space="preserve">Количество учебных кабинетов, где есть ПК </w:t>
            </w:r>
          </w:p>
        </w:tc>
        <w:tc>
          <w:tcPr>
            <w:tcW w:w="3060" w:type="dxa"/>
            <w:tcBorders>
              <w:top w:val="single" w:sz="4" w:space="0" w:color="auto"/>
              <w:left w:val="single" w:sz="4" w:space="0" w:color="auto"/>
              <w:bottom w:val="single" w:sz="4" w:space="0" w:color="auto"/>
              <w:right w:val="single" w:sz="4" w:space="0" w:color="auto"/>
            </w:tcBorders>
            <w:hideMark/>
          </w:tcPr>
          <w:p w:rsidR="00E629CE" w:rsidRPr="00534CBF" w:rsidRDefault="00AB72E7" w:rsidP="007F5AA9">
            <w:pPr>
              <w:widowControl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2</w:t>
            </w:r>
            <w:r w:rsidR="00484553">
              <w:rPr>
                <w:rFonts w:ascii="Times New Roman" w:hAnsi="Times New Roman" w:cs="Times New Roman"/>
                <w:sz w:val="24"/>
                <w:szCs w:val="24"/>
              </w:rPr>
              <w:t>2</w:t>
            </w:r>
          </w:p>
        </w:tc>
      </w:tr>
      <w:tr w:rsidR="00E629CE" w:rsidRPr="00534CBF" w:rsidTr="00E629CE">
        <w:tc>
          <w:tcPr>
            <w:tcW w:w="642" w:type="dxa"/>
            <w:tcBorders>
              <w:top w:val="single" w:sz="4" w:space="0" w:color="auto"/>
              <w:left w:val="single" w:sz="4" w:space="0" w:color="auto"/>
              <w:bottom w:val="single" w:sz="4" w:space="0" w:color="auto"/>
              <w:right w:val="single" w:sz="4" w:space="0" w:color="auto"/>
            </w:tcBorders>
          </w:tcPr>
          <w:p w:rsidR="00E629CE" w:rsidRPr="00534CBF" w:rsidRDefault="00E629CE" w:rsidP="007F5AA9">
            <w:pPr>
              <w:widowControl w:val="0"/>
              <w:numPr>
                <w:ilvl w:val="0"/>
                <w:numId w:val="2"/>
              </w:numPr>
              <w:spacing w:after="0" w:line="240" w:lineRule="auto"/>
              <w:jc w:val="both"/>
              <w:rPr>
                <w:rFonts w:ascii="Times New Roman" w:hAnsi="Times New Roman" w:cs="Times New Roman"/>
                <w:sz w:val="24"/>
                <w:szCs w:val="24"/>
              </w:rPr>
            </w:pPr>
          </w:p>
        </w:tc>
        <w:tc>
          <w:tcPr>
            <w:tcW w:w="6078" w:type="dxa"/>
            <w:tcBorders>
              <w:top w:val="single" w:sz="4" w:space="0" w:color="auto"/>
              <w:left w:val="single" w:sz="4" w:space="0" w:color="auto"/>
              <w:bottom w:val="single" w:sz="4" w:space="0" w:color="auto"/>
              <w:right w:val="single" w:sz="4" w:space="0" w:color="auto"/>
            </w:tcBorders>
            <w:hideMark/>
          </w:tcPr>
          <w:p w:rsidR="00E629CE" w:rsidRPr="00534CBF" w:rsidRDefault="00E629CE" w:rsidP="007F5AA9">
            <w:pPr>
              <w:widowControl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Наличие локальной сети (ЛВС) в ОУ</w:t>
            </w:r>
          </w:p>
        </w:tc>
        <w:tc>
          <w:tcPr>
            <w:tcW w:w="3060" w:type="dxa"/>
            <w:tcBorders>
              <w:top w:val="single" w:sz="4" w:space="0" w:color="auto"/>
              <w:left w:val="single" w:sz="4" w:space="0" w:color="auto"/>
              <w:bottom w:val="single" w:sz="4" w:space="0" w:color="auto"/>
              <w:right w:val="single" w:sz="4" w:space="0" w:color="auto"/>
            </w:tcBorders>
            <w:hideMark/>
          </w:tcPr>
          <w:p w:rsidR="00E629CE" w:rsidRPr="00534CBF" w:rsidRDefault="00C148CE" w:rsidP="007F5AA9">
            <w:pPr>
              <w:widowControl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нет</w:t>
            </w:r>
          </w:p>
        </w:tc>
      </w:tr>
      <w:tr w:rsidR="00E629CE" w:rsidRPr="00534CBF" w:rsidTr="00E629CE">
        <w:tc>
          <w:tcPr>
            <w:tcW w:w="642" w:type="dxa"/>
            <w:tcBorders>
              <w:top w:val="single" w:sz="4" w:space="0" w:color="auto"/>
              <w:left w:val="single" w:sz="4" w:space="0" w:color="auto"/>
              <w:bottom w:val="single" w:sz="4" w:space="0" w:color="auto"/>
              <w:right w:val="single" w:sz="4" w:space="0" w:color="auto"/>
            </w:tcBorders>
          </w:tcPr>
          <w:p w:rsidR="00E629CE" w:rsidRPr="00534CBF" w:rsidRDefault="00E629CE" w:rsidP="007F5AA9">
            <w:pPr>
              <w:widowControl w:val="0"/>
              <w:numPr>
                <w:ilvl w:val="0"/>
                <w:numId w:val="2"/>
              </w:numPr>
              <w:spacing w:after="0" w:line="240" w:lineRule="auto"/>
              <w:jc w:val="both"/>
              <w:rPr>
                <w:rFonts w:ascii="Times New Roman" w:hAnsi="Times New Roman" w:cs="Times New Roman"/>
                <w:sz w:val="24"/>
                <w:szCs w:val="24"/>
              </w:rPr>
            </w:pPr>
          </w:p>
        </w:tc>
        <w:tc>
          <w:tcPr>
            <w:tcW w:w="6078" w:type="dxa"/>
            <w:tcBorders>
              <w:top w:val="single" w:sz="4" w:space="0" w:color="auto"/>
              <w:left w:val="single" w:sz="4" w:space="0" w:color="auto"/>
              <w:bottom w:val="single" w:sz="4" w:space="0" w:color="auto"/>
              <w:right w:val="single" w:sz="4" w:space="0" w:color="auto"/>
            </w:tcBorders>
            <w:hideMark/>
          </w:tcPr>
          <w:p w:rsidR="00E629CE" w:rsidRPr="00534CBF" w:rsidRDefault="00E629CE" w:rsidP="007F5AA9">
            <w:pPr>
              <w:widowControl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Количество компьютеров, подключенных к сети Интернет</w:t>
            </w:r>
          </w:p>
        </w:tc>
        <w:tc>
          <w:tcPr>
            <w:tcW w:w="3060" w:type="dxa"/>
            <w:tcBorders>
              <w:top w:val="single" w:sz="4" w:space="0" w:color="auto"/>
              <w:left w:val="single" w:sz="4" w:space="0" w:color="auto"/>
              <w:bottom w:val="single" w:sz="4" w:space="0" w:color="auto"/>
              <w:right w:val="single" w:sz="4" w:space="0" w:color="auto"/>
            </w:tcBorders>
            <w:hideMark/>
          </w:tcPr>
          <w:p w:rsidR="00E629CE" w:rsidRPr="00534CBF" w:rsidRDefault="003356C7" w:rsidP="007F5AA9">
            <w:pPr>
              <w:widowControl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49</w:t>
            </w:r>
          </w:p>
        </w:tc>
      </w:tr>
      <w:tr w:rsidR="00E629CE" w:rsidRPr="00534CBF" w:rsidTr="00E629CE">
        <w:tc>
          <w:tcPr>
            <w:tcW w:w="642" w:type="dxa"/>
            <w:tcBorders>
              <w:top w:val="single" w:sz="4" w:space="0" w:color="auto"/>
              <w:left w:val="single" w:sz="4" w:space="0" w:color="auto"/>
              <w:bottom w:val="single" w:sz="4" w:space="0" w:color="auto"/>
              <w:right w:val="single" w:sz="4" w:space="0" w:color="auto"/>
            </w:tcBorders>
          </w:tcPr>
          <w:p w:rsidR="00E629CE" w:rsidRPr="00534CBF" w:rsidRDefault="00E629CE" w:rsidP="007F5AA9">
            <w:pPr>
              <w:widowControl w:val="0"/>
              <w:numPr>
                <w:ilvl w:val="0"/>
                <w:numId w:val="2"/>
              </w:numPr>
              <w:spacing w:after="0" w:line="240" w:lineRule="auto"/>
              <w:jc w:val="both"/>
              <w:rPr>
                <w:rFonts w:ascii="Times New Roman" w:hAnsi="Times New Roman" w:cs="Times New Roman"/>
                <w:sz w:val="24"/>
                <w:szCs w:val="24"/>
              </w:rPr>
            </w:pPr>
          </w:p>
        </w:tc>
        <w:tc>
          <w:tcPr>
            <w:tcW w:w="6078" w:type="dxa"/>
            <w:tcBorders>
              <w:top w:val="single" w:sz="4" w:space="0" w:color="auto"/>
              <w:left w:val="single" w:sz="4" w:space="0" w:color="auto"/>
              <w:bottom w:val="single" w:sz="4" w:space="0" w:color="auto"/>
              <w:right w:val="single" w:sz="4" w:space="0" w:color="auto"/>
            </w:tcBorders>
            <w:hideMark/>
          </w:tcPr>
          <w:p w:rsidR="00E629CE" w:rsidRPr="00534CBF" w:rsidRDefault="00E629CE" w:rsidP="007F5AA9">
            <w:pPr>
              <w:widowControl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 xml:space="preserve">Наличие в образовательном учреждении подключения к сети </w:t>
            </w:r>
            <w:r w:rsidRPr="00534CBF">
              <w:rPr>
                <w:rFonts w:ascii="Times New Roman" w:hAnsi="Times New Roman" w:cs="Times New Roman"/>
                <w:sz w:val="24"/>
                <w:szCs w:val="24"/>
                <w:lang w:val="en-US"/>
              </w:rPr>
              <w:t>Internet</w:t>
            </w:r>
            <w:r w:rsidRPr="00534CBF">
              <w:rPr>
                <w:rFonts w:ascii="Times New Roman" w:hAnsi="Times New Roman" w:cs="Times New Roman"/>
                <w:sz w:val="24"/>
                <w:szCs w:val="24"/>
              </w:rPr>
              <w:t xml:space="preserve">, скорость подключения к сети </w:t>
            </w:r>
            <w:r w:rsidRPr="00534CBF">
              <w:rPr>
                <w:rFonts w:ascii="Times New Roman" w:hAnsi="Times New Roman" w:cs="Times New Roman"/>
                <w:sz w:val="24"/>
                <w:szCs w:val="24"/>
                <w:lang w:val="en-US"/>
              </w:rPr>
              <w:t>Internet</w:t>
            </w:r>
            <w:r w:rsidRPr="00534CBF">
              <w:rPr>
                <w:rFonts w:ascii="Times New Roman" w:hAnsi="Times New Roman" w:cs="Times New Roman"/>
                <w:sz w:val="24"/>
                <w:szCs w:val="24"/>
              </w:rPr>
              <w:t>,Кбит/сек</w:t>
            </w:r>
          </w:p>
        </w:tc>
        <w:tc>
          <w:tcPr>
            <w:tcW w:w="3060" w:type="dxa"/>
            <w:tcBorders>
              <w:top w:val="single" w:sz="4" w:space="0" w:color="auto"/>
              <w:left w:val="single" w:sz="4" w:space="0" w:color="auto"/>
              <w:bottom w:val="single" w:sz="4" w:space="0" w:color="auto"/>
              <w:right w:val="single" w:sz="4" w:space="0" w:color="auto"/>
            </w:tcBorders>
            <w:hideMark/>
          </w:tcPr>
          <w:p w:rsidR="00E629CE" w:rsidRPr="00534CBF" w:rsidRDefault="00E629CE" w:rsidP="007F5AA9">
            <w:pPr>
              <w:widowControl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Да /10 МГб/с</w:t>
            </w:r>
          </w:p>
        </w:tc>
      </w:tr>
      <w:tr w:rsidR="00E629CE" w:rsidRPr="00534CBF" w:rsidTr="00E629CE">
        <w:tc>
          <w:tcPr>
            <w:tcW w:w="642" w:type="dxa"/>
            <w:tcBorders>
              <w:top w:val="single" w:sz="4" w:space="0" w:color="auto"/>
              <w:left w:val="single" w:sz="4" w:space="0" w:color="auto"/>
              <w:bottom w:val="single" w:sz="4" w:space="0" w:color="auto"/>
              <w:right w:val="single" w:sz="4" w:space="0" w:color="auto"/>
            </w:tcBorders>
          </w:tcPr>
          <w:p w:rsidR="00E629CE" w:rsidRPr="00534CBF" w:rsidRDefault="00E629CE" w:rsidP="007F5AA9">
            <w:pPr>
              <w:widowControl w:val="0"/>
              <w:numPr>
                <w:ilvl w:val="0"/>
                <w:numId w:val="2"/>
              </w:numPr>
              <w:spacing w:after="0" w:line="240" w:lineRule="auto"/>
              <w:jc w:val="both"/>
              <w:rPr>
                <w:rFonts w:ascii="Times New Roman" w:hAnsi="Times New Roman" w:cs="Times New Roman"/>
                <w:sz w:val="24"/>
                <w:szCs w:val="24"/>
              </w:rPr>
            </w:pPr>
          </w:p>
        </w:tc>
        <w:tc>
          <w:tcPr>
            <w:tcW w:w="6078" w:type="dxa"/>
            <w:tcBorders>
              <w:top w:val="single" w:sz="4" w:space="0" w:color="auto"/>
              <w:left w:val="single" w:sz="4" w:space="0" w:color="auto"/>
              <w:bottom w:val="single" w:sz="4" w:space="0" w:color="auto"/>
              <w:right w:val="single" w:sz="4" w:space="0" w:color="auto"/>
            </w:tcBorders>
            <w:hideMark/>
          </w:tcPr>
          <w:p w:rsidR="00E629CE" w:rsidRPr="00534CBF" w:rsidRDefault="00E629CE" w:rsidP="007F5AA9">
            <w:pPr>
              <w:snapToGrid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 xml:space="preserve">Количество </w:t>
            </w:r>
            <w:r w:rsidRPr="00534CBF">
              <w:rPr>
                <w:rFonts w:ascii="Times New Roman" w:hAnsi="Times New Roman" w:cs="Times New Roman"/>
                <w:sz w:val="24"/>
                <w:szCs w:val="24"/>
                <w:lang w:val="en-US"/>
              </w:rPr>
              <w:t>Internet</w:t>
            </w:r>
            <w:r w:rsidRPr="00534CBF">
              <w:rPr>
                <w:rFonts w:ascii="Times New Roman" w:hAnsi="Times New Roman" w:cs="Times New Roman"/>
                <w:sz w:val="24"/>
                <w:szCs w:val="24"/>
              </w:rPr>
              <w:t xml:space="preserve"> - серверов</w:t>
            </w:r>
          </w:p>
        </w:tc>
        <w:tc>
          <w:tcPr>
            <w:tcW w:w="3060" w:type="dxa"/>
            <w:tcBorders>
              <w:top w:val="single" w:sz="4" w:space="0" w:color="auto"/>
              <w:left w:val="single" w:sz="4" w:space="0" w:color="auto"/>
              <w:bottom w:val="single" w:sz="4" w:space="0" w:color="auto"/>
              <w:right w:val="single" w:sz="4" w:space="0" w:color="auto"/>
            </w:tcBorders>
            <w:vAlign w:val="center"/>
            <w:hideMark/>
          </w:tcPr>
          <w:p w:rsidR="00E629CE" w:rsidRPr="00534CBF" w:rsidRDefault="00AB72E7" w:rsidP="007F5AA9">
            <w:pPr>
              <w:snapToGrid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1</w:t>
            </w:r>
          </w:p>
        </w:tc>
      </w:tr>
      <w:tr w:rsidR="00E629CE" w:rsidRPr="00534CBF" w:rsidTr="00E629CE">
        <w:tc>
          <w:tcPr>
            <w:tcW w:w="642" w:type="dxa"/>
            <w:tcBorders>
              <w:top w:val="single" w:sz="4" w:space="0" w:color="auto"/>
              <w:left w:val="single" w:sz="4" w:space="0" w:color="auto"/>
              <w:bottom w:val="single" w:sz="4" w:space="0" w:color="auto"/>
              <w:right w:val="single" w:sz="4" w:space="0" w:color="auto"/>
            </w:tcBorders>
          </w:tcPr>
          <w:p w:rsidR="00E629CE" w:rsidRPr="00534CBF" w:rsidRDefault="00E629CE" w:rsidP="007F5AA9">
            <w:pPr>
              <w:widowControl w:val="0"/>
              <w:numPr>
                <w:ilvl w:val="0"/>
                <w:numId w:val="2"/>
              </w:numPr>
              <w:spacing w:after="0" w:line="240" w:lineRule="auto"/>
              <w:jc w:val="both"/>
              <w:rPr>
                <w:rFonts w:ascii="Times New Roman" w:hAnsi="Times New Roman" w:cs="Times New Roman"/>
                <w:sz w:val="24"/>
                <w:szCs w:val="24"/>
              </w:rPr>
            </w:pPr>
          </w:p>
        </w:tc>
        <w:tc>
          <w:tcPr>
            <w:tcW w:w="6078" w:type="dxa"/>
            <w:tcBorders>
              <w:top w:val="single" w:sz="4" w:space="0" w:color="auto"/>
              <w:left w:val="single" w:sz="4" w:space="0" w:color="auto"/>
              <w:bottom w:val="single" w:sz="4" w:space="0" w:color="auto"/>
              <w:right w:val="single" w:sz="4" w:space="0" w:color="auto"/>
            </w:tcBorders>
            <w:hideMark/>
          </w:tcPr>
          <w:p w:rsidR="00E629CE" w:rsidRPr="00534CBF" w:rsidRDefault="00E629CE" w:rsidP="007F5AA9">
            <w:pPr>
              <w:pStyle w:val="a5"/>
              <w:framePr w:wrap="around"/>
              <w:jc w:val="both"/>
            </w:pPr>
            <w:r w:rsidRPr="00534CBF">
              <w:t>Программное обеспечение, ограничивающее доступ учащихся к информации, не отвечающей учебным и воспитательным целям</w:t>
            </w:r>
          </w:p>
        </w:tc>
        <w:tc>
          <w:tcPr>
            <w:tcW w:w="3060" w:type="dxa"/>
            <w:tcBorders>
              <w:top w:val="single" w:sz="4" w:space="0" w:color="auto"/>
              <w:left w:val="single" w:sz="4" w:space="0" w:color="auto"/>
              <w:bottom w:val="single" w:sz="4" w:space="0" w:color="auto"/>
              <w:right w:val="single" w:sz="4" w:space="0" w:color="auto"/>
            </w:tcBorders>
            <w:hideMark/>
          </w:tcPr>
          <w:p w:rsidR="00E629CE" w:rsidRPr="00534CBF" w:rsidRDefault="00E629CE" w:rsidP="007F5AA9">
            <w:pPr>
              <w:snapToGrid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установлено и работает</w:t>
            </w:r>
          </w:p>
        </w:tc>
      </w:tr>
    </w:tbl>
    <w:p w:rsidR="00E629CE" w:rsidRPr="00534CBF" w:rsidRDefault="00E629CE" w:rsidP="007F5AA9">
      <w:pPr>
        <w:spacing w:after="0" w:line="240" w:lineRule="auto"/>
        <w:ind w:firstLine="709"/>
        <w:jc w:val="both"/>
        <w:rPr>
          <w:rFonts w:ascii="Times New Roman" w:hAnsi="Times New Roman" w:cs="Times New Roman"/>
          <w:sz w:val="24"/>
          <w:szCs w:val="24"/>
        </w:rPr>
      </w:pPr>
      <w:r w:rsidRPr="00534CBF">
        <w:rPr>
          <w:rFonts w:ascii="Times New Roman" w:hAnsi="Times New Roman" w:cs="Times New Roman"/>
          <w:sz w:val="24"/>
          <w:szCs w:val="24"/>
        </w:rPr>
        <w:t>Наличие дополнительных средств информатизации:</w:t>
      </w:r>
    </w:p>
    <w:p w:rsidR="00E629CE" w:rsidRPr="00534CBF" w:rsidRDefault="00E174F5" w:rsidP="007F5AA9">
      <w:pPr>
        <w:numPr>
          <w:ilvl w:val="0"/>
          <w:numId w:val="3"/>
        </w:numPr>
        <w:spacing w:after="0" w:line="240" w:lineRule="auto"/>
        <w:ind w:left="714" w:firstLine="966"/>
        <w:jc w:val="both"/>
        <w:rPr>
          <w:rFonts w:ascii="Times New Roman" w:hAnsi="Times New Roman" w:cs="Times New Roman"/>
          <w:sz w:val="24"/>
          <w:szCs w:val="24"/>
        </w:rPr>
      </w:pPr>
      <w:r w:rsidRPr="00534CBF">
        <w:rPr>
          <w:rFonts w:ascii="Times New Roman" w:hAnsi="Times New Roman" w:cs="Times New Roman"/>
          <w:sz w:val="24"/>
          <w:szCs w:val="24"/>
        </w:rPr>
        <w:t>Прин</w:t>
      </w:r>
      <w:r w:rsidR="00484553">
        <w:rPr>
          <w:rFonts w:ascii="Times New Roman" w:hAnsi="Times New Roman" w:cs="Times New Roman"/>
          <w:sz w:val="24"/>
          <w:szCs w:val="24"/>
        </w:rPr>
        <w:t>теры  – 1</w:t>
      </w:r>
      <w:r w:rsidR="00B5538B">
        <w:rPr>
          <w:rFonts w:ascii="Times New Roman" w:hAnsi="Times New Roman" w:cs="Times New Roman"/>
          <w:sz w:val="24"/>
          <w:szCs w:val="24"/>
        </w:rPr>
        <w:t>5</w:t>
      </w:r>
    </w:p>
    <w:p w:rsidR="00E629CE" w:rsidRPr="00534CBF" w:rsidRDefault="00E629CE" w:rsidP="007F5AA9">
      <w:pPr>
        <w:numPr>
          <w:ilvl w:val="0"/>
          <w:numId w:val="3"/>
        </w:numPr>
        <w:spacing w:after="0" w:line="240" w:lineRule="auto"/>
        <w:ind w:left="714" w:firstLine="966"/>
        <w:jc w:val="both"/>
        <w:rPr>
          <w:rFonts w:ascii="Times New Roman" w:hAnsi="Times New Roman" w:cs="Times New Roman"/>
          <w:sz w:val="24"/>
          <w:szCs w:val="24"/>
        </w:rPr>
      </w:pPr>
      <w:r w:rsidRPr="00534CBF">
        <w:rPr>
          <w:rFonts w:ascii="Times New Roman" w:hAnsi="Times New Roman" w:cs="Times New Roman"/>
          <w:sz w:val="24"/>
          <w:szCs w:val="24"/>
        </w:rPr>
        <w:t xml:space="preserve">сканеры – </w:t>
      </w:r>
      <w:r w:rsidR="005E7C05" w:rsidRPr="00534CBF">
        <w:rPr>
          <w:rFonts w:ascii="Times New Roman" w:hAnsi="Times New Roman" w:cs="Times New Roman"/>
          <w:sz w:val="24"/>
          <w:szCs w:val="24"/>
        </w:rPr>
        <w:t>2</w:t>
      </w:r>
    </w:p>
    <w:p w:rsidR="00E629CE" w:rsidRPr="00534CBF" w:rsidRDefault="00E629CE" w:rsidP="007F5AA9">
      <w:pPr>
        <w:numPr>
          <w:ilvl w:val="0"/>
          <w:numId w:val="3"/>
        </w:numPr>
        <w:spacing w:after="0" w:line="240" w:lineRule="auto"/>
        <w:ind w:left="714" w:firstLine="966"/>
        <w:jc w:val="both"/>
        <w:rPr>
          <w:rFonts w:ascii="Times New Roman" w:hAnsi="Times New Roman" w:cs="Times New Roman"/>
          <w:sz w:val="24"/>
          <w:szCs w:val="24"/>
        </w:rPr>
      </w:pPr>
      <w:r w:rsidRPr="00534CBF">
        <w:rPr>
          <w:rFonts w:ascii="Times New Roman" w:hAnsi="Times New Roman" w:cs="Times New Roman"/>
          <w:sz w:val="24"/>
          <w:szCs w:val="24"/>
        </w:rPr>
        <w:t xml:space="preserve">телевизоры – </w:t>
      </w:r>
      <w:r w:rsidR="005E7C05" w:rsidRPr="00534CBF">
        <w:rPr>
          <w:rFonts w:ascii="Times New Roman" w:hAnsi="Times New Roman" w:cs="Times New Roman"/>
          <w:sz w:val="24"/>
          <w:szCs w:val="24"/>
        </w:rPr>
        <w:t>6</w:t>
      </w:r>
      <w:r w:rsidRPr="00534CBF">
        <w:rPr>
          <w:rFonts w:ascii="Times New Roman" w:hAnsi="Times New Roman" w:cs="Times New Roman"/>
          <w:sz w:val="24"/>
          <w:szCs w:val="24"/>
        </w:rPr>
        <w:t>, в том числе плазменный</w:t>
      </w:r>
    </w:p>
    <w:p w:rsidR="00E629CE" w:rsidRPr="00534CBF" w:rsidRDefault="00E629CE" w:rsidP="007F5AA9">
      <w:pPr>
        <w:numPr>
          <w:ilvl w:val="0"/>
          <w:numId w:val="3"/>
        </w:numPr>
        <w:spacing w:after="0" w:line="240" w:lineRule="auto"/>
        <w:ind w:left="714" w:firstLine="966"/>
        <w:jc w:val="both"/>
        <w:rPr>
          <w:rFonts w:ascii="Times New Roman" w:hAnsi="Times New Roman" w:cs="Times New Roman"/>
          <w:sz w:val="24"/>
          <w:szCs w:val="24"/>
        </w:rPr>
      </w:pPr>
      <w:r w:rsidRPr="00534CBF">
        <w:rPr>
          <w:rFonts w:ascii="Times New Roman" w:hAnsi="Times New Roman" w:cs="Times New Roman"/>
          <w:sz w:val="24"/>
          <w:szCs w:val="24"/>
        </w:rPr>
        <w:t xml:space="preserve">видеокамера - </w:t>
      </w:r>
      <w:r w:rsidR="005E7C05" w:rsidRPr="00534CBF">
        <w:rPr>
          <w:rFonts w:ascii="Times New Roman" w:hAnsi="Times New Roman" w:cs="Times New Roman"/>
          <w:sz w:val="24"/>
          <w:szCs w:val="24"/>
        </w:rPr>
        <w:t>1</w:t>
      </w:r>
    </w:p>
    <w:p w:rsidR="00E629CE" w:rsidRPr="00534CBF" w:rsidRDefault="00E629CE" w:rsidP="007F5AA9">
      <w:pPr>
        <w:numPr>
          <w:ilvl w:val="0"/>
          <w:numId w:val="3"/>
        </w:numPr>
        <w:spacing w:after="0" w:line="240" w:lineRule="auto"/>
        <w:ind w:left="714" w:firstLine="966"/>
        <w:jc w:val="both"/>
        <w:rPr>
          <w:rFonts w:ascii="Times New Roman" w:hAnsi="Times New Roman" w:cs="Times New Roman"/>
          <w:sz w:val="24"/>
          <w:szCs w:val="24"/>
        </w:rPr>
      </w:pPr>
      <w:r w:rsidRPr="00534CBF">
        <w:rPr>
          <w:rFonts w:ascii="Times New Roman" w:hAnsi="Times New Roman" w:cs="Times New Roman"/>
          <w:sz w:val="24"/>
          <w:szCs w:val="24"/>
        </w:rPr>
        <w:t>модем – 1</w:t>
      </w:r>
    </w:p>
    <w:p w:rsidR="00E629CE" w:rsidRPr="00534CBF" w:rsidRDefault="00E629CE" w:rsidP="007F5AA9">
      <w:pPr>
        <w:numPr>
          <w:ilvl w:val="0"/>
          <w:numId w:val="3"/>
        </w:numPr>
        <w:spacing w:after="0" w:line="240" w:lineRule="auto"/>
        <w:ind w:left="714" w:firstLine="966"/>
        <w:jc w:val="both"/>
        <w:rPr>
          <w:rFonts w:ascii="Times New Roman" w:hAnsi="Times New Roman" w:cs="Times New Roman"/>
          <w:sz w:val="24"/>
          <w:szCs w:val="24"/>
        </w:rPr>
      </w:pPr>
      <w:r w:rsidRPr="00534CBF">
        <w:rPr>
          <w:rFonts w:ascii="Times New Roman" w:hAnsi="Times New Roman" w:cs="Times New Roman"/>
          <w:sz w:val="24"/>
          <w:szCs w:val="24"/>
        </w:rPr>
        <w:t xml:space="preserve">МФУ - </w:t>
      </w:r>
      <w:r w:rsidR="003356C7" w:rsidRPr="00534CBF">
        <w:rPr>
          <w:rFonts w:ascii="Times New Roman" w:hAnsi="Times New Roman" w:cs="Times New Roman"/>
          <w:sz w:val="24"/>
          <w:szCs w:val="24"/>
        </w:rPr>
        <w:t>4</w:t>
      </w:r>
    </w:p>
    <w:p w:rsidR="00E629CE" w:rsidRPr="00534CBF" w:rsidRDefault="00E629CE" w:rsidP="007F5AA9">
      <w:pPr>
        <w:numPr>
          <w:ilvl w:val="0"/>
          <w:numId w:val="3"/>
        </w:numPr>
        <w:spacing w:after="0" w:line="240" w:lineRule="auto"/>
        <w:ind w:left="714" w:firstLine="966"/>
        <w:jc w:val="both"/>
        <w:rPr>
          <w:rFonts w:ascii="Times New Roman" w:hAnsi="Times New Roman" w:cs="Times New Roman"/>
          <w:sz w:val="24"/>
          <w:szCs w:val="24"/>
        </w:rPr>
      </w:pPr>
      <w:r w:rsidRPr="00534CBF">
        <w:rPr>
          <w:rFonts w:ascii="Times New Roman" w:hAnsi="Times New Roman" w:cs="Times New Roman"/>
          <w:sz w:val="24"/>
          <w:szCs w:val="24"/>
        </w:rPr>
        <w:t>ламинатор – 1</w:t>
      </w:r>
    </w:p>
    <w:p w:rsidR="00E629CE" w:rsidRPr="00534CBF" w:rsidRDefault="00E629CE" w:rsidP="007F5AA9">
      <w:pPr>
        <w:numPr>
          <w:ilvl w:val="0"/>
          <w:numId w:val="3"/>
        </w:numPr>
        <w:spacing w:after="0" w:line="240" w:lineRule="auto"/>
        <w:ind w:left="714" w:firstLine="966"/>
        <w:jc w:val="both"/>
        <w:rPr>
          <w:rFonts w:ascii="Times New Roman" w:hAnsi="Times New Roman" w:cs="Times New Roman"/>
          <w:sz w:val="24"/>
          <w:szCs w:val="24"/>
        </w:rPr>
      </w:pPr>
      <w:r w:rsidRPr="00534CBF">
        <w:rPr>
          <w:rFonts w:ascii="Times New Roman" w:hAnsi="Times New Roman" w:cs="Times New Roman"/>
          <w:sz w:val="24"/>
          <w:szCs w:val="24"/>
        </w:rPr>
        <w:t>музыкальная аппаратура – 1</w:t>
      </w:r>
    </w:p>
    <w:p w:rsidR="00E629CE" w:rsidRPr="00534CBF" w:rsidRDefault="00E629CE" w:rsidP="007F5AA9">
      <w:pPr>
        <w:numPr>
          <w:ilvl w:val="0"/>
          <w:numId w:val="3"/>
        </w:numPr>
        <w:spacing w:after="0" w:line="240" w:lineRule="auto"/>
        <w:ind w:left="2160"/>
        <w:jc w:val="both"/>
        <w:rPr>
          <w:rFonts w:ascii="Times New Roman" w:hAnsi="Times New Roman" w:cs="Times New Roman"/>
          <w:sz w:val="24"/>
          <w:szCs w:val="24"/>
        </w:rPr>
      </w:pPr>
      <w:r w:rsidRPr="00534CBF">
        <w:rPr>
          <w:rFonts w:ascii="Times New Roman" w:hAnsi="Times New Roman" w:cs="Times New Roman"/>
          <w:sz w:val="24"/>
          <w:szCs w:val="24"/>
          <w:lang w:val="en-US"/>
        </w:rPr>
        <w:t>DVD</w:t>
      </w:r>
      <w:r w:rsidRPr="00534CBF">
        <w:rPr>
          <w:rFonts w:ascii="Times New Roman" w:hAnsi="Times New Roman" w:cs="Times New Roman"/>
          <w:sz w:val="24"/>
          <w:szCs w:val="24"/>
        </w:rPr>
        <w:t xml:space="preserve"> - </w:t>
      </w:r>
      <w:r w:rsidR="00AB72E7" w:rsidRPr="00534CBF">
        <w:rPr>
          <w:rFonts w:ascii="Times New Roman" w:hAnsi="Times New Roman" w:cs="Times New Roman"/>
          <w:sz w:val="24"/>
          <w:szCs w:val="24"/>
        </w:rPr>
        <w:t>4</w:t>
      </w:r>
    </w:p>
    <w:p w:rsidR="00E629CE" w:rsidRPr="00534CBF" w:rsidRDefault="00E629CE" w:rsidP="007F5AA9">
      <w:pPr>
        <w:spacing w:after="0" w:line="240" w:lineRule="auto"/>
        <w:ind w:firstLine="709"/>
        <w:jc w:val="both"/>
        <w:rPr>
          <w:rStyle w:val="a4"/>
          <w:rFonts w:ascii="Times New Roman" w:hAnsi="Times New Roman" w:cs="Times New Roman"/>
          <w:color w:val="auto"/>
          <w:sz w:val="24"/>
          <w:szCs w:val="24"/>
        </w:rPr>
      </w:pPr>
      <w:r w:rsidRPr="00534CBF">
        <w:rPr>
          <w:rFonts w:ascii="Times New Roman" w:hAnsi="Times New Roman" w:cs="Times New Roman"/>
          <w:sz w:val="24"/>
          <w:szCs w:val="24"/>
        </w:rPr>
        <w:t xml:space="preserve">Компьютерными рабочими местами </w:t>
      </w:r>
      <w:r w:rsidR="003356C7" w:rsidRPr="00534CBF">
        <w:rPr>
          <w:rFonts w:ascii="Times New Roman" w:hAnsi="Times New Roman" w:cs="Times New Roman"/>
          <w:sz w:val="24"/>
          <w:szCs w:val="24"/>
        </w:rPr>
        <w:t>оснащена администра</w:t>
      </w:r>
      <w:r w:rsidR="00B5538B">
        <w:rPr>
          <w:rFonts w:ascii="Times New Roman" w:hAnsi="Times New Roman" w:cs="Times New Roman"/>
          <w:sz w:val="24"/>
          <w:szCs w:val="24"/>
        </w:rPr>
        <w:t>ция школы  (2</w:t>
      </w:r>
      <w:r w:rsidRPr="00534CBF">
        <w:rPr>
          <w:rFonts w:ascii="Times New Roman" w:hAnsi="Times New Roman" w:cs="Times New Roman"/>
          <w:sz w:val="24"/>
          <w:szCs w:val="24"/>
        </w:rPr>
        <w:t xml:space="preserve"> компьютера,  которые  имеют выход в Интернет). Обеспечение работоспособности компьютерной техники осуществлялось системным администратором.</w:t>
      </w:r>
      <w:r w:rsidRPr="00534CBF">
        <w:rPr>
          <w:rStyle w:val="a4"/>
          <w:rFonts w:ascii="Times New Roman" w:hAnsi="Times New Roman" w:cs="Times New Roman"/>
          <w:color w:val="auto"/>
          <w:sz w:val="24"/>
          <w:szCs w:val="24"/>
        </w:rPr>
        <w:t xml:space="preserve"> </w:t>
      </w:r>
    </w:p>
    <w:p w:rsidR="00E629CE" w:rsidRPr="00534CBF" w:rsidRDefault="00B67EB6" w:rsidP="007F5AA9">
      <w:pPr>
        <w:pStyle w:val="style7"/>
        <w:spacing w:before="0" w:beforeAutospacing="0" w:after="0" w:afterAutospacing="0"/>
        <w:jc w:val="both"/>
      </w:pPr>
      <w:r w:rsidRPr="00534CBF">
        <w:rPr>
          <w:rFonts w:eastAsiaTheme="minorEastAsia"/>
        </w:rPr>
        <w:t xml:space="preserve">                              </w:t>
      </w:r>
      <w:r w:rsidR="00E629CE" w:rsidRPr="00534CBF">
        <w:t>В библиотеке-медиатеке в течение года заведующей Шарковой Е.</w:t>
      </w:r>
      <w:r w:rsidR="005A5158" w:rsidRPr="00534CBF">
        <w:t>А</w:t>
      </w:r>
      <w:r w:rsidR="00E629CE" w:rsidRPr="00534CBF">
        <w:t>. велась работа по созданию электронного каталога библиотечного фонда с использованием АБИС. В предстоящем учебном году нужно активизировать эту работу, а также ввести автоматизированную книговыдачу.</w:t>
      </w:r>
    </w:p>
    <w:p w:rsidR="00E629CE" w:rsidRPr="00534CBF" w:rsidRDefault="005E7C05" w:rsidP="007F5AA9">
      <w:pPr>
        <w:pStyle w:val="style7"/>
        <w:spacing w:before="0" w:beforeAutospacing="0" w:after="0" w:afterAutospacing="0"/>
        <w:ind w:firstLine="709"/>
        <w:jc w:val="both"/>
      </w:pPr>
      <w:r w:rsidRPr="00534CBF">
        <w:t xml:space="preserve"> </w:t>
      </w:r>
      <w:r w:rsidR="00E629CE" w:rsidRPr="00534CBF">
        <w:t xml:space="preserve">В истекшем учебном году </w:t>
      </w:r>
      <w:r w:rsidR="00D548C4" w:rsidRPr="00534CBF">
        <w:t>во всех  1</w:t>
      </w:r>
      <w:r w:rsidR="00B67EB6" w:rsidRPr="00534CBF">
        <w:t xml:space="preserve"> – 11 классах </w:t>
      </w:r>
      <w:r w:rsidR="00E629CE" w:rsidRPr="00534CBF">
        <w:t>вед</w:t>
      </w:r>
      <w:r w:rsidR="00B67EB6" w:rsidRPr="00534CBF">
        <w:t>ётся</w:t>
      </w:r>
      <w:r w:rsidR="00E629CE" w:rsidRPr="00534CBF">
        <w:t xml:space="preserve"> электронный журнал.</w:t>
      </w:r>
    </w:p>
    <w:p w:rsidR="00E629CE" w:rsidRPr="00534CBF" w:rsidRDefault="00E629CE" w:rsidP="007F5AA9">
      <w:pPr>
        <w:pStyle w:val="style7"/>
        <w:spacing w:before="0" w:beforeAutospacing="0" w:after="0" w:afterAutospacing="0"/>
        <w:ind w:firstLine="709"/>
        <w:jc w:val="both"/>
      </w:pPr>
      <w:r w:rsidRPr="00534CBF">
        <w:t xml:space="preserve"> Заместителями директора велось отслеживание всех направлений методической деятельности педагогического коллектива:</w:t>
      </w:r>
    </w:p>
    <w:p w:rsidR="00E629CE" w:rsidRPr="00534CBF" w:rsidRDefault="00E629CE" w:rsidP="007F5AA9">
      <w:pPr>
        <w:numPr>
          <w:ilvl w:val="0"/>
          <w:numId w:val="4"/>
        </w:numPr>
        <w:tabs>
          <w:tab w:val="clear" w:pos="720"/>
          <w:tab w:val="num" w:pos="1620"/>
        </w:tabs>
        <w:spacing w:after="0" w:line="240" w:lineRule="auto"/>
        <w:ind w:left="1620" w:firstLine="0"/>
        <w:jc w:val="both"/>
        <w:rPr>
          <w:rFonts w:ascii="Times New Roman" w:hAnsi="Times New Roman" w:cs="Times New Roman"/>
          <w:sz w:val="24"/>
          <w:szCs w:val="24"/>
        </w:rPr>
      </w:pPr>
      <w:r w:rsidRPr="00534CBF">
        <w:rPr>
          <w:rFonts w:ascii="Times New Roman" w:hAnsi="Times New Roman" w:cs="Times New Roman"/>
          <w:sz w:val="24"/>
          <w:szCs w:val="24"/>
        </w:rPr>
        <w:t>изучение нормативных документов управления образования, направленных на совершенствование учебно-воспитательного процесса;</w:t>
      </w:r>
    </w:p>
    <w:p w:rsidR="00E629CE" w:rsidRPr="00534CBF" w:rsidRDefault="00E629CE" w:rsidP="007F5AA9">
      <w:pPr>
        <w:numPr>
          <w:ilvl w:val="0"/>
          <w:numId w:val="4"/>
        </w:numPr>
        <w:tabs>
          <w:tab w:val="clear" w:pos="720"/>
          <w:tab w:val="num" w:pos="1620"/>
        </w:tabs>
        <w:spacing w:after="0" w:line="240" w:lineRule="auto"/>
        <w:ind w:left="1620" w:firstLine="0"/>
        <w:jc w:val="both"/>
        <w:rPr>
          <w:rFonts w:ascii="Times New Roman" w:hAnsi="Times New Roman" w:cs="Times New Roman"/>
          <w:sz w:val="24"/>
          <w:szCs w:val="24"/>
        </w:rPr>
      </w:pPr>
      <w:r w:rsidRPr="00534CBF">
        <w:rPr>
          <w:rFonts w:ascii="Times New Roman" w:hAnsi="Times New Roman" w:cs="Times New Roman"/>
          <w:sz w:val="24"/>
          <w:szCs w:val="24"/>
        </w:rPr>
        <w:t>изучение результативности работы учителя;</w:t>
      </w:r>
    </w:p>
    <w:p w:rsidR="00E629CE" w:rsidRPr="00534CBF" w:rsidRDefault="00E629CE" w:rsidP="007F5AA9">
      <w:pPr>
        <w:numPr>
          <w:ilvl w:val="0"/>
          <w:numId w:val="4"/>
        </w:numPr>
        <w:tabs>
          <w:tab w:val="clear" w:pos="720"/>
          <w:tab w:val="num" w:pos="1620"/>
        </w:tabs>
        <w:spacing w:after="0" w:line="240" w:lineRule="auto"/>
        <w:ind w:left="1620" w:firstLine="0"/>
        <w:jc w:val="both"/>
        <w:rPr>
          <w:rFonts w:ascii="Times New Roman" w:hAnsi="Times New Roman" w:cs="Times New Roman"/>
          <w:sz w:val="24"/>
          <w:szCs w:val="24"/>
        </w:rPr>
      </w:pPr>
      <w:r w:rsidRPr="00534CBF">
        <w:rPr>
          <w:rFonts w:ascii="Times New Roman" w:hAnsi="Times New Roman" w:cs="Times New Roman"/>
          <w:sz w:val="24"/>
          <w:szCs w:val="24"/>
        </w:rPr>
        <w:t>изучение уровня обученности школьников;</w:t>
      </w:r>
    </w:p>
    <w:p w:rsidR="00E629CE" w:rsidRPr="00534CBF" w:rsidRDefault="00E629CE" w:rsidP="007F5AA9">
      <w:pPr>
        <w:numPr>
          <w:ilvl w:val="0"/>
          <w:numId w:val="4"/>
        </w:numPr>
        <w:tabs>
          <w:tab w:val="clear" w:pos="720"/>
          <w:tab w:val="num" w:pos="1620"/>
        </w:tabs>
        <w:spacing w:after="0" w:line="240" w:lineRule="auto"/>
        <w:ind w:left="1620" w:firstLine="0"/>
        <w:jc w:val="both"/>
        <w:rPr>
          <w:rFonts w:ascii="Times New Roman" w:hAnsi="Times New Roman" w:cs="Times New Roman"/>
          <w:sz w:val="24"/>
          <w:szCs w:val="24"/>
        </w:rPr>
      </w:pPr>
      <w:r w:rsidRPr="00534CBF">
        <w:rPr>
          <w:rFonts w:ascii="Times New Roman" w:hAnsi="Times New Roman" w:cs="Times New Roman"/>
          <w:sz w:val="24"/>
          <w:szCs w:val="24"/>
        </w:rPr>
        <w:t>изучение психолого-педагогических проблем обучения и воспитания обучающихся;</w:t>
      </w:r>
    </w:p>
    <w:p w:rsidR="00E629CE" w:rsidRPr="00534CBF" w:rsidRDefault="00E629CE" w:rsidP="007F5AA9">
      <w:pPr>
        <w:numPr>
          <w:ilvl w:val="0"/>
          <w:numId w:val="4"/>
        </w:numPr>
        <w:tabs>
          <w:tab w:val="clear" w:pos="720"/>
          <w:tab w:val="num" w:pos="1620"/>
        </w:tabs>
        <w:spacing w:after="0" w:line="240" w:lineRule="auto"/>
        <w:ind w:left="1620" w:firstLine="0"/>
        <w:jc w:val="both"/>
        <w:rPr>
          <w:rFonts w:ascii="Times New Roman" w:hAnsi="Times New Roman" w:cs="Times New Roman"/>
          <w:sz w:val="24"/>
          <w:szCs w:val="24"/>
        </w:rPr>
      </w:pPr>
      <w:r w:rsidRPr="00534CBF">
        <w:rPr>
          <w:rFonts w:ascii="Times New Roman" w:hAnsi="Times New Roman" w:cs="Times New Roman"/>
          <w:sz w:val="24"/>
          <w:szCs w:val="24"/>
        </w:rPr>
        <w:t>изучение актуального педагогического опыта работы коллег в школе, городе.</w:t>
      </w:r>
    </w:p>
    <w:p w:rsidR="00E629CE" w:rsidRPr="00534CBF" w:rsidRDefault="00E629CE" w:rsidP="007F5AA9">
      <w:pPr>
        <w:spacing w:after="0" w:line="240" w:lineRule="auto"/>
        <w:ind w:firstLine="709"/>
        <w:jc w:val="both"/>
        <w:rPr>
          <w:rFonts w:ascii="Times New Roman" w:hAnsi="Times New Roman" w:cs="Times New Roman"/>
          <w:sz w:val="24"/>
          <w:szCs w:val="24"/>
        </w:rPr>
      </w:pPr>
      <w:r w:rsidRPr="00534CBF">
        <w:rPr>
          <w:rFonts w:ascii="Times New Roman" w:hAnsi="Times New Roman" w:cs="Times New Roman"/>
          <w:sz w:val="24"/>
          <w:szCs w:val="24"/>
        </w:rPr>
        <w:t>По всем направлениям пополняется электронная база.</w:t>
      </w:r>
    </w:p>
    <w:p w:rsidR="00E629CE" w:rsidRPr="00534CBF" w:rsidRDefault="00E629CE" w:rsidP="007F5AA9">
      <w:pPr>
        <w:spacing w:after="0" w:line="240" w:lineRule="auto"/>
        <w:ind w:firstLine="709"/>
        <w:jc w:val="both"/>
        <w:rPr>
          <w:rFonts w:ascii="Times New Roman" w:hAnsi="Times New Roman" w:cs="Times New Roman"/>
          <w:sz w:val="24"/>
          <w:szCs w:val="24"/>
        </w:rPr>
      </w:pPr>
      <w:r w:rsidRPr="00534CBF">
        <w:rPr>
          <w:rFonts w:ascii="Times New Roman" w:hAnsi="Times New Roman" w:cs="Times New Roman"/>
          <w:sz w:val="24"/>
          <w:szCs w:val="24"/>
        </w:rPr>
        <w:t xml:space="preserve">На сегодняшний день невозможно представить открытый урок без использования  ИКТ.  В отчетном году было дано </w:t>
      </w:r>
      <w:r w:rsidR="00B03C15">
        <w:rPr>
          <w:rFonts w:ascii="Times New Roman" w:hAnsi="Times New Roman" w:cs="Times New Roman"/>
          <w:sz w:val="24"/>
          <w:szCs w:val="24"/>
        </w:rPr>
        <w:t>12</w:t>
      </w:r>
      <w:r w:rsidRPr="00534CBF">
        <w:rPr>
          <w:rFonts w:ascii="Times New Roman" w:hAnsi="Times New Roman" w:cs="Times New Roman"/>
          <w:sz w:val="24"/>
          <w:szCs w:val="24"/>
        </w:rPr>
        <w:t xml:space="preserve"> открытых урок</w:t>
      </w:r>
      <w:r w:rsidR="005E7C05" w:rsidRPr="00534CBF">
        <w:rPr>
          <w:rFonts w:ascii="Times New Roman" w:hAnsi="Times New Roman" w:cs="Times New Roman"/>
          <w:sz w:val="24"/>
          <w:szCs w:val="24"/>
        </w:rPr>
        <w:t>ов</w:t>
      </w:r>
      <w:r w:rsidRPr="00534CBF">
        <w:rPr>
          <w:rFonts w:ascii="Times New Roman" w:hAnsi="Times New Roman" w:cs="Times New Roman"/>
          <w:sz w:val="24"/>
          <w:szCs w:val="24"/>
        </w:rPr>
        <w:t xml:space="preserve"> с ИКТ-поддержкой.  В следующем учебном году </w:t>
      </w:r>
      <w:r w:rsidRPr="00534CBF">
        <w:rPr>
          <w:rFonts w:ascii="Times New Roman" w:hAnsi="Times New Roman" w:cs="Times New Roman"/>
          <w:sz w:val="24"/>
          <w:szCs w:val="24"/>
        </w:rPr>
        <w:lastRenderedPageBreak/>
        <w:t xml:space="preserve">планируется продолжить проведение открытых уроков с применением компьютерных технологий, в том числе  в рамках сотрудничества школ округа. </w:t>
      </w:r>
    </w:p>
    <w:p w:rsidR="00E629CE" w:rsidRPr="00534CBF" w:rsidRDefault="00E629CE" w:rsidP="007F5AA9">
      <w:pPr>
        <w:spacing w:after="0" w:line="240" w:lineRule="auto"/>
        <w:ind w:firstLine="709"/>
        <w:jc w:val="both"/>
        <w:rPr>
          <w:rFonts w:ascii="Times New Roman" w:hAnsi="Times New Roman" w:cs="Times New Roman"/>
          <w:spacing w:val="1"/>
          <w:sz w:val="24"/>
          <w:szCs w:val="24"/>
        </w:rPr>
      </w:pPr>
      <w:r w:rsidRPr="00534CBF">
        <w:rPr>
          <w:rFonts w:ascii="Times New Roman" w:hAnsi="Times New Roman" w:cs="Times New Roman"/>
          <w:sz w:val="24"/>
          <w:szCs w:val="24"/>
        </w:rPr>
        <w:t xml:space="preserve">В школе работает подключение к оптоволоконному Интернету. Для организации доступа  настроено беспроводное сетевое соединение по технологии </w:t>
      </w:r>
      <w:r w:rsidRPr="00534CBF">
        <w:rPr>
          <w:rFonts w:ascii="Times New Roman" w:hAnsi="Times New Roman" w:cs="Times New Roman"/>
          <w:sz w:val="24"/>
          <w:szCs w:val="24"/>
          <w:lang w:val="en-US"/>
        </w:rPr>
        <w:t>Wi</w:t>
      </w:r>
      <w:r w:rsidRPr="00534CBF">
        <w:rPr>
          <w:rFonts w:ascii="Times New Roman" w:hAnsi="Times New Roman" w:cs="Times New Roman"/>
          <w:sz w:val="24"/>
          <w:szCs w:val="24"/>
        </w:rPr>
        <w:t>-</w:t>
      </w:r>
      <w:r w:rsidRPr="00534CBF">
        <w:rPr>
          <w:rFonts w:ascii="Times New Roman" w:hAnsi="Times New Roman" w:cs="Times New Roman"/>
          <w:sz w:val="24"/>
          <w:szCs w:val="24"/>
          <w:lang w:val="en-US"/>
        </w:rPr>
        <w:t>Fi</w:t>
      </w:r>
      <w:r w:rsidRPr="00534CBF">
        <w:rPr>
          <w:rFonts w:ascii="Times New Roman" w:hAnsi="Times New Roman" w:cs="Times New Roman"/>
          <w:sz w:val="24"/>
          <w:szCs w:val="24"/>
        </w:rPr>
        <w:t>. В течение учебного года осуществлялась информационная поддержка  школьного сайта</w:t>
      </w:r>
      <w:r w:rsidR="00484553">
        <w:rPr>
          <w:rFonts w:ascii="Times New Roman" w:hAnsi="Times New Roman" w:cs="Times New Roman"/>
          <w:sz w:val="24"/>
          <w:szCs w:val="24"/>
        </w:rPr>
        <w:t xml:space="preserve"> и группы в Контакте</w:t>
      </w:r>
      <w:r w:rsidR="00436867">
        <w:rPr>
          <w:rFonts w:ascii="Times New Roman" w:hAnsi="Times New Roman" w:cs="Times New Roman"/>
          <w:sz w:val="24"/>
          <w:szCs w:val="24"/>
        </w:rPr>
        <w:t xml:space="preserve">. </w:t>
      </w:r>
      <w:r w:rsidRPr="00534CBF">
        <w:rPr>
          <w:rFonts w:ascii="Times New Roman" w:hAnsi="Times New Roman" w:cs="Times New Roman"/>
          <w:sz w:val="24"/>
          <w:szCs w:val="24"/>
        </w:rPr>
        <w:t xml:space="preserve">На его страницах выкладывалась информация о достижениях школы, успехах учащихся, справочная информация для школьников и их родителей, а также банк передового опыта учителей школы. </w:t>
      </w:r>
    </w:p>
    <w:p w:rsidR="00AD5063" w:rsidRPr="00534CBF" w:rsidRDefault="00AD5063" w:rsidP="007F5AA9">
      <w:pPr>
        <w:pStyle w:val="2"/>
        <w:spacing w:before="0" w:after="0"/>
        <w:ind w:left="360"/>
        <w:jc w:val="both"/>
        <w:rPr>
          <w:rFonts w:ascii="Times New Roman" w:hAnsi="Times New Roman" w:cs="Times New Roman"/>
          <w:b w:val="0"/>
          <w:i w:val="0"/>
          <w:sz w:val="24"/>
          <w:szCs w:val="24"/>
        </w:rPr>
      </w:pPr>
      <w:bookmarkStart w:id="17" w:name="_Toc303544007"/>
    </w:p>
    <w:p w:rsidR="00E629CE" w:rsidRPr="00156719" w:rsidRDefault="00E629CE" w:rsidP="007F5AA9">
      <w:pPr>
        <w:pStyle w:val="2"/>
        <w:spacing w:before="0" w:after="0"/>
        <w:ind w:left="360"/>
        <w:jc w:val="both"/>
        <w:rPr>
          <w:rFonts w:ascii="Times New Roman" w:hAnsi="Times New Roman" w:cs="Times New Roman"/>
          <w:i w:val="0"/>
          <w:sz w:val="24"/>
          <w:szCs w:val="24"/>
        </w:rPr>
      </w:pPr>
      <w:bookmarkStart w:id="18" w:name="_Toc78060909"/>
      <w:r w:rsidRPr="00156719">
        <w:rPr>
          <w:rFonts w:ascii="Times New Roman" w:hAnsi="Times New Roman" w:cs="Times New Roman"/>
          <w:i w:val="0"/>
          <w:sz w:val="24"/>
          <w:szCs w:val="24"/>
        </w:rPr>
        <w:t>Условия для занятий физкультурой и спортом</w:t>
      </w:r>
      <w:bookmarkEnd w:id="17"/>
      <w:bookmarkEnd w:id="18"/>
    </w:p>
    <w:p w:rsidR="00E629CE" w:rsidRPr="00534CBF" w:rsidRDefault="00E629CE" w:rsidP="007F5AA9">
      <w:pPr>
        <w:spacing w:after="0" w:line="240" w:lineRule="auto"/>
        <w:ind w:firstLine="709"/>
        <w:jc w:val="both"/>
        <w:rPr>
          <w:rFonts w:ascii="Times New Roman" w:hAnsi="Times New Roman" w:cs="Times New Roman"/>
          <w:sz w:val="24"/>
          <w:szCs w:val="24"/>
        </w:rPr>
      </w:pPr>
      <w:r w:rsidRPr="00534CBF">
        <w:rPr>
          <w:rFonts w:ascii="Times New Roman" w:hAnsi="Times New Roman" w:cs="Times New Roman"/>
          <w:sz w:val="24"/>
          <w:szCs w:val="24"/>
        </w:rPr>
        <w:t>В школе созданы все необходимые условия для занятий физической культурой и спортом, осуществления учебно-тренировочного процесса.</w:t>
      </w:r>
    </w:p>
    <w:p w:rsidR="00E629CE" w:rsidRPr="00534CBF" w:rsidRDefault="00E629CE" w:rsidP="007F5AA9">
      <w:pPr>
        <w:spacing w:after="0" w:line="240" w:lineRule="auto"/>
        <w:ind w:firstLine="709"/>
        <w:jc w:val="both"/>
        <w:rPr>
          <w:rFonts w:ascii="Times New Roman" w:hAnsi="Times New Roman" w:cs="Times New Roman"/>
          <w:sz w:val="24"/>
          <w:szCs w:val="24"/>
        </w:rPr>
      </w:pPr>
      <w:r w:rsidRPr="00534CBF">
        <w:rPr>
          <w:rFonts w:ascii="Times New Roman" w:hAnsi="Times New Roman" w:cs="Times New Roman"/>
          <w:sz w:val="24"/>
          <w:szCs w:val="24"/>
        </w:rPr>
        <w:t>Работает спортивный зал, в котором проходят учебные занятия и регулярно проводятся соревнования по волейболу, пионерболу, баскетболу,   военно-спортивное троеборье и соревнования по разборке и сборке автомата Калашникова. Зал оснащен всем необходимым спортинвентарем, материальная база ежегодно пополняется.</w:t>
      </w:r>
    </w:p>
    <w:p w:rsidR="00E629CE" w:rsidRPr="00534CBF" w:rsidRDefault="00E629CE" w:rsidP="007F5AA9">
      <w:pPr>
        <w:spacing w:after="0" w:line="240" w:lineRule="auto"/>
        <w:ind w:firstLine="709"/>
        <w:jc w:val="both"/>
        <w:rPr>
          <w:rFonts w:ascii="Times New Roman" w:hAnsi="Times New Roman" w:cs="Times New Roman"/>
          <w:sz w:val="24"/>
          <w:szCs w:val="24"/>
        </w:rPr>
      </w:pPr>
      <w:r w:rsidRPr="00534CBF">
        <w:rPr>
          <w:rFonts w:ascii="Times New Roman" w:hAnsi="Times New Roman" w:cs="Times New Roman"/>
          <w:sz w:val="24"/>
          <w:szCs w:val="24"/>
        </w:rPr>
        <w:t>При условиях благоприятной погоды занятия проводятся на свежем воздухе на приспособленной спортивной площадке или городском стадионе.</w:t>
      </w:r>
    </w:p>
    <w:p w:rsidR="00E629CE" w:rsidRPr="00534CBF" w:rsidRDefault="00E629CE" w:rsidP="007F5AA9">
      <w:pPr>
        <w:spacing w:after="0" w:line="240" w:lineRule="auto"/>
        <w:ind w:firstLine="709"/>
        <w:jc w:val="both"/>
        <w:rPr>
          <w:rFonts w:ascii="Times New Roman" w:hAnsi="Times New Roman" w:cs="Times New Roman"/>
          <w:sz w:val="24"/>
          <w:szCs w:val="24"/>
        </w:rPr>
      </w:pPr>
      <w:r w:rsidRPr="00534CBF">
        <w:rPr>
          <w:rFonts w:ascii="Times New Roman" w:hAnsi="Times New Roman" w:cs="Times New Roman"/>
          <w:sz w:val="24"/>
          <w:szCs w:val="24"/>
        </w:rPr>
        <w:t>Н</w:t>
      </w:r>
      <w:r w:rsidR="003356C7" w:rsidRPr="00534CBF">
        <w:rPr>
          <w:rFonts w:ascii="Times New Roman" w:hAnsi="Times New Roman" w:cs="Times New Roman"/>
          <w:sz w:val="24"/>
          <w:szCs w:val="24"/>
        </w:rPr>
        <w:t>а базе школьного спортзала в 202</w:t>
      </w:r>
      <w:r w:rsidR="00B03C15">
        <w:rPr>
          <w:rFonts w:ascii="Times New Roman" w:hAnsi="Times New Roman" w:cs="Times New Roman"/>
          <w:sz w:val="24"/>
          <w:szCs w:val="24"/>
        </w:rPr>
        <w:t>4</w:t>
      </w:r>
      <w:r w:rsidR="003356C7" w:rsidRPr="00534CBF">
        <w:rPr>
          <w:rFonts w:ascii="Times New Roman" w:hAnsi="Times New Roman" w:cs="Times New Roman"/>
          <w:sz w:val="24"/>
          <w:szCs w:val="24"/>
        </w:rPr>
        <w:t>-202</w:t>
      </w:r>
      <w:r w:rsidR="00B03C15">
        <w:rPr>
          <w:rFonts w:ascii="Times New Roman" w:hAnsi="Times New Roman" w:cs="Times New Roman"/>
          <w:sz w:val="24"/>
          <w:szCs w:val="24"/>
        </w:rPr>
        <w:t>5</w:t>
      </w:r>
      <w:r w:rsidRPr="00534CBF">
        <w:rPr>
          <w:rFonts w:ascii="Times New Roman" w:hAnsi="Times New Roman" w:cs="Times New Roman"/>
          <w:sz w:val="24"/>
          <w:szCs w:val="24"/>
        </w:rPr>
        <w:t xml:space="preserve"> учебном </w:t>
      </w:r>
      <w:r w:rsidR="00063AE3">
        <w:rPr>
          <w:rFonts w:ascii="Times New Roman" w:hAnsi="Times New Roman" w:cs="Times New Roman"/>
          <w:sz w:val="24"/>
          <w:szCs w:val="24"/>
        </w:rPr>
        <w:t>году работала секция</w:t>
      </w:r>
      <w:r w:rsidRPr="00534CBF">
        <w:rPr>
          <w:rFonts w:ascii="Times New Roman" w:hAnsi="Times New Roman" w:cs="Times New Roman"/>
          <w:sz w:val="24"/>
          <w:szCs w:val="24"/>
        </w:rPr>
        <w:t xml:space="preserve"> по в</w:t>
      </w:r>
      <w:r w:rsidR="003356C7" w:rsidRPr="00534CBF">
        <w:rPr>
          <w:rFonts w:ascii="Times New Roman" w:hAnsi="Times New Roman" w:cs="Times New Roman"/>
          <w:sz w:val="24"/>
          <w:szCs w:val="24"/>
        </w:rPr>
        <w:t>олейболу</w:t>
      </w:r>
      <w:r w:rsidRPr="00534CBF">
        <w:rPr>
          <w:rFonts w:ascii="Times New Roman" w:hAnsi="Times New Roman" w:cs="Times New Roman"/>
          <w:sz w:val="24"/>
          <w:szCs w:val="24"/>
        </w:rPr>
        <w:t xml:space="preserve">. </w:t>
      </w:r>
    </w:p>
    <w:p w:rsidR="00E629CE" w:rsidRPr="00534CBF" w:rsidRDefault="00E629CE" w:rsidP="007F5AA9">
      <w:pPr>
        <w:spacing w:after="0" w:line="240" w:lineRule="auto"/>
        <w:jc w:val="both"/>
        <w:rPr>
          <w:rFonts w:ascii="Times New Roman" w:hAnsi="Times New Roman" w:cs="Times New Roman"/>
          <w:sz w:val="24"/>
          <w:szCs w:val="24"/>
        </w:rPr>
      </w:pPr>
    </w:p>
    <w:p w:rsidR="00F617A5" w:rsidRPr="00534CBF" w:rsidRDefault="00E629CE" w:rsidP="007F5AA9">
      <w:pPr>
        <w:spacing w:after="0" w:line="240" w:lineRule="auto"/>
        <w:ind w:firstLine="709"/>
        <w:jc w:val="both"/>
        <w:rPr>
          <w:rFonts w:ascii="Times New Roman" w:hAnsi="Times New Roman" w:cs="Times New Roman"/>
          <w:sz w:val="24"/>
          <w:szCs w:val="24"/>
        </w:rPr>
      </w:pPr>
      <w:r w:rsidRPr="00534CBF">
        <w:rPr>
          <w:rFonts w:ascii="Times New Roman" w:hAnsi="Times New Roman" w:cs="Times New Roman"/>
          <w:sz w:val="24"/>
          <w:szCs w:val="24"/>
        </w:rPr>
        <w:t>Сегодня, при перестройке  общественной  жизни лозунг о необходимости выращивания интеллектуальной элиты все больше сменяется призывом к воспитанию конкурентно способных людей, что стимулирует стремление к ранним достижениям, высокому рейтингу, победам в разного рода соревнованиях.</w:t>
      </w:r>
    </w:p>
    <w:p w:rsidR="00E629CE" w:rsidRPr="00534CBF" w:rsidRDefault="00063AE3" w:rsidP="007F5AA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школе </w:t>
      </w:r>
      <w:r w:rsidR="00092E2A">
        <w:rPr>
          <w:rFonts w:ascii="Times New Roman" w:hAnsi="Times New Roman" w:cs="Times New Roman"/>
          <w:sz w:val="24"/>
          <w:szCs w:val="24"/>
        </w:rPr>
        <w:t xml:space="preserve">создан центр творческих инициатив для </w:t>
      </w:r>
      <w:r w:rsidR="00E629CE" w:rsidRPr="00534CBF">
        <w:rPr>
          <w:rFonts w:ascii="Times New Roman" w:hAnsi="Times New Roman" w:cs="Times New Roman"/>
          <w:sz w:val="24"/>
          <w:szCs w:val="24"/>
        </w:rPr>
        <w:t>досуговой и внеу</w:t>
      </w:r>
      <w:r>
        <w:rPr>
          <w:rFonts w:ascii="Times New Roman" w:hAnsi="Times New Roman" w:cs="Times New Roman"/>
          <w:sz w:val="24"/>
          <w:szCs w:val="24"/>
        </w:rPr>
        <w:t>рочной деятельности</w:t>
      </w:r>
      <w:r w:rsidR="00E629CE" w:rsidRPr="00534CBF">
        <w:rPr>
          <w:rFonts w:ascii="Times New Roman" w:hAnsi="Times New Roman" w:cs="Times New Roman"/>
          <w:sz w:val="24"/>
          <w:szCs w:val="24"/>
        </w:rPr>
        <w:t xml:space="preserve">. </w:t>
      </w:r>
    </w:p>
    <w:p w:rsidR="00E629CE" w:rsidRPr="00534CBF" w:rsidRDefault="00E629CE" w:rsidP="007F5AA9">
      <w:pPr>
        <w:spacing w:after="0" w:line="240" w:lineRule="auto"/>
        <w:ind w:firstLine="709"/>
        <w:jc w:val="both"/>
        <w:rPr>
          <w:rFonts w:ascii="Times New Roman" w:hAnsi="Times New Roman" w:cs="Times New Roman"/>
          <w:sz w:val="24"/>
          <w:szCs w:val="24"/>
        </w:rPr>
      </w:pPr>
      <w:r w:rsidRPr="00534CBF">
        <w:rPr>
          <w:rFonts w:ascii="Times New Roman" w:hAnsi="Times New Roman" w:cs="Times New Roman"/>
          <w:sz w:val="24"/>
          <w:szCs w:val="24"/>
        </w:rPr>
        <w:t xml:space="preserve">Автоматизированная библиотека (переход на электронный учет книг и посетителей) превращает библиотеку в медиатеку. Библиотека предоставляет свободный доступ к ресурсам. </w:t>
      </w:r>
    </w:p>
    <w:p w:rsidR="00B01509" w:rsidRPr="00534CBF" w:rsidRDefault="00B01509" w:rsidP="007F5AA9">
      <w:pPr>
        <w:spacing w:after="0" w:line="240" w:lineRule="auto"/>
        <w:jc w:val="both"/>
        <w:rPr>
          <w:rFonts w:ascii="Times New Roman" w:hAnsi="Times New Roman" w:cs="Times New Roman"/>
          <w:sz w:val="24"/>
          <w:szCs w:val="24"/>
        </w:rPr>
      </w:pPr>
    </w:p>
    <w:p w:rsidR="00063AE3" w:rsidRPr="00534CBF" w:rsidRDefault="00063AE3" w:rsidP="004F2935">
      <w:pPr>
        <w:pStyle w:val="a5"/>
        <w:framePr w:h="1786" w:hRule="exact" w:wrap="around" w:y="22"/>
        <w:jc w:val="both"/>
      </w:pPr>
      <w:r w:rsidRPr="00534CBF">
        <w:t xml:space="preserve">         Услуги  библиотеки-медиатеки предоставлялись в течение всего учебного года. Это подготовка  к  урокам, внеклассным  мероприятиям, олимпиадам  и  т.д.; работа  с </w:t>
      </w:r>
      <w:r w:rsidRPr="00534CBF">
        <w:rPr>
          <w:lang w:val="en-US"/>
        </w:rPr>
        <w:t>CD</w:t>
      </w:r>
      <w:r w:rsidRPr="00534CBF">
        <w:t>-дисками, электронными  учебниками, энциклопедиями; публикация  творческих  работ  в  виде  печатных  изданий (брошюры, школьная  газета), а  так  же  на  сайте  школы; применение   технического  оснащения  для  проведения   уроков, совещаний, конференций  и  т.п.</w:t>
      </w:r>
    </w:p>
    <w:p w:rsidR="00646CB4" w:rsidRPr="00534CBF" w:rsidRDefault="00646CB4" w:rsidP="007F5AA9">
      <w:pPr>
        <w:spacing w:after="0" w:line="240" w:lineRule="auto"/>
        <w:jc w:val="both"/>
        <w:rPr>
          <w:rFonts w:ascii="Times New Roman" w:hAnsi="Times New Roman" w:cs="Times New Roman"/>
          <w:sz w:val="24"/>
          <w:szCs w:val="24"/>
        </w:rPr>
      </w:pPr>
    </w:p>
    <w:p w:rsidR="00E629CE" w:rsidRPr="00351654" w:rsidRDefault="00E629CE" w:rsidP="007F5AA9">
      <w:pPr>
        <w:spacing w:after="0" w:line="240" w:lineRule="auto"/>
        <w:jc w:val="both"/>
        <w:rPr>
          <w:rFonts w:ascii="Times New Roman" w:hAnsi="Times New Roman" w:cs="Times New Roman"/>
          <w:b/>
          <w:sz w:val="24"/>
          <w:szCs w:val="24"/>
        </w:rPr>
      </w:pPr>
      <w:r w:rsidRPr="00351654">
        <w:rPr>
          <w:rFonts w:ascii="Times New Roman" w:hAnsi="Times New Roman" w:cs="Times New Roman"/>
          <w:b/>
          <w:sz w:val="24"/>
          <w:szCs w:val="24"/>
        </w:rPr>
        <w:t>Оснащение библиотеки</w:t>
      </w:r>
    </w:p>
    <w:p w:rsidR="00D548C4" w:rsidRPr="00534CBF" w:rsidRDefault="00D548C4" w:rsidP="007F5AA9">
      <w:pPr>
        <w:spacing w:after="0" w:line="240" w:lineRule="auto"/>
        <w:ind w:firstLine="709"/>
        <w:jc w:val="both"/>
        <w:rPr>
          <w:rFonts w:ascii="Times New Roman" w:hAnsi="Times New Roman" w:cs="Times New Roman"/>
          <w:sz w:val="24"/>
          <w:szCs w:val="24"/>
        </w:rPr>
      </w:pPr>
    </w:p>
    <w:tbl>
      <w:tblPr>
        <w:tblpPr w:leftFromText="180" w:rightFromText="180" w:vertAnchor="text" w:horzAnchor="margin" w:tblpY="107"/>
        <w:tblW w:w="9732" w:type="dxa"/>
        <w:tblLayout w:type="fixed"/>
        <w:tblLook w:val="04A0"/>
      </w:tblPr>
      <w:tblGrid>
        <w:gridCol w:w="6955"/>
        <w:gridCol w:w="2777"/>
      </w:tblGrid>
      <w:tr w:rsidR="00646CB4" w:rsidRPr="00534CBF" w:rsidTr="00646CB4">
        <w:tc>
          <w:tcPr>
            <w:tcW w:w="6955" w:type="dxa"/>
            <w:tcBorders>
              <w:top w:val="single" w:sz="4" w:space="0" w:color="000000"/>
              <w:left w:val="single" w:sz="4" w:space="0" w:color="000000"/>
              <w:bottom w:val="single" w:sz="4" w:space="0" w:color="000000"/>
              <w:right w:val="nil"/>
            </w:tcBorders>
            <w:hideMark/>
          </w:tcPr>
          <w:p w:rsidR="00646CB4" w:rsidRPr="00534CBF" w:rsidRDefault="00646CB4" w:rsidP="007F5AA9">
            <w:pPr>
              <w:snapToGrid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Наименование показателя</w:t>
            </w:r>
          </w:p>
        </w:tc>
        <w:tc>
          <w:tcPr>
            <w:tcW w:w="2777" w:type="dxa"/>
            <w:tcBorders>
              <w:top w:val="single" w:sz="4" w:space="0" w:color="000000"/>
              <w:left w:val="single" w:sz="4" w:space="0" w:color="000000"/>
              <w:bottom w:val="single" w:sz="4" w:space="0" w:color="000000"/>
              <w:right w:val="single" w:sz="4" w:space="0" w:color="000000"/>
            </w:tcBorders>
            <w:hideMark/>
          </w:tcPr>
          <w:p w:rsidR="00646CB4" w:rsidRPr="00534CBF" w:rsidRDefault="00646CB4" w:rsidP="007F5AA9">
            <w:pPr>
              <w:snapToGrid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фактическое значение</w:t>
            </w:r>
          </w:p>
        </w:tc>
      </w:tr>
      <w:tr w:rsidR="00646CB4" w:rsidRPr="00534CBF" w:rsidTr="00646CB4">
        <w:tc>
          <w:tcPr>
            <w:tcW w:w="6955" w:type="dxa"/>
            <w:tcBorders>
              <w:top w:val="nil"/>
              <w:left w:val="single" w:sz="4" w:space="0" w:color="000000"/>
              <w:bottom w:val="single" w:sz="4" w:space="0" w:color="000000"/>
              <w:right w:val="nil"/>
            </w:tcBorders>
            <w:hideMark/>
          </w:tcPr>
          <w:p w:rsidR="00646CB4" w:rsidRPr="00534CBF" w:rsidRDefault="00646CB4" w:rsidP="007F5AA9">
            <w:pPr>
              <w:snapToGrid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Книжный фонд</w:t>
            </w:r>
          </w:p>
        </w:tc>
        <w:tc>
          <w:tcPr>
            <w:tcW w:w="2777" w:type="dxa"/>
            <w:tcBorders>
              <w:top w:val="nil"/>
              <w:left w:val="single" w:sz="4" w:space="0" w:color="000000"/>
              <w:bottom w:val="single" w:sz="4" w:space="0" w:color="000000"/>
              <w:right w:val="single" w:sz="4" w:space="0" w:color="000000"/>
            </w:tcBorders>
            <w:hideMark/>
          </w:tcPr>
          <w:p w:rsidR="00646CB4" w:rsidRPr="00534CBF" w:rsidRDefault="009553C6" w:rsidP="007F5AA9">
            <w:pPr>
              <w:snapToGrid w:val="0"/>
              <w:spacing w:after="0" w:line="240" w:lineRule="auto"/>
              <w:jc w:val="both"/>
              <w:rPr>
                <w:rFonts w:ascii="Times New Roman" w:hAnsi="Times New Roman" w:cs="Times New Roman"/>
                <w:sz w:val="24"/>
                <w:szCs w:val="24"/>
              </w:rPr>
            </w:pPr>
            <w:r w:rsidRPr="009553C6">
              <w:rPr>
                <w:rFonts w:ascii="Tahoma" w:hAnsi="Tahoma" w:cs="Tahoma"/>
                <w:color w:val="000000"/>
                <w:sz w:val="21"/>
                <w:szCs w:val="21"/>
                <w:shd w:val="clear" w:color="auto" w:fill="FFFFFF"/>
              </w:rPr>
              <w:t>13188</w:t>
            </w:r>
            <w:r w:rsidR="00DD706B" w:rsidRPr="00534CBF">
              <w:rPr>
                <w:rFonts w:ascii="Times New Roman" w:hAnsi="Times New Roman" w:cs="Times New Roman"/>
                <w:sz w:val="24"/>
                <w:szCs w:val="24"/>
              </w:rPr>
              <w:t xml:space="preserve"> </w:t>
            </w:r>
            <w:r w:rsidR="00646CB4" w:rsidRPr="00534CBF">
              <w:rPr>
                <w:rFonts w:ascii="Times New Roman" w:hAnsi="Times New Roman" w:cs="Times New Roman"/>
                <w:sz w:val="24"/>
                <w:szCs w:val="24"/>
              </w:rPr>
              <w:t>экз.</w:t>
            </w:r>
          </w:p>
        </w:tc>
      </w:tr>
      <w:tr w:rsidR="00646CB4" w:rsidRPr="00534CBF" w:rsidTr="00646CB4">
        <w:tc>
          <w:tcPr>
            <w:tcW w:w="6955" w:type="dxa"/>
            <w:tcBorders>
              <w:top w:val="nil"/>
              <w:left w:val="single" w:sz="4" w:space="0" w:color="000000"/>
              <w:bottom w:val="single" w:sz="4" w:space="0" w:color="000000"/>
              <w:right w:val="nil"/>
            </w:tcBorders>
            <w:hideMark/>
          </w:tcPr>
          <w:p w:rsidR="00646CB4" w:rsidRPr="00534CBF" w:rsidRDefault="00646CB4" w:rsidP="007F5AA9">
            <w:pPr>
              <w:snapToGrid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 xml:space="preserve">Доля учебников (%) в библиотечном фонде </w:t>
            </w:r>
          </w:p>
        </w:tc>
        <w:tc>
          <w:tcPr>
            <w:tcW w:w="2777" w:type="dxa"/>
            <w:tcBorders>
              <w:top w:val="nil"/>
              <w:left w:val="single" w:sz="4" w:space="0" w:color="000000"/>
              <w:bottom w:val="single" w:sz="4" w:space="0" w:color="000000"/>
              <w:right w:val="single" w:sz="4" w:space="0" w:color="000000"/>
            </w:tcBorders>
            <w:hideMark/>
          </w:tcPr>
          <w:p w:rsidR="00646CB4" w:rsidRPr="00534CBF" w:rsidRDefault="00DD706B" w:rsidP="007F5AA9">
            <w:pPr>
              <w:snapToGrid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54</w:t>
            </w:r>
            <w:r w:rsidR="00646CB4" w:rsidRPr="00534CBF">
              <w:rPr>
                <w:rFonts w:ascii="Times New Roman" w:hAnsi="Times New Roman" w:cs="Times New Roman"/>
                <w:sz w:val="24"/>
                <w:szCs w:val="24"/>
              </w:rPr>
              <w:t>%</w:t>
            </w:r>
          </w:p>
        </w:tc>
      </w:tr>
      <w:tr w:rsidR="00646CB4" w:rsidRPr="00534CBF" w:rsidTr="00646CB4">
        <w:tc>
          <w:tcPr>
            <w:tcW w:w="6955" w:type="dxa"/>
            <w:tcBorders>
              <w:top w:val="nil"/>
              <w:left w:val="single" w:sz="4" w:space="0" w:color="000000"/>
              <w:bottom w:val="single" w:sz="4" w:space="0" w:color="000000"/>
              <w:right w:val="nil"/>
            </w:tcBorders>
            <w:hideMark/>
          </w:tcPr>
          <w:p w:rsidR="00646CB4" w:rsidRPr="00534CBF" w:rsidRDefault="00646CB4" w:rsidP="007F5AA9">
            <w:pPr>
              <w:snapToGrid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Доля методических пособий (%) в библиотечном фонде ОУ,</w:t>
            </w:r>
          </w:p>
          <w:p w:rsidR="00646CB4" w:rsidRPr="00534CBF" w:rsidRDefault="00646CB4"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в том числе не старше 5 лет</w:t>
            </w:r>
          </w:p>
        </w:tc>
        <w:tc>
          <w:tcPr>
            <w:tcW w:w="2777" w:type="dxa"/>
            <w:tcBorders>
              <w:top w:val="nil"/>
              <w:left w:val="single" w:sz="4" w:space="0" w:color="000000"/>
              <w:bottom w:val="single" w:sz="4" w:space="0" w:color="000000"/>
              <w:right w:val="single" w:sz="4" w:space="0" w:color="000000"/>
            </w:tcBorders>
            <w:hideMark/>
          </w:tcPr>
          <w:p w:rsidR="00646CB4" w:rsidRPr="00534CBF" w:rsidRDefault="00646CB4" w:rsidP="007F5AA9">
            <w:pPr>
              <w:snapToGrid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2,3%</w:t>
            </w:r>
          </w:p>
        </w:tc>
      </w:tr>
    </w:tbl>
    <w:p w:rsidR="00646CB4" w:rsidRPr="00534CBF" w:rsidRDefault="00646CB4" w:rsidP="007F5AA9">
      <w:pPr>
        <w:spacing w:after="0" w:line="240" w:lineRule="auto"/>
        <w:ind w:firstLine="709"/>
        <w:jc w:val="both"/>
        <w:rPr>
          <w:rFonts w:ascii="Times New Roman" w:hAnsi="Times New Roman" w:cs="Times New Roman"/>
          <w:sz w:val="24"/>
          <w:szCs w:val="24"/>
        </w:rPr>
      </w:pPr>
    </w:p>
    <w:p w:rsidR="00646CB4" w:rsidRPr="00534CBF" w:rsidRDefault="00646CB4" w:rsidP="007F5AA9">
      <w:pPr>
        <w:spacing w:after="0" w:line="240" w:lineRule="auto"/>
        <w:ind w:firstLine="709"/>
        <w:jc w:val="both"/>
        <w:rPr>
          <w:rFonts w:ascii="Times New Roman" w:hAnsi="Times New Roman" w:cs="Times New Roman"/>
          <w:sz w:val="24"/>
          <w:szCs w:val="24"/>
        </w:rPr>
      </w:pPr>
    </w:p>
    <w:p w:rsidR="00646CB4" w:rsidRPr="00534CBF" w:rsidRDefault="00646CB4" w:rsidP="007F5AA9">
      <w:pPr>
        <w:spacing w:after="0" w:line="240" w:lineRule="auto"/>
        <w:ind w:firstLine="709"/>
        <w:jc w:val="both"/>
        <w:rPr>
          <w:rFonts w:ascii="Times New Roman" w:hAnsi="Times New Roman" w:cs="Times New Roman"/>
          <w:sz w:val="24"/>
          <w:szCs w:val="24"/>
        </w:rPr>
      </w:pPr>
    </w:p>
    <w:p w:rsidR="00646CB4" w:rsidRPr="00534CBF" w:rsidRDefault="00646CB4" w:rsidP="007F5AA9">
      <w:pPr>
        <w:spacing w:after="0" w:line="240" w:lineRule="auto"/>
        <w:ind w:firstLine="709"/>
        <w:jc w:val="both"/>
        <w:rPr>
          <w:rFonts w:ascii="Times New Roman" w:hAnsi="Times New Roman" w:cs="Times New Roman"/>
          <w:sz w:val="24"/>
          <w:szCs w:val="24"/>
        </w:rPr>
      </w:pPr>
    </w:p>
    <w:p w:rsidR="00646CB4" w:rsidRPr="00534CBF" w:rsidRDefault="00646CB4" w:rsidP="007F5AA9">
      <w:pPr>
        <w:spacing w:after="0" w:line="240" w:lineRule="auto"/>
        <w:ind w:firstLine="709"/>
        <w:jc w:val="both"/>
        <w:rPr>
          <w:rFonts w:ascii="Times New Roman" w:hAnsi="Times New Roman" w:cs="Times New Roman"/>
          <w:sz w:val="24"/>
          <w:szCs w:val="24"/>
        </w:rPr>
      </w:pPr>
    </w:p>
    <w:p w:rsidR="00E629CE" w:rsidRPr="00534CBF" w:rsidRDefault="00646CB4" w:rsidP="007F5AA9">
      <w:pPr>
        <w:spacing w:after="0" w:line="240" w:lineRule="auto"/>
        <w:ind w:firstLine="709"/>
        <w:jc w:val="both"/>
        <w:rPr>
          <w:rFonts w:ascii="Times New Roman" w:hAnsi="Times New Roman" w:cs="Times New Roman"/>
          <w:sz w:val="24"/>
          <w:szCs w:val="24"/>
        </w:rPr>
      </w:pPr>
      <w:r w:rsidRPr="00534CBF">
        <w:rPr>
          <w:rFonts w:ascii="Times New Roman" w:hAnsi="Times New Roman" w:cs="Times New Roman"/>
          <w:sz w:val="24"/>
          <w:szCs w:val="24"/>
        </w:rPr>
        <w:t xml:space="preserve">    З</w:t>
      </w:r>
      <w:r w:rsidR="00E629CE" w:rsidRPr="00534CBF">
        <w:rPr>
          <w:rFonts w:ascii="Times New Roman" w:hAnsi="Times New Roman" w:cs="Times New Roman"/>
          <w:sz w:val="24"/>
          <w:szCs w:val="24"/>
        </w:rPr>
        <w:t xml:space="preserve">она индивидуальной работы обеспечивает свободный доступ к ресурсам Интернет и школьным сетевым ресурсам (электронный классный журнал, расписание), дает возможности для электронного общения (почта, форумы, блоги), предоставляет ресурсы для работы над учебными и внеклассными проектами. </w:t>
      </w:r>
    </w:p>
    <w:p w:rsidR="00E629CE" w:rsidRPr="00534CBF" w:rsidRDefault="00E629CE" w:rsidP="007F5AA9">
      <w:pPr>
        <w:spacing w:after="0" w:line="240" w:lineRule="auto"/>
        <w:ind w:firstLine="709"/>
        <w:jc w:val="both"/>
        <w:rPr>
          <w:rFonts w:ascii="Times New Roman" w:hAnsi="Times New Roman" w:cs="Times New Roman"/>
          <w:sz w:val="24"/>
          <w:szCs w:val="24"/>
        </w:rPr>
      </w:pPr>
      <w:r w:rsidRPr="00534CBF">
        <w:rPr>
          <w:rFonts w:ascii="Times New Roman" w:hAnsi="Times New Roman" w:cs="Times New Roman"/>
          <w:sz w:val="24"/>
          <w:szCs w:val="24"/>
        </w:rPr>
        <w:t xml:space="preserve">В течение учебного года практически на всех мероприятиях использовалось компьютерное сопровождение. Творческие, исследовательские проекты представлялись презентациями. На районную конференцию исследовательских работ были представлены </w:t>
      </w:r>
      <w:r w:rsidR="00E2317C">
        <w:rPr>
          <w:rFonts w:ascii="Times New Roman" w:hAnsi="Times New Roman" w:cs="Times New Roman"/>
          <w:sz w:val="24"/>
          <w:szCs w:val="24"/>
        </w:rPr>
        <w:t>5</w:t>
      </w:r>
      <w:r w:rsidRPr="00534CBF">
        <w:rPr>
          <w:rFonts w:ascii="Times New Roman" w:hAnsi="Times New Roman" w:cs="Times New Roman"/>
          <w:sz w:val="24"/>
          <w:szCs w:val="24"/>
        </w:rPr>
        <w:t xml:space="preserve"> проектов. </w:t>
      </w:r>
    </w:p>
    <w:p w:rsidR="00E629CE" w:rsidRPr="00534CBF" w:rsidRDefault="00E629CE" w:rsidP="007F5AA9">
      <w:pPr>
        <w:spacing w:after="0" w:line="240" w:lineRule="auto"/>
        <w:ind w:firstLine="709"/>
        <w:jc w:val="both"/>
        <w:rPr>
          <w:rFonts w:ascii="Times New Roman" w:hAnsi="Times New Roman" w:cs="Times New Roman"/>
          <w:sz w:val="24"/>
          <w:szCs w:val="24"/>
        </w:rPr>
      </w:pPr>
      <w:r w:rsidRPr="00534CBF">
        <w:rPr>
          <w:rFonts w:ascii="Times New Roman" w:hAnsi="Times New Roman" w:cs="Times New Roman"/>
          <w:sz w:val="24"/>
          <w:szCs w:val="24"/>
        </w:rPr>
        <w:t xml:space="preserve">Учащиеся все активнее участвуют в он-лайн олимпиадах и конкурсах. </w:t>
      </w:r>
    </w:p>
    <w:p w:rsidR="00E2317C" w:rsidRDefault="00E2317C" w:rsidP="007F5AA9">
      <w:pPr>
        <w:pStyle w:val="2"/>
        <w:spacing w:before="0" w:after="0"/>
        <w:jc w:val="both"/>
        <w:rPr>
          <w:rFonts w:ascii="Times New Roman" w:hAnsi="Times New Roman" w:cs="Times New Roman"/>
          <w:i w:val="0"/>
          <w:sz w:val="24"/>
          <w:szCs w:val="24"/>
        </w:rPr>
      </w:pPr>
      <w:bookmarkStart w:id="19" w:name="_Toc303544009"/>
      <w:bookmarkStart w:id="20" w:name="_Toc78060910"/>
    </w:p>
    <w:p w:rsidR="00E629CE" w:rsidRPr="00063AE3" w:rsidRDefault="00E629CE" w:rsidP="007F5AA9">
      <w:pPr>
        <w:pStyle w:val="2"/>
        <w:spacing w:before="0" w:after="0"/>
        <w:jc w:val="both"/>
        <w:rPr>
          <w:rFonts w:ascii="Times New Roman" w:hAnsi="Times New Roman" w:cs="Times New Roman"/>
          <w:i w:val="0"/>
          <w:sz w:val="24"/>
          <w:szCs w:val="24"/>
        </w:rPr>
      </w:pPr>
      <w:r w:rsidRPr="00063AE3">
        <w:rPr>
          <w:rFonts w:ascii="Times New Roman" w:hAnsi="Times New Roman" w:cs="Times New Roman"/>
          <w:i w:val="0"/>
          <w:sz w:val="24"/>
          <w:szCs w:val="24"/>
        </w:rPr>
        <w:t>Организация питания, медицинского обслуживания</w:t>
      </w:r>
      <w:bookmarkEnd w:id="19"/>
      <w:bookmarkEnd w:id="20"/>
    </w:p>
    <w:p w:rsidR="00E629CE" w:rsidRPr="00534CBF" w:rsidRDefault="00E629CE" w:rsidP="007F5AA9">
      <w:pPr>
        <w:spacing w:after="0" w:line="240" w:lineRule="auto"/>
        <w:ind w:firstLine="709"/>
        <w:jc w:val="both"/>
        <w:rPr>
          <w:rFonts w:ascii="Times New Roman" w:hAnsi="Times New Roman" w:cs="Times New Roman"/>
          <w:sz w:val="24"/>
          <w:szCs w:val="24"/>
        </w:rPr>
      </w:pPr>
    </w:p>
    <w:p w:rsidR="00E629CE" w:rsidRPr="00534CBF" w:rsidRDefault="00E629CE" w:rsidP="007F5AA9">
      <w:pPr>
        <w:spacing w:after="0" w:line="240" w:lineRule="auto"/>
        <w:ind w:firstLine="709"/>
        <w:jc w:val="both"/>
        <w:rPr>
          <w:rFonts w:ascii="Times New Roman" w:hAnsi="Times New Roman" w:cs="Times New Roman"/>
          <w:sz w:val="24"/>
          <w:szCs w:val="24"/>
        </w:rPr>
      </w:pPr>
      <w:r w:rsidRPr="00534CBF">
        <w:rPr>
          <w:rFonts w:ascii="Times New Roman" w:hAnsi="Times New Roman" w:cs="Times New Roman"/>
          <w:sz w:val="24"/>
          <w:szCs w:val="24"/>
        </w:rPr>
        <w:lastRenderedPageBreak/>
        <w:t xml:space="preserve">100% обучающихся школы обеспечены горячим питанием. Школьная столовая рассчитана на 80 посадочных мест, работает автономно, приготовление обедов осуществляется непосредственно в школе. Дети 1-4 классов питаются бесплатно, </w:t>
      </w:r>
      <w:r w:rsidR="009553C6">
        <w:rPr>
          <w:rFonts w:ascii="Times New Roman" w:hAnsi="Times New Roman" w:cs="Times New Roman"/>
          <w:sz w:val="24"/>
          <w:szCs w:val="24"/>
        </w:rPr>
        <w:t>70</w:t>
      </w:r>
      <w:r w:rsidRPr="009E204B">
        <w:rPr>
          <w:rFonts w:ascii="Times New Roman" w:hAnsi="Times New Roman" w:cs="Times New Roman"/>
          <w:sz w:val="24"/>
          <w:szCs w:val="24"/>
        </w:rPr>
        <w:t xml:space="preserve"> учеников</w:t>
      </w:r>
      <w:r w:rsidRPr="00534CBF">
        <w:rPr>
          <w:rFonts w:ascii="Times New Roman" w:hAnsi="Times New Roman" w:cs="Times New Roman"/>
          <w:sz w:val="24"/>
          <w:szCs w:val="24"/>
        </w:rPr>
        <w:t xml:space="preserve"> 5-11 классов, находящихся в трудной жизненной ситуации, также питаются бесплатно. </w:t>
      </w:r>
    </w:p>
    <w:p w:rsidR="00E629CE" w:rsidRPr="00534CBF" w:rsidRDefault="00E629CE" w:rsidP="007F5AA9">
      <w:pPr>
        <w:spacing w:after="0" w:line="240" w:lineRule="auto"/>
        <w:ind w:firstLine="709"/>
        <w:jc w:val="both"/>
        <w:rPr>
          <w:rFonts w:ascii="Times New Roman" w:hAnsi="Times New Roman" w:cs="Times New Roman"/>
          <w:sz w:val="24"/>
          <w:szCs w:val="24"/>
        </w:rPr>
      </w:pPr>
      <w:r w:rsidRPr="00534CBF">
        <w:rPr>
          <w:rFonts w:ascii="Times New Roman" w:hAnsi="Times New Roman" w:cs="Times New Roman"/>
          <w:sz w:val="24"/>
          <w:szCs w:val="24"/>
        </w:rPr>
        <w:t>Медицинское обслуживание осуществляется  по договору с центральной районной больницей, в школе работает медицинская сестра, имеется 2 медицинских кабинета: для амбулаторного приёма и процедурный.</w:t>
      </w:r>
    </w:p>
    <w:p w:rsidR="00E629CE" w:rsidRPr="00534CBF" w:rsidRDefault="00E629CE" w:rsidP="007F5AA9">
      <w:pPr>
        <w:spacing w:after="0" w:line="240" w:lineRule="auto"/>
        <w:ind w:firstLine="709"/>
        <w:jc w:val="both"/>
        <w:rPr>
          <w:rFonts w:ascii="Times New Roman" w:hAnsi="Times New Roman" w:cs="Times New Roman"/>
          <w:sz w:val="24"/>
          <w:szCs w:val="24"/>
        </w:rPr>
      </w:pPr>
      <w:r w:rsidRPr="00534CBF">
        <w:rPr>
          <w:rFonts w:ascii="Times New Roman" w:hAnsi="Times New Roman" w:cs="Times New Roman"/>
          <w:sz w:val="24"/>
          <w:szCs w:val="24"/>
        </w:rPr>
        <w:t>Одной из главных задач школы является формирование, сохранение и укрепление здоровья детей. Обучение основам санитарно-гигиенических навыков и профилактике различных заболеваний проводится через:· преподавание курса «Окружающий мир», организуются встречи с медработниками. В школе функционирует кабинет здоровья. Во время летних каникул</w:t>
      </w:r>
      <w:r w:rsidR="00CA0D3B" w:rsidRPr="00534CBF">
        <w:rPr>
          <w:rFonts w:ascii="Times New Roman" w:hAnsi="Times New Roman" w:cs="Times New Roman"/>
          <w:sz w:val="24"/>
          <w:szCs w:val="24"/>
        </w:rPr>
        <w:t xml:space="preserve"> работает </w:t>
      </w:r>
      <w:r w:rsidRPr="00534CBF">
        <w:rPr>
          <w:rFonts w:ascii="Times New Roman" w:hAnsi="Times New Roman" w:cs="Times New Roman"/>
          <w:sz w:val="24"/>
          <w:szCs w:val="24"/>
        </w:rPr>
        <w:t xml:space="preserve">    лагерь с дневным пребыванием детей.</w:t>
      </w:r>
    </w:p>
    <w:p w:rsidR="00E629CE" w:rsidRPr="002453AE" w:rsidRDefault="00E629CE" w:rsidP="007F5AA9">
      <w:pPr>
        <w:pStyle w:val="2"/>
        <w:ind w:left="360"/>
        <w:jc w:val="both"/>
        <w:rPr>
          <w:rFonts w:ascii="Times New Roman" w:hAnsi="Times New Roman" w:cs="Times New Roman"/>
          <w:i w:val="0"/>
          <w:sz w:val="24"/>
          <w:szCs w:val="24"/>
        </w:rPr>
      </w:pPr>
      <w:bookmarkStart w:id="21" w:name="_Toc303544010"/>
      <w:bookmarkStart w:id="22" w:name="_Toc78060911"/>
      <w:r w:rsidRPr="002453AE">
        <w:rPr>
          <w:rFonts w:ascii="Times New Roman" w:hAnsi="Times New Roman" w:cs="Times New Roman"/>
          <w:i w:val="0"/>
          <w:sz w:val="24"/>
          <w:szCs w:val="24"/>
        </w:rPr>
        <w:t>Обеспечение безопасности</w:t>
      </w:r>
      <w:bookmarkEnd w:id="21"/>
      <w:bookmarkEnd w:id="22"/>
    </w:p>
    <w:p w:rsidR="00E629CE" w:rsidRPr="00534CBF" w:rsidRDefault="00E629CE" w:rsidP="007F5AA9">
      <w:pPr>
        <w:spacing w:after="0" w:line="240" w:lineRule="auto"/>
        <w:ind w:firstLine="709"/>
        <w:jc w:val="both"/>
        <w:rPr>
          <w:rFonts w:ascii="Times New Roman" w:hAnsi="Times New Roman" w:cs="Times New Roman"/>
          <w:sz w:val="24"/>
          <w:szCs w:val="24"/>
        </w:rPr>
      </w:pPr>
      <w:r w:rsidRPr="00534CBF">
        <w:rPr>
          <w:rFonts w:ascii="Times New Roman" w:hAnsi="Times New Roman" w:cs="Times New Roman"/>
          <w:sz w:val="24"/>
          <w:szCs w:val="24"/>
        </w:rPr>
        <w:t xml:space="preserve">Учебный процесс организован в соответствии с требованиями санитарно-противоэпидемиологических (профилактических) норм: расписание учебных занятий согласовывается со специалистами Роспотребнадзора. В расписании занятий учащихся школы учитывается дневная и недельная динамика умственной работоспособности учащихся, продолжительность уроков и перемен соответствует  санитарно - противоэпидемическим нормам. </w:t>
      </w:r>
    </w:p>
    <w:p w:rsidR="00E629CE" w:rsidRPr="00534CBF" w:rsidRDefault="00E629CE" w:rsidP="007F5AA9">
      <w:pPr>
        <w:spacing w:after="0" w:line="240" w:lineRule="auto"/>
        <w:ind w:firstLine="709"/>
        <w:jc w:val="both"/>
        <w:rPr>
          <w:rFonts w:ascii="Times New Roman" w:hAnsi="Times New Roman" w:cs="Times New Roman"/>
          <w:sz w:val="24"/>
          <w:szCs w:val="24"/>
        </w:rPr>
      </w:pPr>
      <w:r w:rsidRPr="00534CBF">
        <w:rPr>
          <w:rFonts w:ascii="Times New Roman" w:hAnsi="Times New Roman" w:cs="Times New Roman"/>
          <w:sz w:val="24"/>
          <w:szCs w:val="24"/>
        </w:rPr>
        <w:t>В школе ведется ежедневный контроль за соблюдением правил техники безопасности, норм санитарно-гигиенического режима, обеспечением безопасности эксплуатации здания, запланированы и реализуются мероприятия по охране труда и  противопожарной безопасности.</w:t>
      </w:r>
    </w:p>
    <w:p w:rsidR="00E629CE" w:rsidRPr="00534CBF" w:rsidRDefault="00E629CE" w:rsidP="007F5AA9">
      <w:pPr>
        <w:spacing w:after="0" w:line="240" w:lineRule="auto"/>
        <w:ind w:firstLine="709"/>
        <w:jc w:val="both"/>
        <w:rPr>
          <w:rFonts w:ascii="Times New Roman" w:hAnsi="Times New Roman" w:cs="Times New Roman"/>
          <w:sz w:val="24"/>
          <w:szCs w:val="24"/>
        </w:rPr>
      </w:pPr>
      <w:r w:rsidRPr="00534CBF">
        <w:rPr>
          <w:rFonts w:ascii="Times New Roman" w:hAnsi="Times New Roman" w:cs="Times New Roman"/>
          <w:sz w:val="24"/>
          <w:szCs w:val="24"/>
        </w:rPr>
        <w:t xml:space="preserve">В школе  имеется противопожарная сигнализация и система оповещения о пожаре,  организовано согласно нормативно-правовой документации обучение работников и обучающихся мерам безопасного поведения в различных опасных и чрезвычайных ситуациях. </w:t>
      </w:r>
    </w:p>
    <w:p w:rsidR="00E629CE" w:rsidRPr="00436867" w:rsidRDefault="00E629CE" w:rsidP="007F5AA9">
      <w:pPr>
        <w:pStyle w:val="2"/>
        <w:jc w:val="both"/>
        <w:rPr>
          <w:rFonts w:ascii="Times New Roman" w:hAnsi="Times New Roman" w:cs="Times New Roman"/>
          <w:i w:val="0"/>
          <w:sz w:val="24"/>
          <w:szCs w:val="24"/>
        </w:rPr>
      </w:pPr>
      <w:bookmarkStart w:id="23" w:name="_Toc303544011"/>
      <w:bookmarkStart w:id="24" w:name="_Toc78060912"/>
      <w:r w:rsidRPr="00436867">
        <w:rPr>
          <w:rFonts w:ascii="Times New Roman" w:hAnsi="Times New Roman" w:cs="Times New Roman"/>
          <w:i w:val="0"/>
          <w:sz w:val="24"/>
          <w:szCs w:val="24"/>
        </w:rPr>
        <w:t>Кадровый состав</w:t>
      </w:r>
      <w:bookmarkEnd w:id="23"/>
      <w:bookmarkEnd w:id="24"/>
    </w:p>
    <w:p w:rsidR="00E629CE" w:rsidRPr="00436867" w:rsidRDefault="00E629CE" w:rsidP="007F5AA9">
      <w:pPr>
        <w:jc w:val="both"/>
        <w:rPr>
          <w:rFonts w:ascii="Times New Roman" w:hAnsi="Times New Roman" w:cs="Times New Roman"/>
          <w:b/>
          <w:i/>
          <w:sz w:val="24"/>
          <w:szCs w:val="24"/>
        </w:rPr>
      </w:pPr>
      <w:r w:rsidRPr="00436867">
        <w:rPr>
          <w:rFonts w:ascii="Times New Roman" w:hAnsi="Times New Roman" w:cs="Times New Roman"/>
          <w:b/>
          <w:i/>
          <w:sz w:val="24"/>
          <w:szCs w:val="24"/>
        </w:rPr>
        <w:t>Администрация школы</w:t>
      </w:r>
    </w:p>
    <w:tbl>
      <w:tblPr>
        <w:tblW w:w="9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41"/>
        <w:gridCol w:w="2213"/>
        <w:gridCol w:w="2573"/>
        <w:gridCol w:w="1336"/>
        <w:gridCol w:w="1565"/>
      </w:tblGrid>
      <w:tr w:rsidR="0006258F" w:rsidRPr="00534CBF" w:rsidTr="0006258F">
        <w:trPr>
          <w:trHeight w:val="561"/>
        </w:trPr>
        <w:tc>
          <w:tcPr>
            <w:tcW w:w="1641" w:type="dxa"/>
            <w:vMerge w:val="restart"/>
            <w:tcBorders>
              <w:top w:val="single" w:sz="4" w:space="0" w:color="auto"/>
              <w:left w:val="single" w:sz="4" w:space="0" w:color="auto"/>
              <w:bottom w:val="single" w:sz="4" w:space="0" w:color="auto"/>
              <w:right w:val="single" w:sz="4" w:space="0" w:color="auto"/>
            </w:tcBorders>
            <w:hideMark/>
          </w:tcPr>
          <w:p w:rsidR="0006258F" w:rsidRPr="00534CBF" w:rsidRDefault="0006258F" w:rsidP="007F5AA9">
            <w:pPr>
              <w:spacing w:after="0" w:line="240" w:lineRule="auto"/>
              <w:jc w:val="both"/>
              <w:rPr>
                <w:rFonts w:ascii="Times New Roman" w:eastAsia="Times New Roman" w:hAnsi="Times New Roman" w:cs="Times New Roman"/>
                <w:sz w:val="24"/>
                <w:szCs w:val="24"/>
              </w:rPr>
            </w:pPr>
            <w:r w:rsidRPr="00534CBF">
              <w:rPr>
                <w:rFonts w:ascii="Times New Roman" w:eastAsia="Times New Roman" w:hAnsi="Times New Roman" w:cs="Times New Roman"/>
                <w:sz w:val="24"/>
                <w:szCs w:val="24"/>
              </w:rPr>
              <w:t>Должность</w:t>
            </w:r>
          </w:p>
        </w:tc>
        <w:tc>
          <w:tcPr>
            <w:tcW w:w="2213" w:type="dxa"/>
            <w:vMerge w:val="restart"/>
            <w:tcBorders>
              <w:top w:val="single" w:sz="4" w:space="0" w:color="auto"/>
              <w:left w:val="single" w:sz="4" w:space="0" w:color="auto"/>
              <w:bottom w:val="single" w:sz="4" w:space="0" w:color="auto"/>
              <w:right w:val="single" w:sz="4" w:space="0" w:color="auto"/>
            </w:tcBorders>
            <w:hideMark/>
          </w:tcPr>
          <w:p w:rsidR="0006258F" w:rsidRPr="00534CBF" w:rsidRDefault="0006258F" w:rsidP="007F5AA9">
            <w:pPr>
              <w:spacing w:after="0" w:line="240" w:lineRule="auto"/>
              <w:jc w:val="both"/>
              <w:rPr>
                <w:rFonts w:ascii="Times New Roman" w:eastAsia="Times New Roman" w:hAnsi="Times New Roman" w:cs="Times New Roman"/>
                <w:sz w:val="24"/>
                <w:szCs w:val="24"/>
              </w:rPr>
            </w:pPr>
            <w:r w:rsidRPr="00534CBF">
              <w:rPr>
                <w:rFonts w:ascii="Times New Roman" w:eastAsia="Times New Roman" w:hAnsi="Times New Roman" w:cs="Times New Roman"/>
                <w:sz w:val="24"/>
                <w:szCs w:val="24"/>
              </w:rPr>
              <w:t>Фамилия, имя, отчество</w:t>
            </w:r>
          </w:p>
          <w:p w:rsidR="0006258F" w:rsidRPr="00534CBF" w:rsidRDefault="0006258F" w:rsidP="007F5AA9">
            <w:pPr>
              <w:spacing w:after="0" w:line="240" w:lineRule="auto"/>
              <w:jc w:val="both"/>
              <w:rPr>
                <w:rFonts w:ascii="Times New Roman" w:eastAsia="Times New Roman" w:hAnsi="Times New Roman" w:cs="Times New Roman"/>
                <w:sz w:val="24"/>
                <w:szCs w:val="24"/>
              </w:rPr>
            </w:pPr>
            <w:r w:rsidRPr="00534CBF">
              <w:rPr>
                <w:rFonts w:ascii="Times New Roman" w:eastAsia="Times New Roman" w:hAnsi="Times New Roman" w:cs="Times New Roman"/>
                <w:sz w:val="24"/>
                <w:szCs w:val="24"/>
              </w:rPr>
              <w:t>(полностью)</w:t>
            </w:r>
          </w:p>
        </w:tc>
        <w:tc>
          <w:tcPr>
            <w:tcW w:w="2573" w:type="dxa"/>
            <w:vMerge w:val="restart"/>
            <w:tcBorders>
              <w:top w:val="single" w:sz="4" w:space="0" w:color="auto"/>
              <w:left w:val="single" w:sz="4" w:space="0" w:color="auto"/>
              <w:bottom w:val="single" w:sz="4" w:space="0" w:color="auto"/>
              <w:right w:val="single" w:sz="4" w:space="0" w:color="auto"/>
            </w:tcBorders>
            <w:hideMark/>
          </w:tcPr>
          <w:p w:rsidR="0006258F" w:rsidRPr="00534CBF" w:rsidRDefault="0006258F" w:rsidP="007F5AA9">
            <w:pPr>
              <w:snapToGrid w:val="0"/>
              <w:spacing w:after="0" w:line="240" w:lineRule="auto"/>
              <w:jc w:val="both"/>
              <w:rPr>
                <w:rFonts w:ascii="Times New Roman" w:eastAsia="Times New Roman" w:hAnsi="Times New Roman" w:cs="Times New Roman"/>
                <w:sz w:val="24"/>
                <w:szCs w:val="24"/>
              </w:rPr>
            </w:pPr>
            <w:r w:rsidRPr="00534CBF">
              <w:rPr>
                <w:rFonts w:ascii="Times New Roman" w:eastAsia="Times New Roman" w:hAnsi="Times New Roman" w:cs="Times New Roman"/>
                <w:sz w:val="24"/>
                <w:szCs w:val="24"/>
              </w:rPr>
              <w:t>Образование,</w:t>
            </w:r>
          </w:p>
          <w:p w:rsidR="0006258F" w:rsidRPr="00534CBF" w:rsidRDefault="0006258F" w:rsidP="007F5AA9">
            <w:pPr>
              <w:snapToGrid w:val="0"/>
              <w:spacing w:after="0" w:line="240" w:lineRule="auto"/>
              <w:jc w:val="both"/>
              <w:rPr>
                <w:rFonts w:ascii="Times New Roman" w:eastAsia="Times New Roman" w:hAnsi="Times New Roman" w:cs="Times New Roman"/>
                <w:sz w:val="24"/>
                <w:szCs w:val="24"/>
              </w:rPr>
            </w:pPr>
            <w:r w:rsidRPr="00534CBF">
              <w:rPr>
                <w:rFonts w:ascii="Times New Roman" w:eastAsia="Times New Roman" w:hAnsi="Times New Roman" w:cs="Times New Roman"/>
                <w:sz w:val="24"/>
                <w:szCs w:val="24"/>
              </w:rPr>
              <w:t xml:space="preserve">специальность по диплому, общий пед. </w:t>
            </w:r>
          </w:p>
          <w:p w:rsidR="0006258F" w:rsidRPr="00534CBF" w:rsidRDefault="0006258F" w:rsidP="007F5AA9">
            <w:pPr>
              <w:snapToGrid w:val="0"/>
              <w:spacing w:after="0" w:line="240" w:lineRule="auto"/>
              <w:jc w:val="both"/>
              <w:rPr>
                <w:rFonts w:ascii="Times New Roman" w:eastAsia="Times New Roman" w:hAnsi="Times New Roman" w:cs="Times New Roman"/>
                <w:sz w:val="24"/>
                <w:szCs w:val="24"/>
              </w:rPr>
            </w:pPr>
            <w:r w:rsidRPr="00534CBF">
              <w:rPr>
                <w:rFonts w:ascii="Times New Roman" w:eastAsia="Times New Roman" w:hAnsi="Times New Roman" w:cs="Times New Roman"/>
                <w:sz w:val="24"/>
                <w:szCs w:val="24"/>
              </w:rPr>
              <w:t>стаж,</w:t>
            </w:r>
          </w:p>
        </w:tc>
        <w:tc>
          <w:tcPr>
            <w:tcW w:w="2901" w:type="dxa"/>
            <w:gridSpan w:val="2"/>
            <w:tcBorders>
              <w:top w:val="single" w:sz="4" w:space="0" w:color="auto"/>
              <w:left w:val="single" w:sz="4" w:space="0" w:color="auto"/>
              <w:bottom w:val="single" w:sz="4" w:space="0" w:color="auto"/>
              <w:right w:val="single" w:sz="4" w:space="0" w:color="auto"/>
            </w:tcBorders>
            <w:hideMark/>
          </w:tcPr>
          <w:p w:rsidR="0006258F" w:rsidRPr="00534CBF" w:rsidRDefault="0006258F" w:rsidP="007F5AA9">
            <w:pPr>
              <w:snapToGrid w:val="0"/>
              <w:spacing w:after="0" w:line="240" w:lineRule="auto"/>
              <w:jc w:val="both"/>
              <w:rPr>
                <w:rFonts w:ascii="Times New Roman" w:eastAsia="Times New Roman" w:hAnsi="Times New Roman" w:cs="Times New Roman"/>
                <w:sz w:val="24"/>
                <w:szCs w:val="24"/>
              </w:rPr>
            </w:pPr>
            <w:r w:rsidRPr="00534CBF">
              <w:rPr>
                <w:rFonts w:ascii="Times New Roman" w:eastAsia="Times New Roman" w:hAnsi="Times New Roman" w:cs="Times New Roman"/>
                <w:sz w:val="24"/>
                <w:szCs w:val="24"/>
              </w:rPr>
              <w:t>Стаж администр. работы</w:t>
            </w:r>
          </w:p>
        </w:tc>
      </w:tr>
      <w:tr w:rsidR="0006258F" w:rsidRPr="00534CBF" w:rsidTr="0006258F">
        <w:trPr>
          <w:trHeight w:val="5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258F" w:rsidRPr="00534CBF" w:rsidRDefault="0006258F" w:rsidP="007F5AA9">
            <w:pPr>
              <w:spacing w:after="0" w:line="240" w:lineRule="auto"/>
              <w:jc w:val="both"/>
              <w:rPr>
                <w:rFonts w:ascii="Times New Roman" w:eastAsia="Times New Roman" w:hAnsi="Times New Roman" w:cs="Times New Roman"/>
                <w:sz w:val="24"/>
                <w:szCs w:val="24"/>
              </w:rPr>
            </w:pPr>
          </w:p>
        </w:tc>
        <w:tc>
          <w:tcPr>
            <w:tcW w:w="2213" w:type="dxa"/>
            <w:vMerge/>
            <w:tcBorders>
              <w:top w:val="single" w:sz="4" w:space="0" w:color="auto"/>
              <w:left w:val="single" w:sz="4" w:space="0" w:color="auto"/>
              <w:bottom w:val="single" w:sz="4" w:space="0" w:color="auto"/>
              <w:right w:val="single" w:sz="4" w:space="0" w:color="auto"/>
            </w:tcBorders>
            <w:vAlign w:val="center"/>
            <w:hideMark/>
          </w:tcPr>
          <w:p w:rsidR="0006258F" w:rsidRPr="00534CBF" w:rsidRDefault="0006258F" w:rsidP="007F5AA9">
            <w:pPr>
              <w:spacing w:after="0" w:line="240" w:lineRule="auto"/>
              <w:jc w:val="both"/>
              <w:rPr>
                <w:rFonts w:ascii="Times New Roman" w:eastAsia="Times New Roman" w:hAnsi="Times New Roman" w:cs="Times New Roman"/>
                <w:sz w:val="24"/>
                <w:szCs w:val="24"/>
              </w:rPr>
            </w:pPr>
          </w:p>
        </w:tc>
        <w:tc>
          <w:tcPr>
            <w:tcW w:w="2573" w:type="dxa"/>
            <w:vMerge/>
            <w:tcBorders>
              <w:top w:val="single" w:sz="4" w:space="0" w:color="auto"/>
              <w:left w:val="single" w:sz="4" w:space="0" w:color="auto"/>
              <w:bottom w:val="single" w:sz="4" w:space="0" w:color="auto"/>
              <w:right w:val="single" w:sz="4" w:space="0" w:color="auto"/>
            </w:tcBorders>
            <w:vAlign w:val="center"/>
            <w:hideMark/>
          </w:tcPr>
          <w:p w:rsidR="0006258F" w:rsidRPr="00534CBF" w:rsidRDefault="0006258F" w:rsidP="007F5AA9">
            <w:pPr>
              <w:spacing w:after="0" w:line="240" w:lineRule="auto"/>
              <w:jc w:val="both"/>
              <w:rPr>
                <w:rFonts w:ascii="Times New Roman" w:eastAsia="Times New Roman" w:hAnsi="Times New Roman" w:cs="Times New Roman"/>
                <w:sz w:val="24"/>
                <w:szCs w:val="24"/>
              </w:rPr>
            </w:pPr>
          </w:p>
        </w:tc>
        <w:tc>
          <w:tcPr>
            <w:tcW w:w="1336" w:type="dxa"/>
            <w:tcBorders>
              <w:top w:val="single" w:sz="4" w:space="0" w:color="auto"/>
              <w:left w:val="single" w:sz="4" w:space="0" w:color="auto"/>
              <w:bottom w:val="single" w:sz="4" w:space="0" w:color="auto"/>
              <w:right w:val="single" w:sz="4" w:space="0" w:color="auto"/>
            </w:tcBorders>
            <w:hideMark/>
          </w:tcPr>
          <w:p w:rsidR="0006258F" w:rsidRPr="00534CBF" w:rsidRDefault="0006258F" w:rsidP="007F5AA9">
            <w:pPr>
              <w:snapToGrid w:val="0"/>
              <w:spacing w:after="0" w:line="240" w:lineRule="auto"/>
              <w:jc w:val="both"/>
              <w:rPr>
                <w:rFonts w:ascii="Times New Roman" w:eastAsia="Times New Roman" w:hAnsi="Times New Roman" w:cs="Times New Roman"/>
                <w:sz w:val="24"/>
                <w:szCs w:val="24"/>
              </w:rPr>
            </w:pPr>
            <w:r w:rsidRPr="00534CBF">
              <w:rPr>
                <w:rFonts w:ascii="Times New Roman" w:eastAsia="Times New Roman" w:hAnsi="Times New Roman" w:cs="Times New Roman"/>
                <w:sz w:val="24"/>
                <w:szCs w:val="24"/>
              </w:rPr>
              <w:t>общий</w:t>
            </w:r>
          </w:p>
        </w:tc>
        <w:tc>
          <w:tcPr>
            <w:tcW w:w="1565" w:type="dxa"/>
            <w:tcBorders>
              <w:top w:val="single" w:sz="4" w:space="0" w:color="auto"/>
              <w:left w:val="single" w:sz="4" w:space="0" w:color="auto"/>
              <w:bottom w:val="single" w:sz="4" w:space="0" w:color="auto"/>
              <w:right w:val="single" w:sz="4" w:space="0" w:color="auto"/>
            </w:tcBorders>
            <w:hideMark/>
          </w:tcPr>
          <w:p w:rsidR="0006258F" w:rsidRPr="00534CBF" w:rsidRDefault="0006258F" w:rsidP="007F5AA9">
            <w:pPr>
              <w:snapToGrid w:val="0"/>
              <w:spacing w:after="0" w:line="240" w:lineRule="auto"/>
              <w:jc w:val="both"/>
              <w:rPr>
                <w:rFonts w:ascii="Times New Roman" w:eastAsia="Times New Roman" w:hAnsi="Times New Roman" w:cs="Times New Roman"/>
                <w:sz w:val="24"/>
                <w:szCs w:val="24"/>
              </w:rPr>
            </w:pPr>
            <w:r w:rsidRPr="00534CBF">
              <w:rPr>
                <w:rFonts w:ascii="Times New Roman" w:eastAsia="Times New Roman" w:hAnsi="Times New Roman" w:cs="Times New Roman"/>
                <w:sz w:val="24"/>
                <w:szCs w:val="24"/>
              </w:rPr>
              <w:t>в данном ОУ</w:t>
            </w:r>
          </w:p>
        </w:tc>
      </w:tr>
      <w:tr w:rsidR="0006258F" w:rsidRPr="00534CBF" w:rsidTr="0006258F">
        <w:tc>
          <w:tcPr>
            <w:tcW w:w="1641" w:type="dxa"/>
            <w:tcBorders>
              <w:top w:val="single" w:sz="4" w:space="0" w:color="auto"/>
              <w:left w:val="single" w:sz="4" w:space="0" w:color="auto"/>
              <w:bottom w:val="single" w:sz="4" w:space="0" w:color="auto"/>
              <w:right w:val="single" w:sz="4" w:space="0" w:color="auto"/>
            </w:tcBorders>
            <w:hideMark/>
          </w:tcPr>
          <w:p w:rsidR="0006258F" w:rsidRPr="00534CBF" w:rsidRDefault="0006258F" w:rsidP="007F5AA9">
            <w:pPr>
              <w:spacing w:after="0" w:line="240" w:lineRule="auto"/>
              <w:jc w:val="both"/>
              <w:rPr>
                <w:rFonts w:ascii="Times New Roman" w:eastAsia="Times New Roman" w:hAnsi="Times New Roman" w:cs="Times New Roman"/>
                <w:sz w:val="24"/>
                <w:szCs w:val="24"/>
              </w:rPr>
            </w:pPr>
            <w:r w:rsidRPr="00534CBF">
              <w:rPr>
                <w:rFonts w:ascii="Times New Roman" w:eastAsia="Times New Roman" w:hAnsi="Times New Roman" w:cs="Times New Roman"/>
                <w:sz w:val="24"/>
                <w:szCs w:val="24"/>
              </w:rPr>
              <w:t>Директор</w:t>
            </w:r>
          </w:p>
        </w:tc>
        <w:tc>
          <w:tcPr>
            <w:tcW w:w="2213" w:type="dxa"/>
            <w:tcBorders>
              <w:top w:val="single" w:sz="4" w:space="0" w:color="auto"/>
              <w:left w:val="single" w:sz="4" w:space="0" w:color="auto"/>
              <w:bottom w:val="single" w:sz="4" w:space="0" w:color="auto"/>
              <w:right w:val="single" w:sz="4" w:space="0" w:color="auto"/>
            </w:tcBorders>
            <w:hideMark/>
          </w:tcPr>
          <w:p w:rsidR="0006258F" w:rsidRPr="00534CBF" w:rsidRDefault="0006258F" w:rsidP="007F5AA9">
            <w:pPr>
              <w:spacing w:after="0" w:line="240" w:lineRule="auto"/>
              <w:jc w:val="both"/>
              <w:rPr>
                <w:rFonts w:ascii="Times New Roman" w:eastAsia="Times New Roman" w:hAnsi="Times New Roman" w:cs="Times New Roman"/>
                <w:sz w:val="24"/>
                <w:szCs w:val="24"/>
              </w:rPr>
            </w:pPr>
            <w:r w:rsidRPr="00534CBF">
              <w:rPr>
                <w:rFonts w:ascii="Times New Roman" w:eastAsia="Times New Roman" w:hAnsi="Times New Roman" w:cs="Times New Roman"/>
                <w:sz w:val="24"/>
                <w:szCs w:val="24"/>
              </w:rPr>
              <w:t>Серова Татьяна Петровна</w:t>
            </w:r>
          </w:p>
        </w:tc>
        <w:tc>
          <w:tcPr>
            <w:tcW w:w="2573" w:type="dxa"/>
            <w:tcBorders>
              <w:top w:val="single" w:sz="4" w:space="0" w:color="auto"/>
              <w:left w:val="single" w:sz="4" w:space="0" w:color="auto"/>
              <w:bottom w:val="single" w:sz="4" w:space="0" w:color="auto"/>
              <w:right w:val="single" w:sz="4" w:space="0" w:color="auto"/>
            </w:tcBorders>
            <w:hideMark/>
          </w:tcPr>
          <w:p w:rsidR="0006258F" w:rsidRPr="00534CBF" w:rsidRDefault="0006258F" w:rsidP="007F5AA9">
            <w:pPr>
              <w:spacing w:after="0" w:line="240" w:lineRule="auto"/>
              <w:jc w:val="both"/>
              <w:rPr>
                <w:rFonts w:ascii="Times New Roman" w:eastAsia="Times New Roman" w:hAnsi="Times New Roman" w:cs="Times New Roman"/>
                <w:sz w:val="24"/>
                <w:szCs w:val="24"/>
              </w:rPr>
            </w:pPr>
            <w:r w:rsidRPr="00534CBF">
              <w:rPr>
                <w:rFonts w:ascii="Times New Roman" w:eastAsia="Times New Roman" w:hAnsi="Times New Roman" w:cs="Times New Roman"/>
                <w:sz w:val="24"/>
                <w:szCs w:val="24"/>
              </w:rPr>
              <w:t>н/высшее, филолог, 4</w:t>
            </w:r>
            <w:r>
              <w:rPr>
                <w:rFonts w:ascii="Times New Roman" w:eastAsia="Times New Roman" w:hAnsi="Times New Roman" w:cs="Times New Roman"/>
                <w:sz w:val="24"/>
                <w:szCs w:val="24"/>
              </w:rPr>
              <w:t>5</w:t>
            </w:r>
          </w:p>
        </w:tc>
        <w:tc>
          <w:tcPr>
            <w:tcW w:w="1336" w:type="dxa"/>
            <w:tcBorders>
              <w:top w:val="single" w:sz="4" w:space="0" w:color="auto"/>
              <w:left w:val="single" w:sz="4" w:space="0" w:color="auto"/>
              <w:bottom w:val="single" w:sz="4" w:space="0" w:color="auto"/>
              <w:right w:val="single" w:sz="4" w:space="0" w:color="auto"/>
            </w:tcBorders>
            <w:hideMark/>
          </w:tcPr>
          <w:p w:rsidR="0006258F" w:rsidRPr="00534CBF" w:rsidRDefault="0006258F" w:rsidP="007F5AA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1565" w:type="dxa"/>
            <w:tcBorders>
              <w:top w:val="single" w:sz="4" w:space="0" w:color="auto"/>
              <w:left w:val="single" w:sz="4" w:space="0" w:color="auto"/>
              <w:bottom w:val="single" w:sz="4" w:space="0" w:color="auto"/>
              <w:right w:val="single" w:sz="4" w:space="0" w:color="auto"/>
            </w:tcBorders>
            <w:hideMark/>
          </w:tcPr>
          <w:p w:rsidR="0006258F" w:rsidRPr="00534CBF" w:rsidRDefault="0006258F" w:rsidP="007F5AA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r>
      <w:tr w:rsidR="0006258F" w:rsidRPr="00534CBF" w:rsidTr="0006258F">
        <w:tc>
          <w:tcPr>
            <w:tcW w:w="1641" w:type="dxa"/>
            <w:tcBorders>
              <w:top w:val="single" w:sz="4" w:space="0" w:color="auto"/>
              <w:left w:val="single" w:sz="4" w:space="0" w:color="auto"/>
              <w:bottom w:val="single" w:sz="4" w:space="0" w:color="auto"/>
              <w:right w:val="single" w:sz="4" w:space="0" w:color="auto"/>
            </w:tcBorders>
            <w:hideMark/>
          </w:tcPr>
          <w:p w:rsidR="0006258F" w:rsidRPr="00534CBF" w:rsidRDefault="0006258F" w:rsidP="007F5AA9">
            <w:pPr>
              <w:tabs>
                <w:tab w:val="left" w:pos="1240"/>
              </w:tabs>
              <w:jc w:val="both"/>
              <w:rPr>
                <w:rFonts w:ascii="Times New Roman" w:hAnsi="Times New Roman" w:cs="Times New Roman"/>
                <w:sz w:val="24"/>
                <w:szCs w:val="24"/>
              </w:rPr>
            </w:pPr>
            <w:r w:rsidRPr="00534CBF">
              <w:rPr>
                <w:rFonts w:ascii="Times New Roman" w:hAnsi="Times New Roman" w:cs="Times New Roman"/>
                <w:sz w:val="24"/>
                <w:szCs w:val="24"/>
              </w:rPr>
              <w:tab/>
            </w:r>
          </w:p>
          <w:p w:rsidR="0006258F" w:rsidRPr="00534CBF" w:rsidRDefault="0006258F" w:rsidP="007F5AA9">
            <w:pPr>
              <w:tabs>
                <w:tab w:val="left" w:pos="1240"/>
              </w:tabs>
              <w:jc w:val="both"/>
              <w:rPr>
                <w:rFonts w:ascii="Times New Roman" w:hAnsi="Times New Roman" w:cs="Times New Roman"/>
                <w:sz w:val="24"/>
                <w:szCs w:val="24"/>
              </w:rPr>
            </w:pPr>
            <w:r w:rsidRPr="00534CBF">
              <w:rPr>
                <w:rFonts w:ascii="Times New Roman" w:hAnsi="Times New Roman" w:cs="Times New Roman"/>
                <w:sz w:val="24"/>
                <w:szCs w:val="24"/>
              </w:rPr>
              <w:t>Заместитель директора по УВР</w:t>
            </w:r>
          </w:p>
          <w:p w:rsidR="0006258F" w:rsidRPr="00534CBF" w:rsidRDefault="0006258F" w:rsidP="007F5AA9">
            <w:pPr>
              <w:tabs>
                <w:tab w:val="left" w:pos="1240"/>
              </w:tabs>
              <w:jc w:val="both"/>
              <w:rPr>
                <w:rFonts w:ascii="Times New Roman" w:hAnsi="Times New Roman" w:cs="Times New Roman"/>
                <w:sz w:val="24"/>
                <w:szCs w:val="24"/>
              </w:rPr>
            </w:pPr>
            <w:r w:rsidRPr="00534CBF">
              <w:rPr>
                <w:rFonts w:ascii="Times New Roman" w:hAnsi="Times New Roman" w:cs="Times New Roman"/>
                <w:sz w:val="24"/>
                <w:szCs w:val="24"/>
              </w:rPr>
              <w:t>Заместитель директора по ИКТ</w:t>
            </w:r>
          </w:p>
          <w:p w:rsidR="0006258F" w:rsidRPr="00534CBF" w:rsidRDefault="0006258F" w:rsidP="007F5AA9">
            <w:pPr>
              <w:tabs>
                <w:tab w:val="left" w:pos="1240"/>
              </w:tabs>
              <w:jc w:val="both"/>
              <w:rPr>
                <w:rFonts w:ascii="Times New Roman" w:hAnsi="Times New Roman" w:cs="Times New Roman"/>
                <w:sz w:val="24"/>
                <w:szCs w:val="24"/>
              </w:rPr>
            </w:pPr>
          </w:p>
          <w:p w:rsidR="0006258F" w:rsidRPr="00534CBF" w:rsidRDefault="0006258F" w:rsidP="007F5AA9">
            <w:pPr>
              <w:tabs>
                <w:tab w:val="left" w:pos="1240"/>
              </w:tabs>
              <w:jc w:val="both"/>
              <w:rPr>
                <w:rFonts w:ascii="Times New Roman" w:eastAsia="Times New Roman" w:hAnsi="Times New Roman" w:cs="Times New Roman"/>
                <w:sz w:val="24"/>
                <w:szCs w:val="24"/>
              </w:rPr>
            </w:pPr>
            <w:r w:rsidRPr="00534CBF">
              <w:rPr>
                <w:rFonts w:ascii="Times New Roman" w:hAnsi="Times New Roman" w:cs="Times New Roman"/>
                <w:sz w:val="24"/>
                <w:szCs w:val="24"/>
              </w:rPr>
              <w:t>Заместитель директора по начальному образованию</w:t>
            </w:r>
          </w:p>
        </w:tc>
        <w:tc>
          <w:tcPr>
            <w:tcW w:w="2213" w:type="dxa"/>
            <w:tcBorders>
              <w:top w:val="single" w:sz="4" w:space="0" w:color="auto"/>
              <w:left w:val="single" w:sz="4" w:space="0" w:color="auto"/>
              <w:bottom w:val="single" w:sz="4" w:space="0" w:color="auto"/>
              <w:right w:val="single" w:sz="4" w:space="0" w:color="auto"/>
            </w:tcBorders>
          </w:tcPr>
          <w:p w:rsidR="0006258F" w:rsidRPr="00534CBF" w:rsidRDefault="0006258F" w:rsidP="007F5AA9">
            <w:pPr>
              <w:spacing w:after="0" w:line="240" w:lineRule="auto"/>
              <w:jc w:val="both"/>
              <w:rPr>
                <w:rFonts w:ascii="Times New Roman" w:eastAsia="Times New Roman" w:hAnsi="Times New Roman" w:cs="Times New Roman"/>
                <w:sz w:val="24"/>
                <w:szCs w:val="24"/>
              </w:rPr>
            </w:pPr>
          </w:p>
          <w:p w:rsidR="0006258F" w:rsidRPr="00534CBF" w:rsidRDefault="0006258F" w:rsidP="007F5AA9">
            <w:pPr>
              <w:spacing w:after="0" w:line="240" w:lineRule="auto"/>
              <w:jc w:val="both"/>
              <w:rPr>
                <w:rFonts w:ascii="Times New Roman" w:eastAsia="Times New Roman" w:hAnsi="Times New Roman" w:cs="Times New Roman"/>
                <w:sz w:val="24"/>
                <w:szCs w:val="24"/>
              </w:rPr>
            </w:pPr>
          </w:p>
          <w:p w:rsidR="0006258F" w:rsidRPr="00534CBF" w:rsidRDefault="0006258F" w:rsidP="007F5AA9">
            <w:pPr>
              <w:spacing w:after="0" w:line="240" w:lineRule="auto"/>
              <w:jc w:val="both"/>
              <w:rPr>
                <w:rFonts w:ascii="Times New Roman" w:eastAsia="Times New Roman" w:hAnsi="Times New Roman" w:cs="Times New Roman"/>
                <w:sz w:val="24"/>
                <w:szCs w:val="24"/>
              </w:rPr>
            </w:pPr>
            <w:r w:rsidRPr="00534CBF">
              <w:rPr>
                <w:rFonts w:ascii="Times New Roman" w:eastAsia="Times New Roman" w:hAnsi="Times New Roman" w:cs="Times New Roman"/>
                <w:sz w:val="24"/>
                <w:szCs w:val="24"/>
              </w:rPr>
              <w:t>Костина Любовь Викторовна</w:t>
            </w:r>
          </w:p>
          <w:p w:rsidR="0006258F" w:rsidRPr="00534CBF" w:rsidRDefault="0006258F" w:rsidP="007F5AA9">
            <w:pPr>
              <w:spacing w:after="0" w:line="240" w:lineRule="auto"/>
              <w:jc w:val="both"/>
              <w:rPr>
                <w:rFonts w:ascii="Times New Roman" w:eastAsia="Times New Roman" w:hAnsi="Times New Roman" w:cs="Times New Roman"/>
                <w:sz w:val="24"/>
                <w:szCs w:val="24"/>
              </w:rPr>
            </w:pPr>
          </w:p>
          <w:p w:rsidR="0006258F" w:rsidRPr="00534CBF" w:rsidRDefault="0006258F" w:rsidP="007F5AA9">
            <w:pPr>
              <w:spacing w:after="0" w:line="240" w:lineRule="auto"/>
              <w:jc w:val="both"/>
              <w:rPr>
                <w:rFonts w:ascii="Times New Roman" w:eastAsia="Times New Roman" w:hAnsi="Times New Roman" w:cs="Times New Roman"/>
                <w:sz w:val="24"/>
                <w:szCs w:val="24"/>
              </w:rPr>
            </w:pPr>
          </w:p>
          <w:p w:rsidR="0006258F" w:rsidRPr="00534CBF" w:rsidRDefault="0006258F" w:rsidP="007F5AA9">
            <w:pPr>
              <w:spacing w:after="0" w:line="240" w:lineRule="auto"/>
              <w:jc w:val="both"/>
              <w:rPr>
                <w:rFonts w:ascii="Times New Roman" w:eastAsia="Times New Roman" w:hAnsi="Times New Roman" w:cs="Times New Roman"/>
                <w:sz w:val="24"/>
                <w:szCs w:val="24"/>
              </w:rPr>
            </w:pPr>
            <w:r w:rsidRPr="00534CBF">
              <w:rPr>
                <w:rFonts w:ascii="Times New Roman" w:eastAsia="Times New Roman" w:hAnsi="Times New Roman" w:cs="Times New Roman"/>
                <w:sz w:val="24"/>
                <w:szCs w:val="24"/>
              </w:rPr>
              <w:t>Даузе Марина Геннадьевна</w:t>
            </w:r>
          </w:p>
          <w:p w:rsidR="0006258F" w:rsidRPr="00534CBF" w:rsidRDefault="0006258F" w:rsidP="007F5AA9">
            <w:pPr>
              <w:spacing w:after="0" w:line="240" w:lineRule="auto"/>
              <w:jc w:val="both"/>
              <w:rPr>
                <w:rFonts w:ascii="Times New Roman" w:eastAsia="Times New Roman" w:hAnsi="Times New Roman" w:cs="Times New Roman"/>
                <w:sz w:val="24"/>
                <w:szCs w:val="24"/>
              </w:rPr>
            </w:pPr>
          </w:p>
          <w:p w:rsidR="0006258F" w:rsidRPr="00534CBF" w:rsidRDefault="0006258F" w:rsidP="007F5AA9">
            <w:pPr>
              <w:spacing w:after="0" w:line="240" w:lineRule="auto"/>
              <w:jc w:val="both"/>
              <w:rPr>
                <w:rFonts w:ascii="Times New Roman" w:eastAsia="Times New Roman" w:hAnsi="Times New Roman" w:cs="Times New Roman"/>
                <w:sz w:val="24"/>
                <w:szCs w:val="24"/>
              </w:rPr>
            </w:pPr>
          </w:p>
          <w:p w:rsidR="0006258F" w:rsidRPr="00534CBF" w:rsidRDefault="0006258F" w:rsidP="007F5AA9">
            <w:pPr>
              <w:spacing w:after="0" w:line="240" w:lineRule="auto"/>
              <w:jc w:val="both"/>
              <w:rPr>
                <w:rFonts w:ascii="Times New Roman" w:eastAsia="Times New Roman" w:hAnsi="Times New Roman" w:cs="Times New Roman"/>
                <w:sz w:val="24"/>
                <w:szCs w:val="24"/>
              </w:rPr>
            </w:pPr>
          </w:p>
          <w:p w:rsidR="0006258F" w:rsidRDefault="0006258F" w:rsidP="007F5AA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Симанова Людмила Владимировна</w:t>
            </w:r>
          </w:p>
          <w:p w:rsidR="0006258F" w:rsidRDefault="0006258F" w:rsidP="007F5AA9">
            <w:pPr>
              <w:spacing w:after="0" w:line="240" w:lineRule="auto"/>
              <w:jc w:val="both"/>
              <w:rPr>
                <w:rFonts w:ascii="Times New Roman" w:eastAsia="Times New Roman" w:hAnsi="Times New Roman" w:cs="Times New Roman"/>
                <w:sz w:val="24"/>
                <w:szCs w:val="24"/>
              </w:rPr>
            </w:pPr>
          </w:p>
          <w:p w:rsidR="0006258F" w:rsidRPr="00534CBF" w:rsidRDefault="0006258F" w:rsidP="007F5AA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Бакурина Елена Викторовна</w:t>
            </w:r>
          </w:p>
        </w:tc>
        <w:tc>
          <w:tcPr>
            <w:tcW w:w="2573" w:type="dxa"/>
            <w:tcBorders>
              <w:top w:val="single" w:sz="4" w:space="0" w:color="auto"/>
              <w:left w:val="single" w:sz="4" w:space="0" w:color="auto"/>
              <w:bottom w:val="single" w:sz="4" w:space="0" w:color="auto"/>
              <w:right w:val="single" w:sz="4" w:space="0" w:color="auto"/>
            </w:tcBorders>
            <w:hideMark/>
          </w:tcPr>
          <w:p w:rsidR="0006258F" w:rsidRPr="00534CBF" w:rsidRDefault="0006258F" w:rsidP="007F5AA9">
            <w:pPr>
              <w:spacing w:after="0" w:line="240" w:lineRule="auto"/>
              <w:jc w:val="both"/>
              <w:rPr>
                <w:rFonts w:ascii="Times New Roman" w:eastAsia="Times New Roman" w:hAnsi="Times New Roman" w:cs="Times New Roman"/>
                <w:sz w:val="24"/>
                <w:szCs w:val="24"/>
              </w:rPr>
            </w:pPr>
          </w:p>
          <w:p w:rsidR="0006258F" w:rsidRPr="00534CBF" w:rsidRDefault="0006258F" w:rsidP="007F5AA9">
            <w:pPr>
              <w:spacing w:after="0" w:line="240" w:lineRule="auto"/>
              <w:jc w:val="both"/>
              <w:rPr>
                <w:rFonts w:ascii="Times New Roman" w:eastAsia="Times New Roman" w:hAnsi="Times New Roman" w:cs="Times New Roman"/>
                <w:sz w:val="24"/>
                <w:szCs w:val="24"/>
              </w:rPr>
            </w:pPr>
            <w:r w:rsidRPr="00534CBF">
              <w:rPr>
                <w:rFonts w:ascii="Times New Roman" w:eastAsia="Times New Roman" w:hAnsi="Times New Roman" w:cs="Times New Roman"/>
                <w:sz w:val="24"/>
                <w:szCs w:val="24"/>
              </w:rPr>
              <w:t>Высшее, учитель физ. воспитания, 3</w:t>
            </w:r>
            <w:r>
              <w:rPr>
                <w:rFonts w:ascii="Times New Roman" w:eastAsia="Times New Roman" w:hAnsi="Times New Roman" w:cs="Times New Roman"/>
                <w:sz w:val="24"/>
                <w:szCs w:val="24"/>
              </w:rPr>
              <w:t>9</w:t>
            </w:r>
          </w:p>
          <w:p w:rsidR="0006258F" w:rsidRPr="00534CBF" w:rsidRDefault="0006258F" w:rsidP="007F5AA9">
            <w:pPr>
              <w:spacing w:after="0" w:line="240" w:lineRule="auto"/>
              <w:jc w:val="both"/>
              <w:rPr>
                <w:rFonts w:ascii="Times New Roman" w:eastAsia="Times New Roman" w:hAnsi="Times New Roman" w:cs="Times New Roman"/>
                <w:sz w:val="24"/>
                <w:szCs w:val="24"/>
              </w:rPr>
            </w:pPr>
          </w:p>
          <w:p w:rsidR="0006258F" w:rsidRPr="00534CBF" w:rsidRDefault="0006258F" w:rsidP="007F5AA9">
            <w:pPr>
              <w:spacing w:after="0" w:line="240" w:lineRule="auto"/>
              <w:jc w:val="both"/>
              <w:rPr>
                <w:rFonts w:ascii="Times New Roman" w:eastAsia="Times New Roman" w:hAnsi="Times New Roman" w:cs="Times New Roman"/>
                <w:sz w:val="24"/>
                <w:szCs w:val="24"/>
              </w:rPr>
            </w:pPr>
          </w:p>
          <w:p w:rsidR="0006258F" w:rsidRPr="00534CBF" w:rsidRDefault="0006258F" w:rsidP="007F5AA9">
            <w:pPr>
              <w:spacing w:after="0" w:line="240" w:lineRule="auto"/>
              <w:jc w:val="both"/>
              <w:rPr>
                <w:rFonts w:ascii="Times New Roman" w:eastAsia="Times New Roman" w:hAnsi="Times New Roman" w:cs="Times New Roman"/>
                <w:sz w:val="24"/>
                <w:szCs w:val="24"/>
              </w:rPr>
            </w:pPr>
            <w:r w:rsidRPr="00534CBF">
              <w:rPr>
                <w:rFonts w:ascii="Times New Roman" w:eastAsia="Times New Roman" w:hAnsi="Times New Roman" w:cs="Times New Roman"/>
                <w:sz w:val="24"/>
                <w:szCs w:val="24"/>
              </w:rPr>
              <w:t xml:space="preserve">Высшее, учитель математики и физики, </w:t>
            </w:r>
            <w:r>
              <w:rPr>
                <w:rFonts w:ascii="Times New Roman" w:eastAsia="Times New Roman" w:hAnsi="Times New Roman" w:cs="Times New Roman"/>
                <w:sz w:val="24"/>
                <w:szCs w:val="24"/>
              </w:rPr>
              <w:t>36</w:t>
            </w:r>
          </w:p>
          <w:p w:rsidR="0006258F" w:rsidRPr="00534CBF" w:rsidRDefault="0006258F" w:rsidP="007F5AA9">
            <w:pPr>
              <w:spacing w:after="0" w:line="240" w:lineRule="auto"/>
              <w:jc w:val="both"/>
              <w:rPr>
                <w:rFonts w:ascii="Times New Roman" w:eastAsia="Times New Roman" w:hAnsi="Times New Roman" w:cs="Times New Roman"/>
                <w:sz w:val="24"/>
                <w:szCs w:val="24"/>
              </w:rPr>
            </w:pPr>
          </w:p>
          <w:p w:rsidR="0006258F" w:rsidRPr="00534CBF" w:rsidRDefault="0006258F" w:rsidP="007F5AA9">
            <w:pPr>
              <w:spacing w:after="0" w:line="240" w:lineRule="auto"/>
              <w:jc w:val="both"/>
              <w:rPr>
                <w:rFonts w:ascii="Times New Roman" w:eastAsia="Times New Roman" w:hAnsi="Times New Roman" w:cs="Times New Roman"/>
                <w:sz w:val="24"/>
                <w:szCs w:val="24"/>
              </w:rPr>
            </w:pPr>
          </w:p>
          <w:p w:rsidR="0006258F" w:rsidRDefault="0006258F" w:rsidP="007F5AA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Среднее специальное</w:t>
            </w:r>
            <w:r w:rsidRPr="00534CBF">
              <w:rPr>
                <w:rFonts w:ascii="Times New Roman" w:eastAsia="Times New Roman" w:hAnsi="Times New Roman" w:cs="Times New Roman"/>
                <w:sz w:val="24"/>
                <w:szCs w:val="24"/>
              </w:rPr>
              <w:t xml:space="preserve">, учитель начальных классов, </w:t>
            </w:r>
            <w:r>
              <w:rPr>
                <w:rFonts w:ascii="Times New Roman" w:eastAsia="Times New Roman" w:hAnsi="Times New Roman" w:cs="Times New Roman"/>
                <w:sz w:val="24"/>
                <w:szCs w:val="24"/>
              </w:rPr>
              <w:t>29</w:t>
            </w:r>
          </w:p>
          <w:p w:rsidR="0006258F" w:rsidRDefault="0006258F" w:rsidP="007F5AA9">
            <w:pPr>
              <w:spacing w:after="0" w:line="240" w:lineRule="auto"/>
              <w:jc w:val="both"/>
              <w:rPr>
                <w:rFonts w:ascii="Times New Roman" w:eastAsia="Times New Roman" w:hAnsi="Times New Roman" w:cs="Times New Roman"/>
                <w:sz w:val="24"/>
                <w:szCs w:val="24"/>
              </w:rPr>
            </w:pPr>
          </w:p>
          <w:p w:rsidR="0006258F" w:rsidRPr="00534CBF" w:rsidRDefault="0006258F" w:rsidP="007F5AA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Среднее специальное</w:t>
            </w:r>
            <w:r w:rsidRPr="00534CBF">
              <w:rPr>
                <w:rFonts w:ascii="Times New Roman" w:eastAsia="Times New Roman" w:hAnsi="Times New Roman" w:cs="Times New Roman"/>
                <w:sz w:val="24"/>
                <w:szCs w:val="24"/>
              </w:rPr>
              <w:t xml:space="preserve">, учитель начальных классов, </w:t>
            </w:r>
            <w:r>
              <w:rPr>
                <w:rFonts w:ascii="Times New Roman" w:eastAsia="Times New Roman" w:hAnsi="Times New Roman" w:cs="Times New Roman"/>
                <w:sz w:val="24"/>
                <w:szCs w:val="24"/>
              </w:rPr>
              <w:t>25</w:t>
            </w:r>
          </w:p>
        </w:tc>
        <w:tc>
          <w:tcPr>
            <w:tcW w:w="1336" w:type="dxa"/>
            <w:tcBorders>
              <w:top w:val="single" w:sz="4" w:space="0" w:color="auto"/>
              <w:left w:val="single" w:sz="4" w:space="0" w:color="auto"/>
              <w:bottom w:val="single" w:sz="4" w:space="0" w:color="auto"/>
              <w:right w:val="single" w:sz="4" w:space="0" w:color="auto"/>
            </w:tcBorders>
          </w:tcPr>
          <w:p w:rsidR="0006258F" w:rsidRPr="00534CBF" w:rsidRDefault="0006258F" w:rsidP="007F5AA9">
            <w:pPr>
              <w:spacing w:after="0" w:line="240" w:lineRule="auto"/>
              <w:jc w:val="both"/>
              <w:rPr>
                <w:rFonts w:ascii="Times New Roman" w:eastAsia="Times New Roman" w:hAnsi="Times New Roman" w:cs="Times New Roman"/>
                <w:sz w:val="24"/>
                <w:szCs w:val="24"/>
              </w:rPr>
            </w:pPr>
          </w:p>
          <w:p w:rsidR="0006258F" w:rsidRPr="00534CBF" w:rsidRDefault="0006258F" w:rsidP="007F5AA9">
            <w:pPr>
              <w:spacing w:after="0" w:line="240" w:lineRule="auto"/>
              <w:jc w:val="both"/>
              <w:rPr>
                <w:rFonts w:ascii="Times New Roman" w:eastAsia="Times New Roman" w:hAnsi="Times New Roman" w:cs="Times New Roman"/>
                <w:sz w:val="24"/>
                <w:szCs w:val="24"/>
              </w:rPr>
            </w:pPr>
          </w:p>
          <w:p w:rsidR="0006258F" w:rsidRPr="00534CBF" w:rsidRDefault="0006258F" w:rsidP="007F5AA9">
            <w:pPr>
              <w:spacing w:after="0" w:line="240" w:lineRule="auto"/>
              <w:jc w:val="both"/>
              <w:rPr>
                <w:rFonts w:ascii="Times New Roman" w:eastAsia="Times New Roman" w:hAnsi="Times New Roman" w:cs="Times New Roman"/>
                <w:sz w:val="24"/>
                <w:szCs w:val="24"/>
              </w:rPr>
            </w:pPr>
          </w:p>
          <w:p w:rsidR="0006258F" w:rsidRPr="00534CBF" w:rsidRDefault="0006258F" w:rsidP="007F5AA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p w:rsidR="0006258F" w:rsidRPr="00534CBF" w:rsidRDefault="0006258F" w:rsidP="007F5AA9">
            <w:pPr>
              <w:spacing w:after="0" w:line="240" w:lineRule="auto"/>
              <w:jc w:val="both"/>
              <w:rPr>
                <w:rFonts w:ascii="Times New Roman" w:eastAsia="Times New Roman" w:hAnsi="Times New Roman" w:cs="Times New Roman"/>
                <w:sz w:val="24"/>
                <w:szCs w:val="24"/>
              </w:rPr>
            </w:pPr>
          </w:p>
          <w:p w:rsidR="0006258F" w:rsidRPr="00534CBF" w:rsidRDefault="0006258F" w:rsidP="007F5AA9">
            <w:pPr>
              <w:spacing w:after="0" w:line="240" w:lineRule="auto"/>
              <w:jc w:val="both"/>
              <w:rPr>
                <w:rFonts w:ascii="Times New Roman" w:eastAsia="Times New Roman" w:hAnsi="Times New Roman" w:cs="Times New Roman"/>
                <w:sz w:val="24"/>
                <w:szCs w:val="24"/>
              </w:rPr>
            </w:pPr>
          </w:p>
          <w:p w:rsidR="0006258F" w:rsidRPr="00534CBF" w:rsidRDefault="0006258F" w:rsidP="007F5AA9">
            <w:pPr>
              <w:spacing w:after="0" w:line="240" w:lineRule="auto"/>
              <w:jc w:val="both"/>
              <w:rPr>
                <w:rFonts w:ascii="Times New Roman" w:eastAsia="Times New Roman" w:hAnsi="Times New Roman" w:cs="Times New Roman"/>
                <w:sz w:val="24"/>
                <w:szCs w:val="24"/>
              </w:rPr>
            </w:pPr>
          </w:p>
          <w:p w:rsidR="0006258F" w:rsidRPr="00534CBF" w:rsidRDefault="0006258F" w:rsidP="007F5AA9">
            <w:pPr>
              <w:spacing w:after="0" w:line="240" w:lineRule="auto"/>
              <w:jc w:val="both"/>
              <w:rPr>
                <w:rFonts w:ascii="Times New Roman" w:eastAsia="Times New Roman" w:hAnsi="Times New Roman" w:cs="Times New Roman"/>
                <w:sz w:val="24"/>
                <w:szCs w:val="24"/>
              </w:rPr>
            </w:pPr>
          </w:p>
          <w:p w:rsidR="0006258F" w:rsidRPr="00534CBF" w:rsidRDefault="0006258F" w:rsidP="007F5AA9">
            <w:pPr>
              <w:spacing w:after="0" w:line="240" w:lineRule="auto"/>
              <w:jc w:val="both"/>
              <w:rPr>
                <w:rFonts w:ascii="Times New Roman" w:eastAsia="Times New Roman" w:hAnsi="Times New Roman" w:cs="Times New Roman"/>
                <w:sz w:val="24"/>
                <w:szCs w:val="24"/>
              </w:rPr>
            </w:pPr>
          </w:p>
          <w:p w:rsidR="0006258F" w:rsidRPr="00534CBF" w:rsidRDefault="0006258F" w:rsidP="007F5AA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p w:rsidR="0006258F" w:rsidRPr="00534CBF" w:rsidRDefault="0006258F" w:rsidP="007F5AA9">
            <w:pPr>
              <w:spacing w:after="0" w:line="240" w:lineRule="auto"/>
              <w:jc w:val="both"/>
              <w:rPr>
                <w:rFonts w:ascii="Times New Roman" w:eastAsia="Times New Roman" w:hAnsi="Times New Roman" w:cs="Times New Roman"/>
                <w:sz w:val="24"/>
                <w:szCs w:val="24"/>
              </w:rPr>
            </w:pPr>
          </w:p>
          <w:p w:rsidR="0006258F" w:rsidRPr="00534CBF" w:rsidRDefault="0006258F" w:rsidP="007F5AA9">
            <w:pPr>
              <w:spacing w:after="0" w:line="240" w:lineRule="auto"/>
              <w:jc w:val="both"/>
              <w:rPr>
                <w:rFonts w:ascii="Times New Roman" w:eastAsia="Times New Roman" w:hAnsi="Times New Roman" w:cs="Times New Roman"/>
                <w:sz w:val="24"/>
                <w:szCs w:val="24"/>
              </w:rPr>
            </w:pPr>
          </w:p>
          <w:p w:rsidR="0006258F" w:rsidRPr="00534CBF" w:rsidRDefault="0006258F" w:rsidP="007F5AA9">
            <w:pPr>
              <w:spacing w:after="0" w:line="240" w:lineRule="auto"/>
              <w:jc w:val="both"/>
              <w:rPr>
                <w:rFonts w:ascii="Times New Roman" w:eastAsia="Times New Roman" w:hAnsi="Times New Roman" w:cs="Times New Roman"/>
                <w:sz w:val="24"/>
                <w:szCs w:val="24"/>
              </w:rPr>
            </w:pPr>
          </w:p>
          <w:p w:rsidR="0006258F" w:rsidRPr="00534CBF" w:rsidRDefault="0006258F" w:rsidP="007F5AA9">
            <w:pPr>
              <w:spacing w:after="0" w:line="240" w:lineRule="auto"/>
              <w:jc w:val="both"/>
              <w:rPr>
                <w:rFonts w:ascii="Times New Roman" w:eastAsia="Times New Roman" w:hAnsi="Times New Roman" w:cs="Times New Roman"/>
                <w:sz w:val="24"/>
                <w:szCs w:val="24"/>
              </w:rPr>
            </w:pPr>
          </w:p>
          <w:p w:rsidR="0006258F" w:rsidRDefault="0006258F" w:rsidP="007F5AA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p w:rsidR="0006258F" w:rsidRDefault="0006258F" w:rsidP="007F5AA9">
            <w:pPr>
              <w:spacing w:after="0" w:line="240" w:lineRule="auto"/>
              <w:jc w:val="both"/>
              <w:rPr>
                <w:rFonts w:ascii="Times New Roman" w:eastAsia="Times New Roman" w:hAnsi="Times New Roman" w:cs="Times New Roman"/>
                <w:sz w:val="24"/>
                <w:szCs w:val="24"/>
              </w:rPr>
            </w:pPr>
          </w:p>
          <w:p w:rsidR="0006258F" w:rsidRPr="00534CBF" w:rsidRDefault="0006258F" w:rsidP="007F5AA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65" w:type="dxa"/>
            <w:tcBorders>
              <w:top w:val="single" w:sz="4" w:space="0" w:color="auto"/>
              <w:left w:val="single" w:sz="4" w:space="0" w:color="auto"/>
              <w:bottom w:val="single" w:sz="4" w:space="0" w:color="auto"/>
              <w:right w:val="single" w:sz="4" w:space="0" w:color="auto"/>
            </w:tcBorders>
          </w:tcPr>
          <w:p w:rsidR="0006258F" w:rsidRPr="00534CBF" w:rsidRDefault="0006258F" w:rsidP="007F5AA9">
            <w:pPr>
              <w:spacing w:after="0" w:line="240" w:lineRule="auto"/>
              <w:jc w:val="both"/>
              <w:rPr>
                <w:rFonts w:ascii="Times New Roman" w:eastAsia="Times New Roman" w:hAnsi="Times New Roman" w:cs="Times New Roman"/>
                <w:sz w:val="24"/>
                <w:szCs w:val="24"/>
              </w:rPr>
            </w:pPr>
          </w:p>
          <w:p w:rsidR="0006258F" w:rsidRPr="00534CBF" w:rsidRDefault="0006258F" w:rsidP="007F5AA9">
            <w:pPr>
              <w:spacing w:after="0" w:line="240" w:lineRule="auto"/>
              <w:jc w:val="both"/>
              <w:rPr>
                <w:rFonts w:ascii="Times New Roman" w:eastAsia="Times New Roman" w:hAnsi="Times New Roman" w:cs="Times New Roman"/>
                <w:sz w:val="24"/>
                <w:szCs w:val="24"/>
              </w:rPr>
            </w:pPr>
          </w:p>
          <w:p w:rsidR="0006258F" w:rsidRPr="00534CBF" w:rsidRDefault="0006258F" w:rsidP="007F5AA9">
            <w:pPr>
              <w:spacing w:after="0" w:line="240" w:lineRule="auto"/>
              <w:jc w:val="both"/>
              <w:rPr>
                <w:rFonts w:ascii="Times New Roman" w:eastAsia="Times New Roman" w:hAnsi="Times New Roman" w:cs="Times New Roman"/>
                <w:sz w:val="24"/>
                <w:szCs w:val="24"/>
              </w:rPr>
            </w:pPr>
          </w:p>
          <w:p w:rsidR="0006258F" w:rsidRPr="00534CBF" w:rsidRDefault="0006258F" w:rsidP="007F5AA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p w:rsidR="0006258F" w:rsidRPr="00534CBF" w:rsidRDefault="0006258F" w:rsidP="007F5AA9">
            <w:pPr>
              <w:spacing w:after="0" w:line="240" w:lineRule="auto"/>
              <w:jc w:val="both"/>
              <w:rPr>
                <w:rFonts w:ascii="Times New Roman" w:eastAsia="Times New Roman" w:hAnsi="Times New Roman" w:cs="Times New Roman"/>
                <w:sz w:val="24"/>
                <w:szCs w:val="24"/>
              </w:rPr>
            </w:pPr>
          </w:p>
          <w:p w:rsidR="0006258F" w:rsidRPr="00534CBF" w:rsidRDefault="0006258F" w:rsidP="007F5AA9">
            <w:pPr>
              <w:spacing w:after="0" w:line="240" w:lineRule="auto"/>
              <w:jc w:val="both"/>
              <w:rPr>
                <w:rFonts w:ascii="Times New Roman" w:eastAsia="Times New Roman" w:hAnsi="Times New Roman" w:cs="Times New Roman"/>
                <w:sz w:val="24"/>
                <w:szCs w:val="24"/>
              </w:rPr>
            </w:pPr>
          </w:p>
          <w:p w:rsidR="0006258F" w:rsidRPr="00534CBF" w:rsidRDefault="0006258F" w:rsidP="007F5AA9">
            <w:pPr>
              <w:spacing w:after="0" w:line="240" w:lineRule="auto"/>
              <w:jc w:val="both"/>
              <w:rPr>
                <w:rFonts w:ascii="Times New Roman" w:eastAsia="Times New Roman" w:hAnsi="Times New Roman" w:cs="Times New Roman"/>
                <w:sz w:val="24"/>
                <w:szCs w:val="24"/>
              </w:rPr>
            </w:pPr>
          </w:p>
          <w:p w:rsidR="0006258F" w:rsidRPr="00534CBF" w:rsidRDefault="0006258F" w:rsidP="007F5AA9">
            <w:pPr>
              <w:spacing w:after="0" w:line="240" w:lineRule="auto"/>
              <w:jc w:val="both"/>
              <w:rPr>
                <w:rFonts w:ascii="Times New Roman" w:eastAsia="Times New Roman" w:hAnsi="Times New Roman" w:cs="Times New Roman"/>
                <w:sz w:val="24"/>
                <w:szCs w:val="24"/>
              </w:rPr>
            </w:pPr>
          </w:p>
          <w:p w:rsidR="0006258F" w:rsidRPr="00534CBF" w:rsidRDefault="0006258F" w:rsidP="007F5AA9">
            <w:pPr>
              <w:spacing w:after="0" w:line="240" w:lineRule="auto"/>
              <w:jc w:val="both"/>
              <w:rPr>
                <w:rFonts w:ascii="Times New Roman" w:eastAsia="Times New Roman" w:hAnsi="Times New Roman" w:cs="Times New Roman"/>
                <w:sz w:val="24"/>
                <w:szCs w:val="24"/>
              </w:rPr>
            </w:pPr>
          </w:p>
          <w:p w:rsidR="0006258F" w:rsidRPr="00534CBF" w:rsidRDefault="0006258F" w:rsidP="007F5AA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p w:rsidR="0006258F" w:rsidRPr="00534CBF" w:rsidRDefault="0006258F" w:rsidP="007F5AA9">
            <w:pPr>
              <w:spacing w:after="0" w:line="240" w:lineRule="auto"/>
              <w:jc w:val="both"/>
              <w:rPr>
                <w:rFonts w:ascii="Times New Roman" w:eastAsia="Times New Roman" w:hAnsi="Times New Roman" w:cs="Times New Roman"/>
                <w:sz w:val="24"/>
                <w:szCs w:val="24"/>
              </w:rPr>
            </w:pPr>
          </w:p>
          <w:p w:rsidR="0006258F" w:rsidRPr="00534CBF" w:rsidRDefault="0006258F" w:rsidP="007F5AA9">
            <w:pPr>
              <w:spacing w:after="0" w:line="240" w:lineRule="auto"/>
              <w:jc w:val="both"/>
              <w:rPr>
                <w:rFonts w:ascii="Times New Roman" w:eastAsia="Times New Roman" w:hAnsi="Times New Roman" w:cs="Times New Roman"/>
                <w:sz w:val="24"/>
                <w:szCs w:val="24"/>
              </w:rPr>
            </w:pPr>
          </w:p>
          <w:p w:rsidR="0006258F" w:rsidRPr="00534CBF" w:rsidRDefault="0006258F" w:rsidP="007F5AA9">
            <w:pPr>
              <w:spacing w:after="0" w:line="240" w:lineRule="auto"/>
              <w:jc w:val="both"/>
              <w:rPr>
                <w:rFonts w:ascii="Times New Roman" w:eastAsia="Times New Roman" w:hAnsi="Times New Roman" w:cs="Times New Roman"/>
                <w:sz w:val="24"/>
                <w:szCs w:val="24"/>
              </w:rPr>
            </w:pPr>
          </w:p>
          <w:p w:rsidR="0006258F" w:rsidRPr="00534CBF" w:rsidRDefault="0006258F" w:rsidP="007F5AA9">
            <w:pPr>
              <w:spacing w:after="0" w:line="240" w:lineRule="auto"/>
              <w:jc w:val="both"/>
              <w:rPr>
                <w:rFonts w:ascii="Times New Roman" w:eastAsia="Times New Roman" w:hAnsi="Times New Roman" w:cs="Times New Roman"/>
                <w:sz w:val="24"/>
                <w:szCs w:val="24"/>
              </w:rPr>
            </w:pPr>
          </w:p>
          <w:p w:rsidR="0006258F" w:rsidRDefault="0006258F" w:rsidP="007F5AA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p w:rsidR="0006258F" w:rsidRDefault="0006258F" w:rsidP="007F5AA9">
            <w:pPr>
              <w:spacing w:after="0" w:line="240" w:lineRule="auto"/>
              <w:jc w:val="both"/>
              <w:rPr>
                <w:rFonts w:ascii="Times New Roman" w:eastAsia="Times New Roman" w:hAnsi="Times New Roman" w:cs="Times New Roman"/>
                <w:sz w:val="24"/>
                <w:szCs w:val="24"/>
              </w:rPr>
            </w:pPr>
          </w:p>
          <w:p w:rsidR="0006258F" w:rsidRDefault="0006258F" w:rsidP="007F5AA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p w:rsidR="0006258F" w:rsidRPr="00534CBF" w:rsidRDefault="0006258F" w:rsidP="007F5AA9">
            <w:pPr>
              <w:spacing w:after="0" w:line="240" w:lineRule="auto"/>
              <w:jc w:val="both"/>
              <w:rPr>
                <w:rFonts w:ascii="Times New Roman" w:eastAsia="Times New Roman" w:hAnsi="Times New Roman" w:cs="Times New Roman"/>
                <w:sz w:val="24"/>
                <w:szCs w:val="24"/>
              </w:rPr>
            </w:pPr>
          </w:p>
        </w:tc>
      </w:tr>
    </w:tbl>
    <w:p w:rsidR="00E629CE" w:rsidRPr="004F2935" w:rsidRDefault="00E629CE" w:rsidP="007F5AA9">
      <w:pPr>
        <w:shd w:val="clear" w:color="auto" w:fill="FFFFFF"/>
        <w:spacing w:after="0" w:line="240" w:lineRule="auto"/>
        <w:ind w:left="125" w:firstLine="706"/>
        <w:jc w:val="both"/>
        <w:rPr>
          <w:rFonts w:ascii="Times New Roman" w:hAnsi="Times New Roman" w:cs="Times New Roman"/>
          <w:b/>
          <w:bCs/>
          <w:i/>
          <w:spacing w:val="2"/>
          <w:sz w:val="24"/>
          <w:szCs w:val="24"/>
        </w:rPr>
      </w:pPr>
      <w:r w:rsidRPr="004F2935">
        <w:rPr>
          <w:rFonts w:ascii="Times New Roman" w:hAnsi="Times New Roman" w:cs="Times New Roman"/>
          <w:b/>
          <w:bCs/>
          <w:i/>
          <w:spacing w:val="2"/>
          <w:sz w:val="24"/>
          <w:szCs w:val="24"/>
        </w:rPr>
        <w:lastRenderedPageBreak/>
        <w:t>Состав педагогического коллектива.</w:t>
      </w:r>
    </w:p>
    <w:p w:rsidR="00E629CE" w:rsidRPr="00436867" w:rsidRDefault="00E629CE" w:rsidP="007F5AA9">
      <w:pPr>
        <w:shd w:val="clear" w:color="auto" w:fill="FFFFFF"/>
        <w:spacing w:after="0" w:line="240" w:lineRule="auto"/>
        <w:ind w:left="125" w:firstLine="706"/>
        <w:jc w:val="both"/>
        <w:rPr>
          <w:rFonts w:ascii="Times New Roman" w:hAnsi="Times New Roman" w:cs="Times New Roman"/>
          <w:b/>
          <w:bCs/>
          <w:i/>
          <w:spacing w:val="2"/>
          <w:sz w:val="24"/>
          <w:szCs w:val="24"/>
        </w:rPr>
      </w:pPr>
    </w:p>
    <w:p w:rsidR="00E629CE" w:rsidRPr="00534CBF" w:rsidRDefault="00E629CE" w:rsidP="007F5AA9">
      <w:pPr>
        <w:shd w:val="clear" w:color="auto" w:fill="FFFFFF"/>
        <w:spacing w:after="0" w:line="240" w:lineRule="auto"/>
        <w:ind w:left="125" w:firstLine="17"/>
        <w:jc w:val="both"/>
        <w:rPr>
          <w:rFonts w:ascii="Times New Roman" w:hAnsi="Times New Roman" w:cs="Times New Roman"/>
          <w:noProof/>
          <w:sz w:val="24"/>
          <w:szCs w:val="24"/>
        </w:rPr>
      </w:pPr>
      <w:r w:rsidRPr="00534CBF">
        <w:rPr>
          <w:rFonts w:ascii="Times New Roman" w:hAnsi="Times New Roman" w:cs="Times New Roman"/>
          <w:noProof/>
          <w:spacing w:val="2"/>
          <w:sz w:val="24"/>
          <w:szCs w:val="24"/>
        </w:rPr>
        <w:drawing>
          <wp:inline distT="0" distB="0" distL="0" distR="0">
            <wp:extent cx="2945130" cy="1998980"/>
            <wp:effectExtent l="19050" t="0" r="26670" b="1270"/>
            <wp:docPr id="25"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534CBF">
        <w:rPr>
          <w:rFonts w:ascii="Times New Roman" w:hAnsi="Times New Roman" w:cs="Times New Roman"/>
          <w:noProof/>
          <w:sz w:val="24"/>
          <w:szCs w:val="24"/>
        </w:rPr>
        <w:t xml:space="preserve"> </w:t>
      </w:r>
      <w:r w:rsidRPr="00534CBF">
        <w:rPr>
          <w:rFonts w:ascii="Times New Roman" w:hAnsi="Times New Roman" w:cs="Times New Roman"/>
          <w:noProof/>
          <w:spacing w:val="2"/>
          <w:sz w:val="24"/>
          <w:szCs w:val="24"/>
        </w:rPr>
        <w:drawing>
          <wp:inline distT="0" distB="0" distL="0" distR="0">
            <wp:extent cx="3030220" cy="1977390"/>
            <wp:effectExtent l="19050" t="0" r="17780" b="3810"/>
            <wp:docPr id="26"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629CE" w:rsidRDefault="00E629CE" w:rsidP="007F5AA9">
      <w:pPr>
        <w:shd w:val="clear" w:color="auto" w:fill="FFFFFF"/>
        <w:spacing w:after="0" w:line="240" w:lineRule="auto"/>
        <w:ind w:left="125" w:firstLine="17"/>
        <w:jc w:val="both"/>
        <w:rPr>
          <w:rFonts w:ascii="Times New Roman" w:hAnsi="Times New Roman" w:cs="Times New Roman"/>
          <w:noProof/>
          <w:sz w:val="24"/>
          <w:szCs w:val="24"/>
        </w:rPr>
      </w:pPr>
    </w:p>
    <w:p w:rsidR="004F2935" w:rsidRDefault="004F2935" w:rsidP="007F5AA9">
      <w:pPr>
        <w:shd w:val="clear" w:color="auto" w:fill="FFFFFF"/>
        <w:spacing w:after="0" w:line="240" w:lineRule="auto"/>
        <w:ind w:left="125" w:firstLine="17"/>
        <w:jc w:val="both"/>
        <w:rPr>
          <w:rFonts w:ascii="Times New Roman" w:hAnsi="Times New Roman" w:cs="Times New Roman"/>
          <w:noProof/>
          <w:sz w:val="24"/>
          <w:szCs w:val="24"/>
        </w:rPr>
      </w:pPr>
    </w:p>
    <w:p w:rsidR="004F2935" w:rsidRPr="00534CBF" w:rsidRDefault="004F2935" w:rsidP="007F5AA9">
      <w:pPr>
        <w:shd w:val="clear" w:color="auto" w:fill="FFFFFF"/>
        <w:spacing w:after="0" w:line="240" w:lineRule="auto"/>
        <w:ind w:left="125" w:firstLine="17"/>
        <w:jc w:val="both"/>
        <w:rPr>
          <w:rFonts w:ascii="Times New Roman" w:hAnsi="Times New Roman" w:cs="Times New Roman"/>
          <w:noProof/>
          <w:sz w:val="24"/>
          <w:szCs w:val="24"/>
        </w:rPr>
      </w:pPr>
    </w:p>
    <w:p w:rsidR="00E629CE" w:rsidRPr="00534CBF" w:rsidRDefault="00E629CE" w:rsidP="007F5AA9">
      <w:pPr>
        <w:shd w:val="clear" w:color="auto" w:fill="FFFFFF"/>
        <w:spacing w:after="0" w:line="240" w:lineRule="auto"/>
        <w:ind w:left="125" w:firstLine="17"/>
        <w:jc w:val="both"/>
        <w:rPr>
          <w:rFonts w:ascii="Times New Roman" w:hAnsi="Times New Roman" w:cs="Times New Roman"/>
          <w:noProof/>
          <w:sz w:val="24"/>
          <w:szCs w:val="24"/>
        </w:rPr>
      </w:pPr>
    </w:p>
    <w:p w:rsidR="007B0ABA" w:rsidRPr="00534CBF" w:rsidRDefault="007B0ABA" w:rsidP="007F5AA9">
      <w:pPr>
        <w:shd w:val="clear" w:color="auto" w:fill="FFFFFF"/>
        <w:spacing w:after="0" w:line="240" w:lineRule="auto"/>
        <w:ind w:left="125" w:firstLine="17"/>
        <w:jc w:val="both"/>
        <w:rPr>
          <w:rFonts w:ascii="Times New Roman" w:hAnsi="Times New Roman" w:cs="Times New Roman"/>
          <w:noProof/>
          <w:sz w:val="24"/>
          <w:szCs w:val="24"/>
        </w:rPr>
      </w:pPr>
      <w:r w:rsidRPr="00534CBF">
        <w:rPr>
          <w:rFonts w:ascii="Times New Roman" w:hAnsi="Times New Roman" w:cs="Times New Roman"/>
          <w:noProof/>
          <w:sz w:val="24"/>
          <w:szCs w:val="24"/>
        </w:rPr>
        <w:drawing>
          <wp:inline distT="0" distB="0" distL="0" distR="0">
            <wp:extent cx="2847975" cy="2743200"/>
            <wp:effectExtent l="19050" t="0" r="9525" b="0"/>
            <wp:docPr id="10"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534CBF">
        <w:rPr>
          <w:rFonts w:ascii="Times New Roman" w:hAnsi="Times New Roman" w:cs="Times New Roman"/>
          <w:noProof/>
          <w:sz w:val="24"/>
          <w:szCs w:val="24"/>
        </w:rPr>
        <w:t xml:space="preserve"> </w:t>
      </w:r>
      <w:r w:rsidR="00E2317C">
        <w:rPr>
          <w:rFonts w:ascii="Times New Roman" w:hAnsi="Times New Roman" w:cs="Times New Roman"/>
          <w:noProof/>
          <w:sz w:val="24"/>
          <w:szCs w:val="24"/>
        </w:rPr>
        <w:t xml:space="preserve">   </w:t>
      </w:r>
      <w:r w:rsidR="00BC0584" w:rsidRPr="00534CBF">
        <w:rPr>
          <w:rFonts w:ascii="Times New Roman" w:hAnsi="Times New Roman" w:cs="Times New Roman"/>
          <w:noProof/>
          <w:sz w:val="24"/>
          <w:szCs w:val="24"/>
        </w:rPr>
        <w:t xml:space="preserve">  </w:t>
      </w:r>
      <w:r w:rsidR="00BC0584" w:rsidRPr="00534CBF">
        <w:rPr>
          <w:rFonts w:ascii="Times New Roman" w:hAnsi="Times New Roman" w:cs="Times New Roman"/>
          <w:noProof/>
          <w:sz w:val="24"/>
          <w:szCs w:val="24"/>
        </w:rPr>
        <w:drawing>
          <wp:inline distT="0" distB="0" distL="0" distR="0">
            <wp:extent cx="3038475" cy="2743200"/>
            <wp:effectExtent l="19050" t="0" r="9525"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629CE" w:rsidRPr="00534CBF" w:rsidRDefault="007B0ABA" w:rsidP="004F2935">
      <w:pPr>
        <w:shd w:val="clear" w:color="auto" w:fill="FFFFFF"/>
        <w:spacing w:after="0" w:line="240" w:lineRule="auto"/>
        <w:ind w:left="125" w:firstLine="17"/>
        <w:jc w:val="both"/>
        <w:rPr>
          <w:rFonts w:ascii="Times New Roman" w:hAnsi="Times New Roman" w:cs="Times New Roman"/>
          <w:bCs/>
          <w:spacing w:val="2"/>
          <w:sz w:val="24"/>
          <w:szCs w:val="24"/>
        </w:rPr>
      </w:pPr>
      <w:r w:rsidRPr="00534CBF">
        <w:rPr>
          <w:rFonts w:ascii="Times New Roman" w:hAnsi="Times New Roman" w:cs="Times New Roman"/>
          <w:noProof/>
          <w:sz w:val="24"/>
          <w:szCs w:val="24"/>
        </w:rPr>
        <w:t xml:space="preserve">   </w:t>
      </w:r>
      <w:r w:rsidR="00E629CE" w:rsidRPr="00534CBF">
        <w:rPr>
          <w:rFonts w:ascii="Times New Roman" w:hAnsi="Times New Roman" w:cs="Times New Roman"/>
          <w:noProof/>
          <w:sz w:val="24"/>
          <w:szCs w:val="24"/>
        </w:rPr>
        <w:t xml:space="preserve"> </w:t>
      </w:r>
    </w:p>
    <w:p w:rsidR="00E629CE" w:rsidRPr="00436867" w:rsidRDefault="00E629CE" w:rsidP="007F5AA9">
      <w:pPr>
        <w:shd w:val="clear" w:color="auto" w:fill="FFFFFF"/>
        <w:spacing w:after="0" w:line="240" w:lineRule="auto"/>
        <w:ind w:left="125" w:firstLine="706"/>
        <w:jc w:val="both"/>
        <w:rPr>
          <w:rFonts w:ascii="Times New Roman" w:hAnsi="Times New Roman" w:cs="Times New Roman"/>
          <w:b/>
          <w:bCs/>
          <w:spacing w:val="2"/>
          <w:sz w:val="24"/>
          <w:szCs w:val="24"/>
        </w:rPr>
      </w:pPr>
      <w:r w:rsidRPr="00436867">
        <w:rPr>
          <w:rFonts w:ascii="Times New Roman" w:hAnsi="Times New Roman" w:cs="Times New Roman"/>
          <w:b/>
          <w:bCs/>
          <w:spacing w:val="2"/>
          <w:sz w:val="24"/>
          <w:szCs w:val="24"/>
        </w:rPr>
        <w:t xml:space="preserve">Численный состав педагогических работников школы </w:t>
      </w:r>
    </w:p>
    <w:p w:rsidR="00E629CE" w:rsidRPr="00534CBF" w:rsidRDefault="00E629CE" w:rsidP="007F5AA9">
      <w:pPr>
        <w:shd w:val="clear" w:color="auto" w:fill="FFFFFF"/>
        <w:spacing w:after="0" w:line="240" w:lineRule="auto"/>
        <w:ind w:left="125" w:firstLine="706"/>
        <w:jc w:val="both"/>
        <w:rPr>
          <w:rFonts w:ascii="Times New Roman" w:hAnsi="Times New Roman" w:cs="Times New Roman"/>
          <w:sz w:val="24"/>
          <w:szCs w:val="24"/>
        </w:rPr>
      </w:pPr>
    </w:p>
    <w:tbl>
      <w:tblPr>
        <w:tblW w:w="9396" w:type="dxa"/>
        <w:tblLayout w:type="fixed"/>
        <w:tblCellMar>
          <w:left w:w="40" w:type="dxa"/>
          <w:right w:w="40" w:type="dxa"/>
        </w:tblCellMar>
        <w:tblLook w:val="04A0"/>
      </w:tblPr>
      <w:tblGrid>
        <w:gridCol w:w="958"/>
        <w:gridCol w:w="657"/>
        <w:gridCol w:w="648"/>
        <w:gridCol w:w="1081"/>
        <w:gridCol w:w="648"/>
        <w:gridCol w:w="648"/>
        <w:gridCol w:w="865"/>
        <w:gridCol w:w="648"/>
        <w:gridCol w:w="865"/>
        <w:gridCol w:w="819"/>
        <w:gridCol w:w="708"/>
        <w:gridCol w:w="851"/>
      </w:tblGrid>
      <w:tr w:rsidR="00E629CE" w:rsidRPr="00534CBF" w:rsidTr="000A5BF2">
        <w:trPr>
          <w:trHeight w:val="336"/>
        </w:trPr>
        <w:tc>
          <w:tcPr>
            <w:tcW w:w="958" w:type="dxa"/>
            <w:tcBorders>
              <w:top w:val="single" w:sz="6" w:space="0" w:color="auto"/>
              <w:left w:val="single" w:sz="6" w:space="0" w:color="auto"/>
              <w:bottom w:val="single" w:sz="4" w:space="0" w:color="auto"/>
              <w:right w:val="single" w:sz="6" w:space="0" w:color="auto"/>
            </w:tcBorders>
            <w:shd w:val="clear" w:color="auto" w:fill="FFFFFF"/>
          </w:tcPr>
          <w:p w:rsidR="00E629CE" w:rsidRPr="00534CBF" w:rsidRDefault="00E629CE" w:rsidP="007F5AA9">
            <w:pPr>
              <w:widowControl w:val="0"/>
              <w:shd w:val="clear" w:color="auto" w:fill="FFFFFF"/>
              <w:autoSpaceDE w:val="0"/>
              <w:autoSpaceDN w:val="0"/>
              <w:adjustRightInd w:val="0"/>
              <w:spacing w:after="0" w:line="240" w:lineRule="auto"/>
              <w:jc w:val="both"/>
              <w:rPr>
                <w:rFonts w:ascii="Times New Roman" w:hAnsi="Times New Roman" w:cs="Times New Roman"/>
                <w:sz w:val="24"/>
                <w:szCs w:val="24"/>
              </w:rPr>
            </w:pPr>
          </w:p>
        </w:tc>
        <w:tc>
          <w:tcPr>
            <w:tcW w:w="2386" w:type="dxa"/>
            <w:gridSpan w:val="3"/>
            <w:tcBorders>
              <w:top w:val="single" w:sz="6" w:space="0" w:color="auto"/>
              <w:left w:val="single" w:sz="6" w:space="0" w:color="auto"/>
              <w:bottom w:val="nil"/>
              <w:right w:val="single" w:sz="6" w:space="0" w:color="auto"/>
            </w:tcBorders>
            <w:shd w:val="clear" w:color="auto" w:fill="FFFFFF"/>
            <w:hideMark/>
          </w:tcPr>
          <w:p w:rsidR="00E629CE" w:rsidRPr="00534CBF" w:rsidRDefault="00E629CE" w:rsidP="007F5AA9">
            <w:pPr>
              <w:widowControl w:val="0"/>
              <w:shd w:val="clear" w:color="auto" w:fill="FFFFFF"/>
              <w:autoSpaceDE w:val="0"/>
              <w:autoSpaceDN w:val="0"/>
              <w:adjustRightInd w:val="0"/>
              <w:spacing w:after="0" w:line="240" w:lineRule="auto"/>
              <w:jc w:val="both"/>
              <w:rPr>
                <w:rFonts w:ascii="Times New Roman" w:hAnsi="Times New Roman" w:cs="Times New Roman"/>
                <w:sz w:val="24"/>
                <w:szCs w:val="24"/>
              </w:rPr>
            </w:pPr>
            <w:r w:rsidRPr="00534CBF">
              <w:rPr>
                <w:rFonts w:ascii="Times New Roman" w:hAnsi="Times New Roman" w:cs="Times New Roman"/>
                <w:spacing w:val="-2"/>
                <w:sz w:val="24"/>
                <w:szCs w:val="24"/>
              </w:rPr>
              <w:t>Образо</w:t>
            </w:r>
            <w:r w:rsidRPr="00534CBF">
              <w:rPr>
                <w:rFonts w:ascii="Times New Roman" w:hAnsi="Times New Roman" w:cs="Times New Roman"/>
                <w:spacing w:val="-3"/>
                <w:sz w:val="24"/>
                <w:szCs w:val="24"/>
              </w:rPr>
              <w:t>вание</w:t>
            </w:r>
          </w:p>
        </w:tc>
        <w:tc>
          <w:tcPr>
            <w:tcW w:w="3674" w:type="dxa"/>
            <w:gridSpan w:val="5"/>
            <w:tcBorders>
              <w:top w:val="single" w:sz="6" w:space="0" w:color="auto"/>
              <w:left w:val="single" w:sz="6" w:space="0" w:color="auto"/>
              <w:bottom w:val="nil"/>
              <w:right w:val="single" w:sz="4" w:space="0" w:color="auto"/>
            </w:tcBorders>
            <w:shd w:val="clear" w:color="auto" w:fill="FFFFFF"/>
            <w:hideMark/>
          </w:tcPr>
          <w:p w:rsidR="00E629CE" w:rsidRPr="00534CBF" w:rsidRDefault="00E629CE" w:rsidP="007F5AA9">
            <w:pPr>
              <w:widowControl w:val="0"/>
              <w:shd w:val="clear" w:color="auto" w:fill="FFFFFF"/>
              <w:autoSpaceDE w:val="0"/>
              <w:autoSpaceDN w:val="0"/>
              <w:adjustRightInd w:val="0"/>
              <w:spacing w:after="0" w:line="240" w:lineRule="auto"/>
              <w:jc w:val="both"/>
              <w:rPr>
                <w:rFonts w:ascii="Times New Roman" w:hAnsi="Times New Roman" w:cs="Times New Roman"/>
                <w:sz w:val="24"/>
                <w:szCs w:val="24"/>
              </w:rPr>
            </w:pPr>
            <w:r w:rsidRPr="00534CBF">
              <w:rPr>
                <w:rFonts w:ascii="Times New Roman" w:hAnsi="Times New Roman" w:cs="Times New Roman"/>
                <w:spacing w:val="-2"/>
                <w:sz w:val="24"/>
                <w:szCs w:val="24"/>
              </w:rPr>
              <w:t>Стаж работы</w:t>
            </w:r>
          </w:p>
        </w:tc>
        <w:tc>
          <w:tcPr>
            <w:tcW w:w="2378" w:type="dxa"/>
            <w:gridSpan w:val="3"/>
            <w:tcBorders>
              <w:top w:val="single" w:sz="6" w:space="0" w:color="auto"/>
              <w:left w:val="single" w:sz="4" w:space="0" w:color="auto"/>
              <w:bottom w:val="nil"/>
              <w:right w:val="single" w:sz="6" w:space="0" w:color="auto"/>
            </w:tcBorders>
            <w:shd w:val="clear" w:color="auto" w:fill="FFFFFF"/>
            <w:hideMark/>
          </w:tcPr>
          <w:p w:rsidR="00E629CE" w:rsidRPr="00534CBF" w:rsidRDefault="00E629CE" w:rsidP="007F5AA9">
            <w:pPr>
              <w:widowControl w:val="0"/>
              <w:shd w:val="clear" w:color="auto" w:fill="FFFFFF"/>
              <w:autoSpaceDE w:val="0"/>
              <w:autoSpaceDN w:val="0"/>
              <w:adjustRightInd w:val="0"/>
              <w:spacing w:after="0" w:line="240" w:lineRule="auto"/>
              <w:jc w:val="both"/>
              <w:rPr>
                <w:rFonts w:ascii="Times New Roman" w:hAnsi="Times New Roman" w:cs="Times New Roman"/>
                <w:sz w:val="24"/>
                <w:szCs w:val="24"/>
              </w:rPr>
            </w:pPr>
            <w:r w:rsidRPr="00534CBF">
              <w:rPr>
                <w:rFonts w:ascii="Times New Roman" w:hAnsi="Times New Roman" w:cs="Times New Roman"/>
                <w:spacing w:val="-1"/>
                <w:sz w:val="24"/>
                <w:szCs w:val="24"/>
              </w:rPr>
              <w:t>категория</w:t>
            </w:r>
          </w:p>
        </w:tc>
      </w:tr>
      <w:tr w:rsidR="000A5BF2" w:rsidRPr="0006258F" w:rsidTr="000A5BF2">
        <w:trPr>
          <w:cantSplit/>
          <w:trHeight w:val="1200"/>
        </w:trPr>
        <w:tc>
          <w:tcPr>
            <w:tcW w:w="958" w:type="dxa"/>
            <w:tcBorders>
              <w:top w:val="single" w:sz="4" w:space="0" w:color="auto"/>
              <w:left w:val="single" w:sz="4" w:space="0" w:color="auto"/>
              <w:bottom w:val="nil"/>
              <w:right w:val="single" w:sz="6" w:space="0" w:color="auto"/>
            </w:tcBorders>
            <w:shd w:val="clear" w:color="auto" w:fill="FFFFFF"/>
            <w:textDirection w:val="btLr"/>
            <w:hideMark/>
          </w:tcPr>
          <w:p w:rsidR="000A5BF2" w:rsidRPr="0006258F" w:rsidRDefault="000A5BF2" w:rsidP="007F5AA9">
            <w:pPr>
              <w:widowControl w:val="0"/>
              <w:shd w:val="clear" w:color="auto" w:fill="FFFFFF"/>
              <w:autoSpaceDE w:val="0"/>
              <w:autoSpaceDN w:val="0"/>
              <w:adjustRightInd w:val="0"/>
              <w:spacing w:after="0" w:line="240" w:lineRule="auto"/>
              <w:ind w:left="48" w:right="113"/>
              <w:jc w:val="both"/>
              <w:rPr>
                <w:rFonts w:ascii="Times New Roman" w:hAnsi="Times New Roman" w:cs="Times New Roman"/>
                <w:b/>
                <w:sz w:val="24"/>
                <w:szCs w:val="24"/>
              </w:rPr>
            </w:pPr>
            <w:r w:rsidRPr="0006258F">
              <w:rPr>
                <w:rFonts w:ascii="Times New Roman" w:hAnsi="Times New Roman" w:cs="Times New Roman"/>
                <w:b/>
                <w:spacing w:val="-6"/>
                <w:sz w:val="24"/>
                <w:szCs w:val="24"/>
              </w:rPr>
              <w:t>всего</w:t>
            </w:r>
          </w:p>
        </w:tc>
        <w:tc>
          <w:tcPr>
            <w:tcW w:w="657" w:type="dxa"/>
            <w:tcBorders>
              <w:top w:val="single" w:sz="6" w:space="0" w:color="auto"/>
              <w:left w:val="single" w:sz="6" w:space="0" w:color="auto"/>
              <w:bottom w:val="nil"/>
              <w:right w:val="single" w:sz="6" w:space="0" w:color="auto"/>
            </w:tcBorders>
            <w:shd w:val="clear" w:color="auto" w:fill="FFFFFF"/>
            <w:textDirection w:val="btLr"/>
            <w:hideMark/>
          </w:tcPr>
          <w:p w:rsidR="000A5BF2" w:rsidRPr="0006258F" w:rsidRDefault="000A5BF2" w:rsidP="007F5AA9">
            <w:pPr>
              <w:widowControl w:val="0"/>
              <w:shd w:val="clear" w:color="auto" w:fill="FFFFFF"/>
              <w:autoSpaceDE w:val="0"/>
              <w:autoSpaceDN w:val="0"/>
              <w:adjustRightInd w:val="0"/>
              <w:spacing w:after="0" w:line="240" w:lineRule="auto"/>
              <w:ind w:left="38" w:right="113"/>
              <w:jc w:val="both"/>
              <w:rPr>
                <w:rFonts w:ascii="Times New Roman" w:hAnsi="Times New Roman" w:cs="Times New Roman"/>
                <w:b/>
                <w:sz w:val="24"/>
                <w:szCs w:val="24"/>
              </w:rPr>
            </w:pPr>
            <w:r w:rsidRPr="0006258F">
              <w:rPr>
                <w:rFonts w:ascii="Times New Roman" w:hAnsi="Times New Roman" w:cs="Times New Roman"/>
                <w:b/>
                <w:spacing w:val="-6"/>
                <w:sz w:val="24"/>
                <w:szCs w:val="24"/>
              </w:rPr>
              <w:t>высшее</w:t>
            </w:r>
          </w:p>
        </w:tc>
        <w:tc>
          <w:tcPr>
            <w:tcW w:w="648" w:type="dxa"/>
            <w:tcBorders>
              <w:top w:val="single" w:sz="6" w:space="0" w:color="auto"/>
              <w:left w:val="single" w:sz="6" w:space="0" w:color="auto"/>
              <w:bottom w:val="nil"/>
              <w:right w:val="single" w:sz="4" w:space="0" w:color="auto"/>
            </w:tcBorders>
            <w:shd w:val="clear" w:color="auto" w:fill="FFFFFF"/>
            <w:textDirection w:val="btLr"/>
            <w:hideMark/>
          </w:tcPr>
          <w:p w:rsidR="000A5BF2" w:rsidRPr="0006258F" w:rsidRDefault="000A5BF2" w:rsidP="007F5AA9">
            <w:pPr>
              <w:widowControl w:val="0"/>
              <w:shd w:val="clear" w:color="auto" w:fill="FFFFFF"/>
              <w:autoSpaceDE w:val="0"/>
              <w:autoSpaceDN w:val="0"/>
              <w:adjustRightInd w:val="0"/>
              <w:spacing w:after="0" w:line="240" w:lineRule="auto"/>
              <w:ind w:left="113" w:right="113"/>
              <w:jc w:val="both"/>
              <w:rPr>
                <w:rFonts w:ascii="Times New Roman" w:hAnsi="Times New Roman" w:cs="Times New Roman"/>
                <w:b/>
                <w:sz w:val="24"/>
                <w:szCs w:val="24"/>
              </w:rPr>
            </w:pPr>
            <w:r w:rsidRPr="0006258F">
              <w:rPr>
                <w:rFonts w:ascii="Times New Roman" w:hAnsi="Times New Roman" w:cs="Times New Roman"/>
                <w:b/>
                <w:spacing w:val="-5"/>
                <w:sz w:val="24"/>
                <w:szCs w:val="24"/>
              </w:rPr>
              <w:t>ср\спец.</w:t>
            </w:r>
          </w:p>
        </w:tc>
        <w:tc>
          <w:tcPr>
            <w:tcW w:w="1081" w:type="dxa"/>
            <w:tcBorders>
              <w:top w:val="single" w:sz="6" w:space="0" w:color="auto"/>
              <w:left w:val="single" w:sz="4" w:space="0" w:color="auto"/>
              <w:bottom w:val="nil"/>
              <w:right w:val="single" w:sz="6" w:space="0" w:color="auto"/>
            </w:tcBorders>
            <w:shd w:val="clear" w:color="auto" w:fill="FFFFFF"/>
            <w:textDirection w:val="btLr"/>
            <w:hideMark/>
          </w:tcPr>
          <w:p w:rsidR="000A5BF2" w:rsidRPr="0006258F" w:rsidRDefault="000A5BF2" w:rsidP="007F5AA9">
            <w:pPr>
              <w:shd w:val="clear" w:color="auto" w:fill="FFFFFF"/>
              <w:spacing w:after="0" w:line="240" w:lineRule="auto"/>
              <w:ind w:left="113" w:right="113"/>
              <w:jc w:val="both"/>
              <w:rPr>
                <w:rFonts w:ascii="Times New Roman" w:hAnsi="Times New Roman" w:cs="Times New Roman"/>
                <w:b/>
                <w:sz w:val="24"/>
                <w:szCs w:val="24"/>
              </w:rPr>
            </w:pPr>
            <w:r w:rsidRPr="0006258F">
              <w:rPr>
                <w:rFonts w:ascii="Times New Roman" w:hAnsi="Times New Roman" w:cs="Times New Roman"/>
                <w:b/>
                <w:sz w:val="24"/>
                <w:szCs w:val="24"/>
              </w:rPr>
              <w:t>неокон</w:t>
            </w:r>
          </w:p>
          <w:p w:rsidR="000A5BF2" w:rsidRPr="0006258F" w:rsidRDefault="000A5BF2" w:rsidP="007F5AA9">
            <w:pPr>
              <w:widowControl w:val="0"/>
              <w:shd w:val="clear" w:color="auto" w:fill="FFFFFF"/>
              <w:autoSpaceDE w:val="0"/>
              <w:autoSpaceDN w:val="0"/>
              <w:adjustRightInd w:val="0"/>
              <w:spacing w:after="0" w:line="240" w:lineRule="auto"/>
              <w:ind w:left="113" w:right="113"/>
              <w:jc w:val="both"/>
              <w:rPr>
                <w:rFonts w:ascii="Times New Roman" w:hAnsi="Times New Roman" w:cs="Times New Roman"/>
                <w:b/>
                <w:sz w:val="24"/>
                <w:szCs w:val="24"/>
              </w:rPr>
            </w:pPr>
            <w:r w:rsidRPr="0006258F">
              <w:rPr>
                <w:rFonts w:ascii="Times New Roman" w:hAnsi="Times New Roman" w:cs="Times New Roman"/>
                <w:b/>
                <w:sz w:val="24"/>
                <w:szCs w:val="24"/>
              </w:rPr>
              <w:t>ченное высшее</w:t>
            </w:r>
          </w:p>
        </w:tc>
        <w:tc>
          <w:tcPr>
            <w:tcW w:w="648" w:type="dxa"/>
            <w:tcBorders>
              <w:top w:val="single" w:sz="6" w:space="0" w:color="auto"/>
              <w:left w:val="single" w:sz="6" w:space="0" w:color="auto"/>
              <w:bottom w:val="nil"/>
              <w:right w:val="single" w:sz="6" w:space="0" w:color="auto"/>
            </w:tcBorders>
            <w:shd w:val="clear" w:color="auto" w:fill="FFFFFF"/>
            <w:textDirection w:val="btLr"/>
            <w:hideMark/>
          </w:tcPr>
          <w:p w:rsidR="000A5BF2" w:rsidRPr="0006258F" w:rsidRDefault="000A5BF2" w:rsidP="007F5AA9">
            <w:pPr>
              <w:widowControl w:val="0"/>
              <w:shd w:val="clear" w:color="auto" w:fill="FFFFFF"/>
              <w:autoSpaceDE w:val="0"/>
              <w:autoSpaceDN w:val="0"/>
              <w:adjustRightInd w:val="0"/>
              <w:spacing w:after="0" w:line="240" w:lineRule="auto"/>
              <w:ind w:left="113" w:right="113"/>
              <w:jc w:val="both"/>
              <w:rPr>
                <w:rFonts w:ascii="Times New Roman" w:hAnsi="Times New Roman" w:cs="Times New Roman"/>
                <w:b/>
                <w:sz w:val="24"/>
                <w:szCs w:val="24"/>
              </w:rPr>
            </w:pPr>
            <w:r w:rsidRPr="0006258F">
              <w:rPr>
                <w:rFonts w:ascii="Times New Roman" w:hAnsi="Times New Roman" w:cs="Times New Roman"/>
                <w:b/>
                <w:spacing w:val="-2"/>
                <w:sz w:val="24"/>
                <w:szCs w:val="24"/>
              </w:rPr>
              <w:t>0-5 лет</w:t>
            </w:r>
          </w:p>
        </w:tc>
        <w:tc>
          <w:tcPr>
            <w:tcW w:w="648" w:type="dxa"/>
            <w:tcBorders>
              <w:top w:val="single" w:sz="6" w:space="0" w:color="auto"/>
              <w:left w:val="single" w:sz="6" w:space="0" w:color="auto"/>
              <w:bottom w:val="nil"/>
              <w:right w:val="single" w:sz="6" w:space="0" w:color="auto"/>
            </w:tcBorders>
            <w:shd w:val="clear" w:color="auto" w:fill="FFFFFF"/>
            <w:textDirection w:val="btLr"/>
            <w:hideMark/>
          </w:tcPr>
          <w:p w:rsidR="000A5BF2" w:rsidRPr="0006258F" w:rsidRDefault="000A5BF2" w:rsidP="007F5AA9">
            <w:pPr>
              <w:widowControl w:val="0"/>
              <w:shd w:val="clear" w:color="auto" w:fill="FFFFFF"/>
              <w:autoSpaceDE w:val="0"/>
              <w:autoSpaceDN w:val="0"/>
              <w:adjustRightInd w:val="0"/>
              <w:spacing w:after="0" w:line="240" w:lineRule="auto"/>
              <w:ind w:left="48" w:right="113"/>
              <w:jc w:val="both"/>
              <w:rPr>
                <w:rFonts w:ascii="Times New Roman" w:hAnsi="Times New Roman" w:cs="Times New Roman"/>
                <w:b/>
                <w:sz w:val="24"/>
                <w:szCs w:val="24"/>
              </w:rPr>
            </w:pPr>
            <w:r w:rsidRPr="0006258F">
              <w:rPr>
                <w:rFonts w:ascii="Times New Roman" w:hAnsi="Times New Roman" w:cs="Times New Roman"/>
                <w:b/>
                <w:sz w:val="24"/>
                <w:szCs w:val="24"/>
              </w:rPr>
              <w:t>6-10 лет</w:t>
            </w:r>
          </w:p>
        </w:tc>
        <w:tc>
          <w:tcPr>
            <w:tcW w:w="865" w:type="dxa"/>
            <w:tcBorders>
              <w:top w:val="single" w:sz="6" w:space="0" w:color="auto"/>
              <w:left w:val="single" w:sz="6" w:space="0" w:color="auto"/>
              <w:bottom w:val="nil"/>
              <w:right w:val="single" w:sz="6" w:space="0" w:color="auto"/>
            </w:tcBorders>
            <w:shd w:val="clear" w:color="auto" w:fill="FFFFFF"/>
            <w:textDirection w:val="btLr"/>
            <w:hideMark/>
          </w:tcPr>
          <w:p w:rsidR="000A5BF2" w:rsidRPr="0006258F" w:rsidRDefault="000A5BF2" w:rsidP="007F5AA9">
            <w:pPr>
              <w:widowControl w:val="0"/>
              <w:shd w:val="clear" w:color="auto" w:fill="FFFFFF"/>
              <w:autoSpaceDE w:val="0"/>
              <w:autoSpaceDN w:val="0"/>
              <w:adjustRightInd w:val="0"/>
              <w:spacing w:after="0" w:line="240" w:lineRule="auto"/>
              <w:ind w:left="113" w:right="113"/>
              <w:jc w:val="both"/>
              <w:rPr>
                <w:rFonts w:ascii="Times New Roman" w:hAnsi="Times New Roman" w:cs="Times New Roman"/>
                <w:b/>
                <w:sz w:val="24"/>
                <w:szCs w:val="24"/>
              </w:rPr>
            </w:pPr>
            <w:r w:rsidRPr="0006258F">
              <w:rPr>
                <w:rFonts w:ascii="Times New Roman" w:hAnsi="Times New Roman" w:cs="Times New Roman"/>
                <w:b/>
                <w:spacing w:val="26"/>
                <w:sz w:val="24"/>
                <w:szCs w:val="24"/>
              </w:rPr>
              <w:t>11-20 лет</w:t>
            </w:r>
          </w:p>
        </w:tc>
        <w:tc>
          <w:tcPr>
            <w:tcW w:w="648" w:type="dxa"/>
            <w:tcBorders>
              <w:top w:val="single" w:sz="6" w:space="0" w:color="auto"/>
              <w:left w:val="single" w:sz="6" w:space="0" w:color="auto"/>
              <w:bottom w:val="nil"/>
              <w:right w:val="single" w:sz="4" w:space="0" w:color="auto"/>
            </w:tcBorders>
            <w:shd w:val="clear" w:color="auto" w:fill="FFFFFF"/>
            <w:textDirection w:val="btLr"/>
            <w:hideMark/>
          </w:tcPr>
          <w:p w:rsidR="000A5BF2" w:rsidRPr="0006258F" w:rsidRDefault="000A5BF2" w:rsidP="007F5AA9">
            <w:pPr>
              <w:widowControl w:val="0"/>
              <w:shd w:val="clear" w:color="auto" w:fill="FFFFFF"/>
              <w:autoSpaceDE w:val="0"/>
              <w:autoSpaceDN w:val="0"/>
              <w:adjustRightInd w:val="0"/>
              <w:spacing w:after="0" w:line="240" w:lineRule="auto"/>
              <w:ind w:left="113" w:right="113"/>
              <w:jc w:val="both"/>
              <w:rPr>
                <w:rFonts w:ascii="Times New Roman" w:hAnsi="Times New Roman" w:cs="Times New Roman"/>
                <w:b/>
                <w:sz w:val="24"/>
                <w:szCs w:val="24"/>
              </w:rPr>
            </w:pPr>
            <w:r w:rsidRPr="0006258F">
              <w:rPr>
                <w:rFonts w:ascii="Times New Roman" w:hAnsi="Times New Roman" w:cs="Times New Roman"/>
                <w:b/>
                <w:sz w:val="24"/>
                <w:szCs w:val="24"/>
              </w:rPr>
              <w:t>Более 20 лет</w:t>
            </w:r>
          </w:p>
        </w:tc>
        <w:tc>
          <w:tcPr>
            <w:tcW w:w="865" w:type="dxa"/>
            <w:tcBorders>
              <w:top w:val="single" w:sz="6" w:space="0" w:color="auto"/>
              <w:left w:val="single" w:sz="4" w:space="0" w:color="auto"/>
              <w:bottom w:val="nil"/>
              <w:right w:val="single" w:sz="4" w:space="0" w:color="auto"/>
            </w:tcBorders>
            <w:shd w:val="clear" w:color="auto" w:fill="FFFFFF"/>
            <w:textDirection w:val="btLr"/>
          </w:tcPr>
          <w:p w:rsidR="000A5BF2" w:rsidRPr="0006258F" w:rsidRDefault="000A5BF2" w:rsidP="007F5AA9">
            <w:pPr>
              <w:widowControl w:val="0"/>
              <w:shd w:val="clear" w:color="auto" w:fill="FFFFFF"/>
              <w:autoSpaceDE w:val="0"/>
              <w:autoSpaceDN w:val="0"/>
              <w:adjustRightInd w:val="0"/>
              <w:spacing w:after="0" w:line="240" w:lineRule="auto"/>
              <w:ind w:left="113" w:right="113"/>
              <w:jc w:val="both"/>
              <w:rPr>
                <w:rFonts w:ascii="Times New Roman" w:hAnsi="Times New Roman" w:cs="Times New Roman"/>
                <w:b/>
                <w:sz w:val="24"/>
                <w:szCs w:val="24"/>
              </w:rPr>
            </w:pPr>
          </w:p>
        </w:tc>
        <w:tc>
          <w:tcPr>
            <w:tcW w:w="819" w:type="dxa"/>
            <w:tcBorders>
              <w:top w:val="single" w:sz="6" w:space="0" w:color="auto"/>
              <w:left w:val="single" w:sz="4" w:space="0" w:color="auto"/>
              <w:bottom w:val="nil"/>
              <w:right w:val="single" w:sz="6" w:space="0" w:color="auto"/>
            </w:tcBorders>
            <w:shd w:val="clear" w:color="auto" w:fill="FFFFFF"/>
            <w:textDirection w:val="btLr"/>
            <w:hideMark/>
          </w:tcPr>
          <w:p w:rsidR="000A5BF2" w:rsidRPr="0006258F" w:rsidRDefault="000A5BF2" w:rsidP="007F5AA9">
            <w:pPr>
              <w:widowControl w:val="0"/>
              <w:shd w:val="clear" w:color="auto" w:fill="FFFFFF"/>
              <w:autoSpaceDE w:val="0"/>
              <w:autoSpaceDN w:val="0"/>
              <w:adjustRightInd w:val="0"/>
              <w:spacing w:after="0" w:line="240" w:lineRule="auto"/>
              <w:ind w:left="113" w:right="113"/>
              <w:jc w:val="both"/>
              <w:rPr>
                <w:rFonts w:ascii="Times New Roman" w:hAnsi="Times New Roman" w:cs="Times New Roman"/>
                <w:b/>
                <w:sz w:val="24"/>
                <w:szCs w:val="24"/>
              </w:rPr>
            </w:pPr>
            <w:r w:rsidRPr="0006258F">
              <w:rPr>
                <w:rFonts w:ascii="Times New Roman" w:hAnsi="Times New Roman" w:cs="Times New Roman"/>
                <w:b/>
                <w:spacing w:val="-5"/>
                <w:sz w:val="24"/>
                <w:szCs w:val="24"/>
              </w:rPr>
              <w:t>высшая</w:t>
            </w:r>
          </w:p>
        </w:tc>
        <w:tc>
          <w:tcPr>
            <w:tcW w:w="708" w:type="dxa"/>
            <w:tcBorders>
              <w:top w:val="single" w:sz="6" w:space="0" w:color="auto"/>
              <w:left w:val="single" w:sz="6" w:space="0" w:color="auto"/>
              <w:bottom w:val="nil"/>
              <w:right w:val="single" w:sz="6" w:space="0" w:color="auto"/>
            </w:tcBorders>
            <w:shd w:val="clear" w:color="auto" w:fill="FFFFFF"/>
            <w:textDirection w:val="btLr"/>
            <w:hideMark/>
          </w:tcPr>
          <w:p w:rsidR="000A5BF2" w:rsidRPr="0006258F" w:rsidRDefault="000A5BF2" w:rsidP="007F5AA9">
            <w:pPr>
              <w:widowControl w:val="0"/>
              <w:shd w:val="clear" w:color="auto" w:fill="FFFFFF"/>
              <w:autoSpaceDE w:val="0"/>
              <w:autoSpaceDN w:val="0"/>
              <w:adjustRightInd w:val="0"/>
              <w:spacing w:after="0" w:line="240" w:lineRule="auto"/>
              <w:ind w:left="113" w:right="113"/>
              <w:jc w:val="both"/>
              <w:rPr>
                <w:rFonts w:ascii="Times New Roman" w:hAnsi="Times New Roman" w:cs="Times New Roman"/>
                <w:b/>
                <w:sz w:val="24"/>
                <w:szCs w:val="24"/>
              </w:rPr>
            </w:pPr>
            <w:r w:rsidRPr="0006258F">
              <w:rPr>
                <w:rFonts w:ascii="Times New Roman" w:hAnsi="Times New Roman" w:cs="Times New Roman"/>
                <w:b/>
                <w:sz w:val="24"/>
                <w:szCs w:val="24"/>
                <w:lang w:val="en-US"/>
              </w:rPr>
              <w:t>I</w:t>
            </w:r>
          </w:p>
        </w:tc>
        <w:tc>
          <w:tcPr>
            <w:tcW w:w="851" w:type="dxa"/>
            <w:tcBorders>
              <w:top w:val="single" w:sz="6" w:space="0" w:color="auto"/>
              <w:left w:val="single" w:sz="6" w:space="0" w:color="auto"/>
              <w:bottom w:val="nil"/>
              <w:right w:val="single" w:sz="4" w:space="0" w:color="auto"/>
            </w:tcBorders>
            <w:shd w:val="clear" w:color="auto" w:fill="FFFFFF"/>
            <w:textDirection w:val="btLr"/>
            <w:hideMark/>
          </w:tcPr>
          <w:p w:rsidR="000A5BF2" w:rsidRPr="0006258F" w:rsidRDefault="000A5BF2" w:rsidP="007F5AA9">
            <w:pPr>
              <w:widowControl w:val="0"/>
              <w:shd w:val="clear" w:color="auto" w:fill="FFFFFF"/>
              <w:autoSpaceDE w:val="0"/>
              <w:autoSpaceDN w:val="0"/>
              <w:adjustRightInd w:val="0"/>
              <w:spacing w:after="0" w:line="240" w:lineRule="auto"/>
              <w:ind w:left="113" w:right="113"/>
              <w:jc w:val="both"/>
              <w:rPr>
                <w:rFonts w:ascii="Times New Roman" w:hAnsi="Times New Roman" w:cs="Times New Roman"/>
                <w:b/>
                <w:sz w:val="24"/>
                <w:szCs w:val="24"/>
              </w:rPr>
            </w:pPr>
            <w:r w:rsidRPr="0006258F">
              <w:rPr>
                <w:rFonts w:ascii="Times New Roman" w:hAnsi="Times New Roman" w:cs="Times New Roman"/>
                <w:b/>
                <w:sz w:val="24"/>
                <w:szCs w:val="24"/>
              </w:rPr>
              <w:t>соответствие</w:t>
            </w:r>
          </w:p>
        </w:tc>
      </w:tr>
      <w:tr w:rsidR="000A5BF2" w:rsidRPr="00534CBF" w:rsidTr="000A5BF2">
        <w:trPr>
          <w:trHeight w:val="303"/>
        </w:trPr>
        <w:tc>
          <w:tcPr>
            <w:tcW w:w="958" w:type="dxa"/>
            <w:tcBorders>
              <w:top w:val="single" w:sz="6" w:space="0" w:color="auto"/>
              <w:left w:val="single" w:sz="6" w:space="0" w:color="auto"/>
              <w:bottom w:val="single" w:sz="6" w:space="0" w:color="auto"/>
              <w:right w:val="single" w:sz="6" w:space="0" w:color="auto"/>
            </w:tcBorders>
            <w:shd w:val="clear" w:color="auto" w:fill="FFFFFF"/>
            <w:hideMark/>
          </w:tcPr>
          <w:p w:rsidR="000A5BF2" w:rsidRPr="00534CBF" w:rsidRDefault="000A5BF2" w:rsidP="007F5AA9">
            <w:pPr>
              <w:widowControl w:val="0"/>
              <w:shd w:val="clear" w:color="auto" w:fill="FFFFFF"/>
              <w:autoSpaceDE w:val="0"/>
              <w:autoSpaceDN w:val="0"/>
              <w:adjustRightInd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3</w:t>
            </w:r>
            <w:r w:rsidR="0006258F">
              <w:rPr>
                <w:rFonts w:ascii="Times New Roman" w:hAnsi="Times New Roman" w:cs="Times New Roman"/>
                <w:sz w:val="24"/>
                <w:szCs w:val="24"/>
              </w:rPr>
              <w:t>8</w:t>
            </w:r>
          </w:p>
        </w:tc>
        <w:tc>
          <w:tcPr>
            <w:tcW w:w="657" w:type="dxa"/>
            <w:tcBorders>
              <w:top w:val="single" w:sz="6" w:space="0" w:color="auto"/>
              <w:left w:val="single" w:sz="6" w:space="0" w:color="auto"/>
              <w:bottom w:val="single" w:sz="6" w:space="0" w:color="auto"/>
              <w:right w:val="single" w:sz="6" w:space="0" w:color="auto"/>
            </w:tcBorders>
            <w:shd w:val="clear" w:color="auto" w:fill="FFFFFF"/>
            <w:hideMark/>
          </w:tcPr>
          <w:p w:rsidR="000A5BF2" w:rsidRPr="00534CBF" w:rsidRDefault="000A5BF2" w:rsidP="007F5AA9">
            <w:pPr>
              <w:widowControl w:val="0"/>
              <w:shd w:val="clear" w:color="auto" w:fill="FFFFFF"/>
              <w:autoSpaceDE w:val="0"/>
              <w:autoSpaceDN w:val="0"/>
              <w:adjustRightInd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2</w:t>
            </w:r>
            <w:r w:rsidR="00723E16" w:rsidRPr="00534CBF">
              <w:rPr>
                <w:rFonts w:ascii="Times New Roman" w:hAnsi="Times New Roman" w:cs="Times New Roman"/>
                <w:sz w:val="24"/>
                <w:szCs w:val="24"/>
              </w:rPr>
              <w:t>1</w:t>
            </w:r>
          </w:p>
        </w:tc>
        <w:tc>
          <w:tcPr>
            <w:tcW w:w="648" w:type="dxa"/>
            <w:tcBorders>
              <w:top w:val="single" w:sz="6" w:space="0" w:color="auto"/>
              <w:left w:val="single" w:sz="6" w:space="0" w:color="auto"/>
              <w:bottom w:val="single" w:sz="6" w:space="0" w:color="auto"/>
              <w:right w:val="single" w:sz="4" w:space="0" w:color="auto"/>
            </w:tcBorders>
            <w:shd w:val="clear" w:color="auto" w:fill="FFFFFF"/>
            <w:hideMark/>
          </w:tcPr>
          <w:p w:rsidR="000A5BF2" w:rsidRPr="00534CBF" w:rsidRDefault="000A5BF2" w:rsidP="007F5AA9">
            <w:pPr>
              <w:widowControl w:val="0"/>
              <w:shd w:val="clear" w:color="auto" w:fill="FFFFFF"/>
              <w:autoSpaceDE w:val="0"/>
              <w:autoSpaceDN w:val="0"/>
              <w:adjustRightInd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1</w:t>
            </w:r>
            <w:r w:rsidR="0006258F">
              <w:rPr>
                <w:rFonts w:ascii="Times New Roman" w:hAnsi="Times New Roman" w:cs="Times New Roman"/>
                <w:sz w:val="24"/>
                <w:szCs w:val="24"/>
              </w:rPr>
              <w:t>6</w:t>
            </w:r>
          </w:p>
        </w:tc>
        <w:tc>
          <w:tcPr>
            <w:tcW w:w="1081" w:type="dxa"/>
            <w:tcBorders>
              <w:top w:val="single" w:sz="6" w:space="0" w:color="auto"/>
              <w:left w:val="single" w:sz="4" w:space="0" w:color="auto"/>
              <w:bottom w:val="single" w:sz="6" w:space="0" w:color="auto"/>
              <w:right w:val="single" w:sz="6" w:space="0" w:color="auto"/>
            </w:tcBorders>
            <w:shd w:val="clear" w:color="auto" w:fill="FFFFFF"/>
            <w:hideMark/>
          </w:tcPr>
          <w:p w:rsidR="000A5BF2" w:rsidRPr="00534CBF" w:rsidRDefault="000A5BF2" w:rsidP="007F5AA9">
            <w:pPr>
              <w:widowControl w:val="0"/>
              <w:shd w:val="clear" w:color="auto" w:fill="FFFFFF"/>
              <w:autoSpaceDE w:val="0"/>
              <w:autoSpaceDN w:val="0"/>
              <w:adjustRightInd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1</w:t>
            </w:r>
          </w:p>
        </w:tc>
        <w:tc>
          <w:tcPr>
            <w:tcW w:w="648" w:type="dxa"/>
            <w:tcBorders>
              <w:top w:val="single" w:sz="6" w:space="0" w:color="auto"/>
              <w:left w:val="single" w:sz="6" w:space="0" w:color="auto"/>
              <w:bottom w:val="single" w:sz="6" w:space="0" w:color="auto"/>
              <w:right w:val="single" w:sz="6" w:space="0" w:color="auto"/>
            </w:tcBorders>
            <w:shd w:val="clear" w:color="auto" w:fill="FFFFFF"/>
            <w:hideMark/>
          </w:tcPr>
          <w:p w:rsidR="000A5BF2" w:rsidRPr="00534CBF" w:rsidRDefault="007B0ABA" w:rsidP="007F5AA9">
            <w:pPr>
              <w:widowControl w:val="0"/>
              <w:shd w:val="clear" w:color="auto" w:fill="FFFFFF"/>
              <w:autoSpaceDE w:val="0"/>
              <w:autoSpaceDN w:val="0"/>
              <w:adjustRightInd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2</w:t>
            </w:r>
          </w:p>
        </w:tc>
        <w:tc>
          <w:tcPr>
            <w:tcW w:w="648" w:type="dxa"/>
            <w:tcBorders>
              <w:top w:val="single" w:sz="6" w:space="0" w:color="auto"/>
              <w:left w:val="single" w:sz="6" w:space="0" w:color="auto"/>
              <w:bottom w:val="single" w:sz="6" w:space="0" w:color="auto"/>
              <w:right w:val="single" w:sz="6" w:space="0" w:color="auto"/>
            </w:tcBorders>
            <w:shd w:val="clear" w:color="auto" w:fill="FFFFFF"/>
            <w:hideMark/>
          </w:tcPr>
          <w:p w:rsidR="000A5BF2" w:rsidRPr="00534CBF" w:rsidRDefault="007B0ABA" w:rsidP="007F5AA9">
            <w:pPr>
              <w:widowControl w:val="0"/>
              <w:shd w:val="clear" w:color="auto" w:fill="FFFFFF"/>
              <w:autoSpaceDE w:val="0"/>
              <w:autoSpaceDN w:val="0"/>
              <w:adjustRightInd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2</w:t>
            </w:r>
          </w:p>
        </w:tc>
        <w:tc>
          <w:tcPr>
            <w:tcW w:w="865" w:type="dxa"/>
            <w:tcBorders>
              <w:top w:val="single" w:sz="6" w:space="0" w:color="auto"/>
              <w:left w:val="single" w:sz="6" w:space="0" w:color="auto"/>
              <w:bottom w:val="single" w:sz="6" w:space="0" w:color="auto"/>
              <w:right w:val="single" w:sz="6" w:space="0" w:color="auto"/>
            </w:tcBorders>
            <w:shd w:val="clear" w:color="auto" w:fill="FFFFFF"/>
            <w:hideMark/>
          </w:tcPr>
          <w:p w:rsidR="000A5BF2" w:rsidRPr="00534CBF" w:rsidRDefault="00C96A86" w:rsidP="007F5AA9">
            <w:pPr>
              <w:widowControl w:val="0"/>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648" w:type="dxa"/>
            <w:tcBorders>
              <w:top w:val="single" w:sz="6" w:space="0" w:color="auto"/>
              <w:left w:val="single" w:sz="6" w:space="0" w:color="auto"/>
              <w:bottom w:val="single" w:sz="6" w:space="0" w:color="auto"/>
              <w:right w:val="single" w:sz="4" w:space="0" w:color="auto"/>
            </w:tcBorders>
            <w:shd w:val="clear" w:color="auto" w:fill="FFFFFF"/>
            <w:hideMark/>
          </w:tcPr>
          <w:p w:rsidR="000A5BF2" w:rsidRPr="00534CBF" w:rsidRDefault="000A5BF2" w:rsidP="007F5AA9">
            <w:pPr>
              <w:widowControl w:val="0"/>
              <w:shd w:val="clear" w:color="auto" w:fill="FFFFFF"/>
              <w:autoSpaceDE w:val="0"/>
              <w:autoSpaceDN w:val="0"/>
              <w:adjustRightInd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2</w:t>
            </w:r>
            <w:r w:rsidR="0006258F">
              <w:rPr>
                <w:rFonts w:ascii="Times New Roman" w:hAnsi="Times New Roman" w:cs="Times New Roman"/>
                <w:sz w:val="24"/>
                <w:szCs w:val="24"/>
              </w:rPr>
              <w:t>5</w:t>
            </w:r>
          </w:p>
        </w:tc>
        <w:tc>
          <w:tcPr>
            <w:tcW w:w="865" w:type="dxa"/>
            <w:tcBorders>
              <w:top w:val="single" w:sz="6" w:space="0" w:color="auto"/>
              <w:left w:val="single" w:sz="4" w:space="0" w:color="auto"/>
              <w:bottom w:val="single" w:sz="6" w:space="0" w:color="auto"/>
              <w:right w:val="single" w:sz="6" w:space="0" w:color="auto"/>
            </w:tcBorders>
            <w:shd w:val="clear" w:color="auto" w:fill="FFFFFF"/>
          </w:tcPr>
          <w:p w:rsidR="000A5BF2" w:rsidRPr="00534CBF" w:rsidRDefault="000A5BF2" w:rsidP="007F5AA9">
            <w:pPr>
              <w:widowControl w:val="0"/>
              <w:shd w:val="clear" w:color="auto" w:fill="FFFFFF"/>
              <w:autoSpaceDE w:val="0"/>
              <w:autoSpaceDN w:val="0"/>
              <w:adjustRightInd w:val="0"/>
              <w:spacing w:after="0" w:line="240" w:lineRule="auto"/>
              <w:jc w:val="both"/>
              <w:rPr>
                <w:rFonts w:ascii="Times New Roman" w:hAnsi="Times New Roman" w:cs="Times New Roman"/>
                <w:sz w:val="24"/>
                <w:szCs w:val="24"/>
              </w:rPr>
            </w:pPr>
          </w:p>
        </w:tc>
        <w:tc>
          <w:tcPr>
            <w:tcW w:w="819" w:type="dxa"/>
            <w:tcBorders>
              <w:top w:val="single" w:sz="6" w:space="0" w:color="auto"/>
              <w:left w:val="single" w:sz="6" w:space="0" w:color="auto"/>
              <w:bottom w:val="single" w:sz="6" w:space="0" w:color="auto"/>
              <w:right w:val="single" w:sz="6" w:space="0" w:color="auto"/>
            </w:tcBorders>
            <w:shd w:val="clear" w:color="auto" w:fill="FFFFFF"/>
            <w:hideMark/>
          </w:tcPr>
          <w:p w:rsidR="000A5BF2" w:rsidRPr="00534CBF" w:rsidRDefault="0006258F" w:rsidP="007F5AA9">
            <w:pPr>
              <w:widowControl w:val="0"/>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708" w:type="dxa"/>
            <w:tcBorders>
              <w:top w:val="single" w:sz="6" w:space="0" w:color="auto"/>
              <w:left w:val="single" w:sz="6" w:space="0" w:color="auto"/>
              <w:bottom w:val="single" w:sz="6" w:space="0" w:color="auto"/>
              <w:right w:val="single" w:sz="6" w:space="0" w:color="auto"/>
            </w:tcBorders>
            <w:shd w:val="clear" w:color="auto" w:fill="FFFFFF"/>
            <w:hideMark/>
          </w:tcPr>
          <w:p w:rsidR="000A5BF2" w:rsidRPr="00534CBF" w:rsidRDefault="00CB1639" w:rsidP="007F5AA9">
            <w:pPr>
              <w:widowControl w:val="0"/>
              <w:shd w:val="clear" w:color="auto" w:fill="FFFFFF"/>
              <w:autoSpaceDE w:val="0"/>
              <w:autoSpaceDN w:val="0"/>
              <w:adjustRightInd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 xml:space="preserve">  </w:t>
            </w:r>
            <w:r w:rsidR="00723E16" w:rsidRPr="00534CBF">
              <w:rPr>
                <w:rFonts w:ascii="Times New Roman" w:hAnsi="Times New Roman" w:cs="Times New Roman"/>
                <w:sz w:val="24"/>
                <w:szCs w:val="24"/>
              </w:rPr>
              <w:t>2</w:t>
            </w:r>
            <w:r w:rsidR="0006258F">
              <w:rPr>
                <w:rFonts w:ascii="Times New Roman" w:hAnsi="Times New Roman" w:cs="Times New Roman"/>
                <w:sz w:val="24"/>
                <w:szCs w:val="24"/>
              </w:rPr>
              <w:t>1</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rsidR="000A5BF2" w:rsidRPr="00534CBF" w:rsidRDefault="0006258F" w:rsidP="007F5AA9">
            <w:pPr>
              <w:widowControl w:val="0"/>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p>
        </w:tc>
      </w:tr>
    </w:tbl>
    <w:p w:rsidR="00E629CE" w:rsidRPr="00534CBF" w:rsidRDefault="00E629CE" w:rsidP="007F5AA9">
      <w:pPr>
        <w:spacing w:after="0" w:line="240" w:lineRule="auto"/>
        <w:jc w:val="both"/>
        <w:rPr>
          <w:rFonts w:ascii="Times New Roman" w:hAnsi="Times New Roman" w:cs="Times New Roman"/>
          <w:sz w:val="24"/>
          <w:szCs w:val="24"/>
        </w:rPr>
      </w:pPr>
    </w:p>
    <w:p w:rsidR="00E629CE" w:rsidRPr="00436867" w:rsidRDefault="00E629CE" w:rsidP="007F5AA9">
      <w:pPr>
        <w:spacing w:after="0" w:line="240" w:lineRule="auto"/>
        <w:jc w:val="both"/>
        <w:rPr>
          <w:rFonts w:ascii="Times New Roman" w:hAnsi="Times New Roman" w:cs="Times New Roman"/>
          <w:b/>
          <w:sz w:val="24"/>
          <w:szCs w:val="24"/>
        </w:rPr>
      </w:pPr>
      <w:r w:rsidRPr="00436867">
        <w:rPr>
          <w:rFonts w:ascii="Times New Roman" w:hAnsi="Times New Roman" w:cs="Times New Roman"/>
          <w:b/>
          <w:sz w:val="24"/>
          <w:szCs w:val="24"/>
        </w:rPr>
        <w:t>Количество педагогов, имеющих звания и награды</w:t>
      </w:r>
    </w:p>
    <w:p w:rsidR="009F7CE4" w:rsidRPr="00534CBF" w:rsidRDefault="009F7CE4" w:rsidP="007F5AA9">
      <w:pPr>
        <w:spacing w:after="0" w:line="240" w:lineRule="auto"/>
        <w:jc w:val="both"/>
        <w:rPr>
          <w:rFonts w:ascii="Times New Roman" w:hAnsi="Times New Roman" w:cs="Times New Roman"/>
          <w:sz w:val="24"/>
          <w:szCs w:val="24"/>
        </w:rPr>
      </w:pPr>
    </w:p>
    <w:tbl>
      <w:tblPr>
        <w:tblW w:w="10387" w:type="dxa"/>
        <w:tblInd w:w="-72" w:type="dxa"/>
        <w:tblLook w:val="01E0"/>
      </w:tblPr>
      <w:tblGrid>
        <w:gridCol w:w="3299"/>
        <w:gridCol w:w="2410"/>
        <w:gridCol w:w="2126"/>
        <w:gridCol w:w="2552"/>
      </w:tblGrid>
      <w:tr w:rsidR="00E629CE" w:rsidRPr="00534CBF" w:rsidTr="00E629CE">
        <w:trPr>
          <w:trHeight w:val="1035"/>
        </w:trPr>
        <w:tc>
          <w:tcPr>
            <w:tcW w:w="3299" w:type="dxa"/>
            <w:tcBorders>
              <w:top w:val="single" w:sz="4" w:space="0" w:color="auto"/>
              <w:left w:val="single" w:sz="4" w:space="0" w:color="auto"/>
              <w:bottom w:val="single" w:sz="4" w:space="0" w:color="auto"/>
              <w:right w:val="single" w:sz="4" w:space="0" w:color="auto"/>
            </w:tcBorders>
            <w:hideMark/>
          </w:tcPr>
          <w:p w:rsidR="00E629CE" w:rsidRPr="00534CBF" w:rsidRDefault="00E629CE" w:rsidP="007F5AA9">
            <w:pPr>
              <w:jc w:val="both"/>
              <w:rPr>
                <w:rFonts w:ascii="Times New Roman" w:hAnsi="Times New Roman" w:cs="Times New Roman"/>
                <w:sz w:val="24"/>
                <w:szCs w:val="24"/>
              </w:rPr>
            </w:pPr>
            <w:r w:rsidRPr="00534CBF">
              <w:rPr>
                <w:rFonts w:ascii="Times New Roman" w:hAnsi="Times New Roman" w:cs="Times New Roman"/>
                <w:sz w:val="24"/>
                <w:szCs w:val="24"/>
              </w:rPr>
              <w:t>Почетная грамота Министерства образования и науки РФ</w:t>
            </w:r>
          </w:p>
        </w:tc>
        <w:tc>
          <w:tcPr>
            <w:tcW w:w="2410" w:type="dxa"/>
            <w:tcBorders>
              <w:top w:val="single" w:sz="4" w:space="0" w:color="auto"/>
              <w:left w:val="single" w:sz="4" w:space="0" w:color="auto"/>
              <w:bottom w:val="single" w:sz="4" w:space="0" w:color="auto"/>
              <w:right w:val="single" w:sz="4" w:space="0" w:color="auto"/>
            </w:tcBorders>
            <w:hideMark/>
          </w:tcPr>
          <w:p w:rsidR="00E629CE" w:rsidRPr="00534CBF" w:rsidRDefault="00E629CE" w:rsidP="007F5AA9">
            <w:pPr>
              <w:jc w:val="both"/>
              <w:rPr>
                <w:rFonts w:ascii="Times New Roman" w:hAnsi="Times New Roman" w:cs="Times New Roman"/>
                <w:sz w:val="24"/>
                <w:szCs w:val="24"/>
              </w:rPr>
            </w:pPr>
            <w:r w:rsidRPr="00534CBF">
              <w:rPr>
                <w:rFonts w:ascii="Times New Roman" w:hAnsi="Times New Roman" w:cs="Times New Roman"/>
                <w:sz w:val="24"/>
                <w:szCs w:val="24"/>
              </w:rPr>
              <w:t xml:space="preserve">«Почетный работник общего образования РФ» </w:t>
            </w:r>
          </w:p>
        </w:tc>
        <w:tc>
          <w:tcPr>
            <w:tcW w:w="2126" w:type="dxa"/>
            <w:tcBorders>
              <w:top w:val="single" w:sz="4" w:space="0" w:color="auto"/>
              <w:left w:val="single" w:sz="4" w:space="0" w:color="auto"/>
              <w:bottom w:val="single" w:sz="4" w:space="0" w:color="auto"/>
              <w:right w:val="single" w:sz="4" w:space="0" w:color="auto"/>
            </w:tcBorders>
            <w:hideMark/>
          </w:tcPr>
          <w:p w:rsidR="00E629CE" w:rsidRPr="00534CBF" w:rsidRDefault="00E629CE" w:rsidP="007F5AA9">
            <w:pPr>
              <w:jc w:val="both"/>
              <w:rPr>
                <w:rFonts w:ascii="Times New Roman" w:hAnsi="Times New Roman" w:cs="Times New Roman"/>
                <w:sz w:val="24"/>
                <w:szCs w:val="24"/>
              </w:rPr>
            </w:pPr>
            <w:r w:rsidRPr="00534CBF">
              <w:rPr>
                <w:rFonts w:ascii="Times New Roman" w:hAnsi="Times New Roman" w:cs="Times New Roman"/>
                <w:sz w:val="24"/>
                <w:szCs w:val="24"/>
              </w:rPr>
              <w:t>«Отличник народного просвещения»</w:t>
            </w:r>
          </w:p>
        </w:tc>
        <w:tc>
          <w:tcPr>
            <w:tcW w:w="2552" w:type="dxa"/>
            <w:tcBorders>
              <w:top w:val="single" w:sz="4" w:space="0" w:color="auto"/>
              <w:left w:val="single" w:sz="4" w:space="0" w:color="auto"/>
              <w:bottom w:val="single" w:sz="4" w:space="0" w:color="auto"/>
              <w:right w:val="single" w:sz="4" w:space="0" w:color="auto"/>
            </w:tcBorders>
            <w:hideMark/>
          </w:tcPr>
          <w:p w:rsidR="00E629CE" w:rsidRPr="00534CBF" w:rsidRDefault="00E629CE" w:rsidP="007F5AA9">
            <w:pPr>
              <w:jc w:val="both"/>
              <w:rPr>
                <w:rFonts w:ascii="Times New Roman" w:hAnsi="Times New Roman" w:cs="Times New Roman"/>
                <w:sz w:val="24"/>
                <w:szCs w:val="24"/>
              </w:rPr>
            </w:pPr>
            <w:r w:rsidRPr="00534CBF">
              <w:rPr>
                <w:rFonts w:ascii="Times New Roman" w:hAnsi="Times New Roman" w:cs="Times New Roman"/>
                <w:sz w:val="24"/>
                <w:szCs w:val="24"/>
              </w:rPr>
              <w:t>«Отличник физической культуры и спорта</w:t>
            </w:r>
          </w:p>
        </w:tc>
      </w:tr>
      <w:tr w:rsidR="00E629CE" w:rsidRPr="00534CBF" w:rsidTr="00E629CE">
        <w:trPr>
          <w:trHeight w:val="293"/>
        </w:trPr>
        <w:tc>
          <w:tcPr>
            <w:tcW w:w="3299" w:type="dxa"/>
            <w:tcBorders>
              <w:top w:val="single" w:sz="4" w:space="0" w:color="auto"/>
              <w:left w:val="single" w:sz="4" w:space="0" w:color="auto"/>
              <w:bottom w:val="single" w:sz="4" w:space="0" w:color="auto"/>
              <w:right w:val="single" w:sz="4" w:space="0" w:color="auto"/>
            </w:tcBorders>
            <w:hideMark/>
          </w:tcPr>
          <w:p w:rsidR="00E629CE" w:rsidRPr="00534CBF" w:rsidRDefault="00D60284" w:rsidP="007F5AA9">
            <w:pPr>
              <w:jc w:val="both"/>
              <w:rPr>
                <w:rFonts w:ascii="Times New Roman" w:hAnsi="Times New Roman" w:cs="Times New Roman"/>
                <w:sz w:val="24"/>
                <w:szCs w:val="24"/>
              </w:rPr>
            </w:pPr>
            <w:r w:rsidRPr="00534CBF">
              <w:rPr>
                <w:rFonts w:ascii="Times New Roman" w:hAnsi="Times New Roman" w:cs="Times New Roman"/>
                <w:sz w:val="24"/>
                <w:szCs w:val="24"/>
              </w:rPr>
              <w:t>1</w:t>
            </w:r>
          </w:p>
        </w:tc>
        <w:tc>
          <w:tcPr>
            <w:tcW w:w="2410" w:type="dxa"/>
            <w:tcBorders>
              <w:top w:val="single" w:sz="4" w:space="0" w:color="auto"/>
              <w:left w:val="single" w:sz="4" w:space="0" w:color="auto"/>
              <w:bottom w:val="single" w:sz="4" w:space="0" w:color="auto"/>
              <w:right w:val="single" w:sz="4" w:space="0" w:color="auto"/>
            </w:tcBorders>
            <w:hideMark/>
          </w:tcPr>
          <w:p w:rsidR="00E629CE" w:rsidRPr="00534CBF" w:rsidRDefault="00D60284" w:rsidP="007F5AA9">
            <w:pPr>
              <w:jc w:val="both"/>
              <w:rPr>
                <w:rFonts w:ascii="Times New Roman" w:hAnsi="Times New Roman" w:cs="Times New Roman"/>
                <w:sz w:val="24"/>
                <w:szCs w:val="24"/>
              </w:rPr>
            </w:pPr>
            <w:r w:rsidRPr="00534CBF">
              <w:rPr>
                <w:rFonts w:ascii="Times New Roman" w:hAnsi="Times New Roman" w:cs="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rsidR="00E629CE" w:rsidRPr="00534CBF" w:rsidRDefault="00D60284" w:rsidP="007F5AA9">
            <w:pPr>
              <w:jc w:val="both"/>
              <w:rPr>
                <w:rFonts w:ascii="Times New Roman" w:hAnsi="Times New Roman" w:cs="Times New Roman"/>
                <w:sz w:val="24"/>
                <w:szCs w:val="24"/>
              </w:rPr>
            </w:pPr>
            <w:r w:rsidRPr="00534CBF">
              <w:rPr>
                <w:rFonts w:ascii="Times New Roman" w:hAnsi="Times New Roman" w:cs="Times New Roman"/>
                <w:sz w:val="24"/>
                <w:szCs w:val="24"/>
              </w:rPr>
              <w:t>1</w:t>
            </w:r>
          </w:p>
        </w:tc>
        <w:tc>
          <w:tcPr>
            <w:tcW w:w="2552" w:type="dxa"/>
            <w:tcBorders>
              <w:top w:val="single" w:sz="4" w:space="0" w:color="auto"/>
              <w:left w:val="single" w:sz="4" w:space="0" w:color="auto"/>
              <w:bottom w:val="single" w:sz="4" w:space="0" w:color="auto"/>
              <w:right w:val="single" w:sz="4" w:space="0" w:color="auto"/>
            </w:tcBorders>
            <w:hideMark/>
          </w:tcPr>
          <w:p w:rsidR="00E629CE" w:rsidRPr="00534CBF" w:rsidRDefault="00E629CE" w:rsidP="007F5AA9">
            <w:pPr>
              <w:jc w:val="both"/>
              <w:rPr>
                <w:rFonts w:ascii="Times New Roman" w:hAnsi="Times New Roman" w:cs="Times New Roman"/>
                <w:sz w:val="24"/>
                <w:szCs w:val="24"/>
              </w:rPr>
            </w:pPr>
            <w:r w:rsidRPr="00534CBF">
              <w:rPr>
                <w:rFonts w:ascii="Times New Roman" w:hAnsi="Times New Roman" w:cs="Times New Roman"/>
                <w:sz w:val="24"/>
                <w:szCs w:val="24"/>
              </w:rPr>
              <w:t>1</w:t>
            </w:r>
          </w:p>
        </w:tc>
      </w:tr>
    </w:tbl>
    <w:p w:rsidR="00E2317C" w:rsidRDefault="00E2317C" w:rsidP="007F5AA9">
      <w:pPr>
        <w:jc w:val="both"/>
        <w:rPr>
          <w:rFonts w:ascii="Times New Roman" w:hAnsi="Times New Roman" w:cs="Times New Roman"/>
          <w:b/>
          <w:sz w:val="24"/>
          <w:szCs w:val="24"/>
        </w:rPr>
      </w:pPr>
    </w:p>
    <w:p w:rsidR="00E629CE" w:rsidRPr="00436867" w:rsidRDefault="003D432E" w:rsidP="007F5AA9">
      <w:pPr>
        <w:jc w:val="both"/>
        <w:rPr>
          <w:rFonts w:ascii="Times New Roman" w:hAnsi="Times New Roman" w:cs="Times New Roman"/>
          <w:b/>
          <w:sz w:val="24"/>
          <w:szCs w:val="24"/>
        </w:rPr>
      </w:pPr>
      <w:r w:rsidRPr="00436867">
        <w:rPr>
          <w:rFonts w:ascii="Times New Roman" w:hAnsi="Times New Roman" w:cs="Times New Roman"/>
          <w:b/>
          <w:sz w:val="24"/>
          <w:szCs w:val="24"/>
        </w:rPr>
        <w:lastRenderedPageBreak/>
        <w:t>У</w:t>
      </w:r>
      <w:r w:rsidR="00E629CE" w:rsidRPr="00436867">
        <w:rPr>
          <w:rFonts w:ascii="Times New Roman" w:hAnsi="Times New Roman" w:cs="Times New Roman"/>
          <w:b/>
          <w:sz w:val="24"/>
          <w:szCs w:val="24"/>
        </w:rPr>
        <w:t>частие в профессиональных конкурсах</w:t>
      </w:r>
    </w:p>
    <w:tbl>
      <w:tblPr>
        <w:tblW w:w="10752" w:type="dxa"/>
        <w:tblInd w:w="-40" w:type="dxa"/>
        <w:tblLayout w:type="fixed"/>
        <w:tblLook w:val="04A0"/>
      </w:tblPr>
      <w:tblGrid>
        <w:gridCol w:w="1141"/>
        <w:gridCol w:w="2125"/>
        <w:gridCol w:w="2267"/>
        <w:gridCol w:w="1983"/>
        <w:gridCol w:w="1560"/>
        <w:gridCol w:w="1676"/>
      </w:tblGrid>
      <w:tr w:rsidR="00E629CE" w:rsidRPr="00534CBF" w:rsidTr="00E629CE">
        <w:tc>
          <w:tcPr>
            <w:tcW w:w="1141" w:type="dxa"/>
            <w:tcBorders>
              <w:top w:val="single" w:sz="4" w:space="0" w:color="000000"/>
              <w:left w:val="single" w:sz="4" w:space="0" w:color="000000"/>
              <w:bottom w:val="single" w:sz="4" w:space="0" w:color="auto"/>
              <w:right w:val="nil"/>
            </w:tcBorders>
            <w:hideMark/>
          </w:tcPr>
          <w:p w:rsidR="00E629CE" w:rsidRPr="00534CBF" w:rsidRDefault="004B7B8C" w:rsidP="007F5AA9">
            <w:pPr>
              <w:snapToGrid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Г</w:t>
            </w:r>
            <w:r w:rsidR="00E629CE" w:rsidRPr="00534CBF">
              <w:rPr>
                <w:rFonts w:ascii="Times New Roman" w:hAnsi="Times New Roman" w:cs="Times New Roman"/>
                <w:sz w:val="24"/>
                <w:szCs w:val="24"/>
              </w:rPr>
              <w:t>од</w:t>
            </w:r>
          </w:p>
        </w:tc>
        <w:tc>
          <w:tcPr>
            <w:tcW w:w="2125" w:type="dxa"/>
            <w:tcBorders>
              <w:top w:val="single" w:sz="4" w:space="0" w:color="000000"/>
              <w:left w:val="single" w:sz="4" w:space="0" w:color="000000"/>
              <w:bottom w:val="single" w:sz="4" w:space="0" w:color="auto"/>
              <w:right w:val="nil"/>
            </w:tcBorders>
            <w:hideMark/>
          </w:tcPr>
          <w:p w:rsidR="00E629CE" w:rsidRPr="00534CBF" w:rsidRDefault="00E629CE" w:rsidP="007F5AA9">
            <w:pPr>
              <w:snapToGrid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Ф.И.О.</w:t>
            </w:r>
          </w:p>
        </w:tc>
        <w:tc>
          <w:tcPr>
            <w:tcW w:w="2267" w:type="dxa"/>
            <w:tcBorders>
              <w:top w:val="single" w:sz="4" w:space="0" w:color="000000"/>
              <w:left w:val="single" w:sz="4" w:space="0" w:color="000000"/>
              <w:bottom w:val="single" w:sz="4" w:space="0" w:color="auto"/>
              <w:right w:val="nil"/>
            </w:tcBorders>
            <w:hideMark/>
          </w:tcPr>
          <w:p w:rsidR="00E629CE" w:rsidRPr="00534CBF" w:rsidRDefault="004B7B8C" w:rsidP="007F5AA9">
            <w:pPr>
              <w:snapToGrid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З</w:t>
            </w:r>
            <w:r w:rsidR="00E629CE" w:rsidRPr="00534CBF">
              <w:rPr>
                <w:rFonts w:ascii="Times New Roman" w:hAnsi="Times New Roman" w:cs="Times New Roman"/>
                <w:sz w:val="24"/>
                <w:szCs w:val="24"/>
              </w:rPr>
              <w:t>анимаемая</w:t>
            </w:r>
          </w:p>
          <w:p w:rsidR="00E629CE" w:rsidRPr="00534CBF" w:rsidRDefault="00E629CE" w:rsidP="007F5AA9">
            <w:pPr>
              <w:snapToGrid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должность</w:t>
            </w:r>
          </w:p>
        </w:tc>
        <w:tc>
          <w:tcPr>
            <w:tcW w:w="1983" w:type="dxa"/>
            <w:tcBorders>
              <w:top w:val="single" w:sz="4" w:space="0" w:color="000000"/>
              <w:left w:val="single" w:sz="4" w:space="0" w:color="000000"/>
              <w:bottom w:val="single" w:sz="4" w:space="0" w:color="auto"/>
              <w:right w:val="nil"/>
            </w:tcBorders>
            <w:hideMark/>
          </w:tcPr>
          <w:p w:rsidR="00E629CE" w:rsidRPr="00534CBF" w:rsidRDefault="004B7B8C" w:rsidP="007F5AA9">
            <w:pPr>
              <w:snapToGrid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Т</w:t>
            </w:r>
            <w:r w:rsidR="00E629CE" w:rsidRPr="00534CBF">
              <w:rPr>
                <w:rFonts w:ascii="Times New Roman" w:hAnsi="Times New Roman" w:cs="Times New Roman"/>
                <w:sz w:val="24"/>
                <w:szCs w:val="24"/>
              </w:rPr>
              <w:t>ема</w:t>
            </w:r>
          </w:p>
        </w:tc>
        <w:tc>
          <w:tcPr>
            <w:tcW w:w="1560" w:type="dxa"/>
            <w:tcBorders>
              <w:top w:val="single" w:sz="4" w:space="0" w:color="000000"/>
              <w:left w:val="single" w:sz="4" w:space="0" w:color="000000"/>
              <w:bottom w:val="single" w:sz="4" w:space="0" w:color="auto"/>
              <w:right w:val="nil"/>
            </w:tcBorders>
            <w:hideMark/>
          </w:tcPr>
          <w:p w:rsidR="00E629CE" w:rsidRPr="00534CBF" w:rsidRDefault="004B7B8C" w:rsidP="007F5AA9">
            <w:pPr>
              <w:snapToGrid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Р</w:t>
            </w:r>
            <w:r w:rsidR="00E629CE" w:rsidRPr="00534CBF">
              <w:rPr>
                <w:rFonts w:ascii="Times New Roman" w:hAnsi="Times New Roman" w:cs="Times New Roman"/>
                <w:sz w:val="24"/>
                <w:szCs w:val="24"/>
              </w:rPr>
              <w:t>айон, город, край</w:t>
            </w:r>
          </w:p>
        </w:tc>
        <w:tc>
          <w:tcPr>
            <w:tcW w:w="1676" w:type="dxa"/>
            <w:tcBorders>
              <w:top w:val="single" w:sz="4" w:space="0" w:color="000000"/>
              <w:left w:val="single" w:sz="4" w:space="0" w:color="000000"/>
              <w:bottom w:val="single" w:sz="4" w:space="0" w:color="auto"/>
              <w:right w:val="single" w:sz="4" w:space="0" w:color="000000"/>
            </w:tcBorders>
            <w:hideMark/>
          </w:tcPr>
          <w:p w:rsidR="00E629CE" w:rsidRPr="00534CBF" w:rsidRDefault="004B7B8C" w:rsidP="007F5AA9">
            <w:pPr>
              <w:snapToGrid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Р</w:t>
            </w:r>
            <w:r w:rsidR="00E629CE" w:rsidRPr="00534CBF">
              <w:rPr>
                <w:rFonts w:ascii="Times New Roman" w:hAnsi="Times New Roman" w:cs="Times New Roman"/>
                <w:sz w:val="24"/>
                <w:szCs w:val="24"/>
              </w:rPr>
              <w:t>езультат</w:t>
            </w:r>
          </w:p>
        </w:tc>
      </w:tr>
      <w:tr w:rsidR="00841BE4" w:rsidRPr="00534CBF" w:rsidTr="00E629CE">
        <w:tc>
          <w:tcPr>
            <w:tcW w:w="1141" w:type="dxa"/>
            <w:tcBorders>
              <w:top w:val="single" w:sz="4" w:space="0" w:color="auto"/>
              <w:left w:val="single" w:sz="4" w:space="0" w:color="auto"/>
              <w:bottom w:val="single" w:sz="4" w:space="0" w:color="auto"/>
              <w:right w:val="single" w:sz="4" w:space="0" w:color="auto"/>
            </w:tcBorders>
          </w:tcPr>
          <w:p w:rsidR="00841BE4" w:rsidRPr="00534CBF" w:rsidRDefault="00841BE4" w:rsidP="007F5AA9">
            <w:pPr>
              <w:snapToGrid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2014</w:t>
            </w:r>
          </w:p>
        </w:tc>
        <w:tc>
          <w:tcPr>
            <w:tcW w:w="2125" w:type="dxa"/>
            <w:tcBorders>
              <w:top w:val="single" w:sz="4" w:space="0" w:color="auto"/>
              <w:left w:val="single" w:sz="4" w:space="0" w:color="auto"/>
              <w:bottom w:val="single" w:sz="4" w:space="0" w:color="auto"/>
              <w:right w:val="single" w:sz="4" w:space="0" w:color="auto"/>
            </w:tcBorders>
          </w:tcPr>
          <w:p w:rsidR="00841BE4" w:rsidRPr="00534CBF" w:rsidRDefault="00841BE4" w:rsidP="007F5AA9">
            <w:pPr>
              <w:snapToGrid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Канина Ольга</w:t>
            </w:r>
          </w:p>
          <w:p w:rsidR="00841BE4" w:rsidRPr="00534CBF" w:rsidRDefault="00841BE4" w:rsidP="007F5AA9">
            <w:pPr>
              <w:snapToGrid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Викторовна</w:t>
            </w:r>
          </w:p>
        </w:tc>
        <w:tc>
          <w:tcPr>
            <w:tcW w:w="2267" w:type="dxa"/>
            <w:tcBorders>
              <w:top w:val="single" w:sz="4" w:space="0" w:color="auto"/>
              <w:left w:val="single" w:sz="4" w:space="0" w:color="auto"/>
              <w:bottom w:val="single" w:sz="4" w:space="0" w:color="auto"/>
              <w:right w:val="single" w:sz="4" w:space="0" w:color="auto"/>
            </w:tcBorders>
          </w:tcPr>
          <w:p w:rsidR="00841BE4" w:rsidRPr="00534CBF" w:rsidRDefault="00841BE4" w:rsidP="007F5AA9">
            <w:pPr>
              <w:snapToGrid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Учитель начальных классов</w:t>
            </w:r>
          </w:p>
        </w:tc>
        <w:tc>
          <w:tcPr>
            <w:tcW w:w="1983" w:type="dxa"/>
            <w:tcBorders>
              <w:top w:val="single" w:sz="4" w:space="0" w:color="auto"/>
              <w:left w:val="single" w:sz="4" w:space="0" w:color="auto"/>
              <w:bottom w:val="single" w:sz="4" w:space="0" w:color="auto"/>
              <w:right w:val="single" w:sz="4" w:space="0" w:color="auto"/>
            </w:tcBorders>
          </w:tcPr>
          <w:p w:rsidR="00841BE4" w:rsidRPr="00534CBF" w:rsidRDefault="00841BE4" w:rsidP="007F5AA9">
            <w:pPr>
              <w:snapToGrid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«Учитель – 2014»</w:t>
            </w:r>
          </w:p>
        </w:tc>
        <w:tc>
          <w:tcPr>
            <w:tcW w:w="1560" w:type="dxa"/>
            <w:tcBorders>
              <w:top w:val="single" w:sz="4" w:space="0" w:color="auto"/>
              <w:left w:val="single" w:sz="4" w:space="0" w:color="auto"/>
              <w:bottom w:val="single" w:sz="4" w:space="0" w:color="auto"/>
              <w:right w:val="single" w:sz="4" w:space="0" w:color="auto"/>
            </w:tcBorders>
          </w:tcPr>
          <w:p w:rsidR="00841BE4" w:rsidRPr="00534CBF" w:rsidRDefault="00841BE4" w:rsidP="007F5AA9">
            <w:pPr>
              <w:snapToGrid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г. Красный Холм</w:t>
            </w:r>
          </w:p>
        </w:tc>
        <w:tc>
          <w:tcPr>
            <w:tcW w:w="1676" w:type="dxa"/>
            <w:tcBorders>
              <w:top w:val="single" w:sz="4" w:space="0" w:color="auto"/>
              <w:left w:val="single" w:sz="4" w:space="0" w:color="auto"/>
              <w:bottom w:val="single" w:sz="4" w:space="0" w:color="auto"/>
              <w:right w:val="single" w:sz="4" w:space="0" w:color="auto"/>
            </w:tcBorders>
          </w:tcPr>
          <w:p w:rsidR="00841BE4" w:rsidRPr="00534CBF" w:rsidRDefault="00841BE4" w:rsidP="007F5AA9">
            <w:pPr>
              <w:snapToGrid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Победитель в номинации</w:t>
            </w:r>
          </w:p>
        </w:tc>
      </w:tr>
      <w:tr w:rsidR="004B7B8C" w:rsidRPr="00534CBF" w:rsidTr="00E629CE">
        <w:tc>
          <w:tcPr>
            <w:tcW w:w="1141" w:type="dxa"/>
            <w:tcBorders>
              <w:top w:val="single" w:sz="4" w:space="0" w:color="auto"/>
              <w:left w:val="single" w:sz="4" w:space="0" w:color="auto"/>
              <w:bottom w:val="single" w:sz="4" w:space="0" w:color="auto"/>
              <w:right w:val="single" w:sz="4" w:space="0" w:color="auto"/>
            </w:tcBorders>
          </w:tcPr>
          <w:p w:rsidR="004B7B8C" w:rsidRPr="00534CBF" w:rsidRDefault="004B7B8C" w:rsidP="007F5AA9">
            <w:pPr>
              <w:snapToGrid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2014</w:t>
            </w:r>
          </w:p>
        </w:tc>
        <w:tc>
          <w:tcPr>
            <w:tcW w:w="2125" w:type="dxa"/>
            <w:tcBorders>
              <w:top w:val="single" w:sz="4" w:space="0" w:color="auto"/>
              <w:left w:val="single" w:sz="4" w:space="0" w:color="auto"/>
              <w:bottom w:val="single" w:sz="4" w:space="0" w:color="auto"/>
              <w:right w:val="single" w:sz="4" w:space="0" w:color="auto"/>
            </w:tcBorders>
          </w:tcPr>
          <w:p w:rsidR="004B7B8C" w:rsidRPr="00534CBF" w:rsidRDefault="004B7B8C" w:rsidP="007F5AA9">
            <w:pPr>
              <w:snapToGrid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 xml:space="preserve">Трофименко </w:t>
            </w:r>
          </w:p>
          <w:p w:rsidR="004B7B8C" w:rsidRPr="00534CBF" w:rsidRDefault="004B7B8C" w:rsidP="007F5AA9">
            <w:pPr>
              <w:snapToGrid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Наталья</w:t>
            </w:r>
          </w:p>
          <w:p w:rsidR="004B7B8C" w:rsidRPr="00534CBF" w:rsidRDefault="004B7B8C" w:rsidP="007F5AA9">
            <w:pPr>
              <w:snapToGrid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Владимировна</w:t>
            </w:r>
          </w:p>
        </w:tc>
        <w:tc>
          <w:tcPr>
            <w:tcW w:w="2267" w:type="dxa"/>
            <w:tcBorders>
              <w:top w:val="single" w:sz="4" w:space="0" w:color="auto"/>
              <w:left w:val="single" w:sz="4" w:space="0" w:color="auto"/>
              <w:bottom w:val="single" w:sz="4" w:space="0" w:color="auto"/>
              <w:right w:val="single" w:sz="4" w:space="0" w:color="auto"/>
            </w:tcBorders>
          </w:tcPr>
          <w:p w:rsidR="004B7B8C" w:rsidRPr="00534CBF" w:rsidRDefault="004B7B8C" w:rsidP="007F5AA9">
            <w:pPr>
              <w:snapToGrid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Учитель начальных классов</w:t>
            </w:r>
          </w:p>
        </w:tc>
        <w:tc>
          <w:tcPr>
            <w:tcW w:w="1983" w:type="dxa"/>
            <w:tcBorders>
              <w:top w:val="single" w:sz="4" w:space="0" w:color="auto"/>
              <w:left w:val="single" w:sz="4" w:space="0" w:color="auto"/>
              <w:bottom w:val="single" w:sz="4" w:space="0" w:color="auto"/>
              <w:right w:val="single" w:sz="4" w:space="0" w:color="auto"/>
            </w:tcBorders>
          </w:tcPr>
          <w:p w:rsidR="004B7B8C" w:rsidRPr="00534CBF" w:rsidRDefault="004B7B8C" w:rsidP="007F5AA9">
            <w:pPr>
              <w:snapToGrid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«Мой лучший урок – 2014»</w:t>
            </w:r>
          </w:p>
        </w:tc>
        <w:tc>
          <w:tcPr>
            <w:tcW w:w="1560" w:type="dxa"/>
            <w:tcBorders>
              <w:top w:val="single" w:sz="4" w:space="0" w:color="auto"/>
              <w:left w:val="single" w:sz="4" w:space="0" w:color="auto"/>
              <w:bottom w:val="single" w:sz="4" w:space="0" w:color="auto"/>
              <w:right w:val="single" w:sz="4" w:space="0" w:color="auto"/>
            </w:tcBorders>
          </w:tcPr>
          <w:p w:rsidR="004B7B8C" w:rsidRPr="00534CBF" w:rsidRDefault="004B7B8C" w:rsidP="007F5AA9">
            <w:pPr>
              <w:snapToGrid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г. Красный Холм</w:t>
            </w:r>
          </w:p>
        </w:tc>
        <w:tc>
          <w:tcPr>
            <w:tcW w:w="1676" w:type="dxa"/>
            <w:tcBorders>
              <w:top w:val="single" w:sz="4" w:space="0" w:color="auto"/>
              <w:left w:val="single" w:sz="4" w:space="0" w:color="auto"/>
              <w:bottom w:val="single" w:sz="4" w:space="0" w:color="auto"/>
              <w:right w:val="single" w:sz="4" w:space="0" w:color="auto"/>
            </w:tcBorders>
          </w:tcPr>
          <w:p w:rsidR="004B7B8C" w:rsidRPr="00534CBF" w:rsidRDefault="004B7B8C" w:rsidP="007F5AA9">
            <w:pPr>
              <w:snapToGrid w:val="0"/>
              <w:spacing w:after="0" w:line="240" w:lineRule="auto"/>
              <w:jc w:val="both"/>
              <w:rPr>
                <w:rFonts w:ascii="Times New Roman" w:hAnsi="Times New Roman" w:cs="Times New Roman"/>
                <w:sz w:val="24"/>
                <w:szCs w:val="24"/>
              </w:rPr>
            </w:pPr>
          </w:p>
          <w:p w:rsidR="004B7B8C" w:rsidRPr="00534CBF" w:rsidRDefault="004B7B8C" w:rsidP="007F5AA9">
            <w:pPr>
              <w:snapToGrid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Победитель</w:t>
            </w:r>
          </w:p>
        </w:tc>
      </w:tr>
      <w:tr w:rsidR="004B7B8C" w:rsidRPr="00534CBF" w:rsidTr="00E629CE">
        <w:tc>
          <w:tcPr>
            <w:tcW w:w="1141" w:type="dxa"/>
            <w:tcBorders>
              <w:top w:val="single" w:sz="4" w:space="0" w:color="auto"/>
              <w:left w:val="single" w:sz="4" w:space="0" w:color="auto"/>
              <w:bottom w:val="single" w:sz="4" w:space="0" w:color="auto"/>
              <w:right w:val="single" w:sz="4" w:space="0" w:color="auto"/>
            </w:tcBorders>
          </w:tcPr>
          <w:p w:rsidR="004B7B8C" w:rsidRPr="00534CBF" w:rsidRDefault="004B7B8C" w:rsidP="007F5AA9">
            <w:pPr>
              <w:snapToGrid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2014</w:t>
            </w:r>
          </w:p>
        </w:tc>
        <w:tc>
          <w:tcPr>
            <w:tcW w:w="2125" w:type="dxa"/>
            <w:tcBorders>
              <w:top w:val="single" w:sz="4" w:space="0" w:color="auto"/>
              <w:left w:val="single" w:sz="4" w:space="0" w:color="auto"/>
              <w:bottom w:val="single" w:sz="4" w:space="0" w:color="auto"/>
              <w:right w:val="single" w:sz="4" w:space="0" w:color="auto"/>
            </w:tcBorders>
          </w:tcPr>
          <w:p w:rsidR="004B7B8C" w:rsidRPr="00534CBF" w:rsidRDefault="004B7B8C" w:rsidP="007F5AA9">
            <w:pPr>
              <w:snapToGrid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Ёжина Людмила</w:t>
            </w:r>
          </w:p>
          <w:p w:rsidR="004B7B8C" w:rsidRPr="00534CBF" w:rsidRDefault="004B7B8C" w:rsidP="007F5AA9">
            <w:pPr>
              <w:snapToGrid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Леонидовна</w:t>
            </w:r>
          </w:p>
        </w:tc>
        <w:tc>
          <w:tcPr>
            <w:tcW w:w="2267" w:type="dxa"/>
            <w:tcBorders>
              <w:top w:val="single" w:sz="4" w:space="0" w:color="auto"/>
              <w:left w:val="single" w:sz="4" w:space="0" w:color="auto"/>
              <w:bottom w:val="single" w:sz="4" w:space="0" w:color="auto"/>
              <w:right w:val="single" w:sz="4" w:space="0" w:color="auto"/>
            </w:tcBorders>
          </w:tcPr>
          <w:p w:rsidR="004B7B8C" w:rsidRPr="00534CBF" w:rsidRDefault="004B7B8C" w:rsidP="007F5AA9">
            <w:pPr>
              <w:snapToGrid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Учитель немецкого</w:t>
            </w:r>
          </w:p>
          <w:p w:rsidR="004B7B8C" w:rsidRPr="00534CBF" w:rsidRDefault="004B7B8C" w:rsidP="007F5AA9">
            <w:pPr>
              <w:snapToGrid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 xml:space="preserve"> языка</w:t>
            </w:r>
          </w:p>
        </w:tc>
        <w:tc>
          <w:tcPr>
            <w:tcW w:w="1983" w:type="dxa"/>
            <w:tcBorders>
              <w:top w:val="single" w:sz="4" w:space="0" w:color="auto"/>
              <w:left w:val="single" w:sz="4" w:space="0" w:color="auto"/>
              <w:bottom w:val="single" w:sz="4" w:space="0" w:color="auto"/>
              <w:right w:val="single" w:sz="4" w:space="0" w:color="auto"/>
            </w:tcBorders>
          </w:tcPr>
          <w:p w:rsidR="004B7B8C" w:rsidRPr="00534CBF" w:rsidRDefault="004B7B8C" w:rsidP="007F5AA9">
            <w:pPr>
              <w:snapToGrid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«Мой лучший урок – 2014»</w:t>
            </w:r>
          </w:p>
        </w:tc>
        <w:tc>
          <w:tcPr>
            <w:tcW w:w="1560" w:type="dxa"/>
            <w:tcBorders>
              <w:top w:val="single" w:sz="4" w:space="0" w:color="auto"/>
              <w:left w:val="single" w:sz="4" w:space="0" w:color="auto"/>
              <w:bottom w:val="single" w:sz="4" w:space="0" w:color="auto"/>
              <w:right w:val="single" w:sz="4" w:space="0" w:color="auto"/>
            </w:tcBorders>
          </w:tcPr>
          <w:p w:rsidR="004B7B8C" w:rsidRPr="00534CBF" w:rsidRDefault="004B7B8C" w:rsidP="007F5AA9">
            <w:pPr>
              <w:snapToGrid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г. Красный Холм</w:t>
            </w:r>
          </w:p>
        </w:tc>
        <w:tc>
          <w:tcPr>
            <w:tcW w:w="1676" w:type="dxa"/>
            <w:tcBorders>
              <w:top w:val="single" w:sz="4" w:space="0" w:color="auto"/>
              <w:left w:val="single" w:sz="4" w:space="0" w:color="auto"/>
              <w:bottom w:val="single" w:sz="4" w:space="0" w:color="auto"/>
              <w:right w:val="single" w:sz="4" w:space="0" w:color="auto"/>
            </w:tcBorders>
          </w:tcPr>
          <w:p w:rsidR="004B7B8C" w:rsidRPr="00534CBF" w:rsidRDefault="004B7B8C" w:rsidP="007F5AA9">
            <w:pPr>
              <w:snapToGrid w:val="0"/>
              <w:spacing w:after="0" w:line="240" w:lineRule="auto"/>
              <w:jc w:val="both"/>
              <w:rPr>
                <w:rFonts w:ascii="Times New Roman" w:hAnsi="Times New Roman" w:cs="Times New Roman"/>
                <w:sz w:val="24"/>
                <w:szCs w:val="24"/>
              </w:rPr>
            </w:pPr>
          </w:p>
          <w:p w:rsidR="004B7B8C" w:rsidRPr="00534CBF" w:rsidRDefault="004B7B8C" w:rsidP="007F5AA9">
            <w:pPr>
              <w:snapToGrid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2-е место</w:t>
            </w:r>
          </w:p>
        </w:tc>
      </w:tr>
      <w:tr w:rsidR="004B7B8C" w:rsidRPr="00534CBF" w:rsidTr="00E629CE">
        <w:tc>
          <w:tcPr>
            <w:tcW w:w="1141" w:type="dxa"/>
            <w:tcBorders>
              <w:top w:val="single" w:sz="4" w:space="0" w:color="auto"/>
              <w:left w:val="single" w:sz="4" w:space="0" w:color="auto"/>
              <w:bottom w:val="single" w:sz="4" w:space="0" w:color="auto"/>
              <w:right w:val="single" w:sz="4" w:space="0" w:color="auto"/>
            </w:tcBorders>
          </w:tcPr>
          <w:p w:rsidR="004B7B8C" w:rsidRPr="00534CBF" w:rsidRDefault="004B7B8C" w:rsidP="007F5AA9">
            <w:pPr>
              <w:snapToGrid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2014</w:t>
            </w:r>
          </w:p>
        </w:tc>
        <w:tc>
          <w:tcPr>
            <w:tcW w:w="2125" w:type="dxa"/>
            <w:tcBorders>
              <w:top w:val="single" w:sz="4" w:space="0" w:color="auto"/>
              <w:left w:val="single" w:sz="4" w:space="0" w:color="auto"/>
              <w:bottom w:val="single" w:sz="4" w:space="0" w:color="auto"/>
              <w:right w:val="single" w:sz="4" w:space="0" w:color="auto"/>
            </w:tcBorders>
          </w:tcPr>
          <w:p w:rsidR="004B7B8C" w:rsidRPr="00534CBF" w:rsidRDefault="004B7B8C" w:rsidP="007F5AA9">
            <w:pPr>
              <w:snapToGrid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Ласточкина</w:t>
            </w:r>
          </w:p>
          <w:p w:rsidR="004B7B8C" w:rsidRPr="00534CBF" w:rsidRDefault="004B7B8C" w:rsidP="007F5AA9">
            <w:pPr>
              <w:snapToGrid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Надежда</w:t>
            </w:r>
          </w:p>
          <w:p w:rsidR="004B7B8C" w:rsidRPr="00534CBF" w:rsidRDefault="004B7B8C" w:rsidP="007F5AA9">
            <w:pPr>
              <w:snapToGrid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Анатольевна</w:t>
            </w:r>
          </w:p>
        </w:tc>
        <w:tc>
          <w:tcPr>
            <w:tcW w:w="2267" w:type="dxa"/>
            <w:tcBorders>
              <w:top w:val="single" w:sz="4" w:space="0" w:color="auto"/>
              <w:left w:val="single" w:sz="4" w:space="0" w:color="auto"/>
              <w:bottom w:val="single" w:sz="4" w:space="0" w:color="auto"/>
              <w:right w:val="single" w:sz="4" w:space="0" w:color="auto"/>
            </w:tcBorders>
          </w:tcPr>
          <w:p w:rsidR="004B7B8C" w:rsidRPr="00534CBF" w:rsidRDefault="004B7B8C" w:rsidP="007F5AA9">
            <w:pPr>
              <w:snapToGrid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Учитель математики</w:t>
            </w:r>
          </w:p>
        </w:tc>
        <w:tc>
          <w:tcPr>
            <w:tcW w:w="1983" w:type="dxa"/>
            <w:tcBorders>
              <w:top w:val="single" w:sz="4" w:space="0" w:color="auto"/>
              <w:left w:val="single" w:sz="4" w:space="0" w:color="auto"/>
              <w:bottom w:val="single" w:sz="4" w:space="0" w:color="auto"/>
              <w:right w:val="single" w:sz="4" w:space="0" w:color="auto"/>
            </w:tcBorders>
          </w:tcPr>
          <w:p w:rsidR="004B7B8C" w:rsidRPr="00534CBF" w:rsidRDefault="004B7B8C" w:rsidP="007F5AA9">
            <w:pPr>
              <w:snapToGrid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«Мой лучший урок – 2014»</w:t>
            </w:r>
          </w:p>
        </w:tc>
        <w:tc>
          <w:tcPr>
            <w:tcW w:w="1560" w:type="dxa"/>
            <w:tcBorders>
              <w:top w:val="single" w:sz="4" w:space="0" w:color="auto"/>
              <w:left w:val="single" w:sz="4" w:space="0" w:color="auto"/>
              <w:bottom w:val="single" w:sz="4" w:space="0" w:color="auto"/>
              <w:right w:val="single" w:sz="4" w:space="0" w:color="auto"/>
            </w:tcBorders>
          </w:tcPr>
          <w:p w:rsidR="004B7B8C" w:rsidRPr="00534CBF" w:rsidRDefault="004B7B8C" w:rsidP="007F5AA9">
            <w:pPr>
              <w:snapToGrid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г. Красный Холм</w:t>
            </w:r>
          </w:p>
        </w:tc>
        <w:tc>
          <w:tcPr>
            <w:tcW w:w="1676" w:type="dxa"/>
            <w:tcBorders>
              <w:top w:val="single" w:sz="4" w:space="0" w:color="auto"/>
              <w:left w:val="single" w:sz="4" w:space="0" w:color="auto"/>
              <w:bottom w:val="single" w:sz="4" w:space="0" w:color="auto"/>
              <w:right w:val="single" w:sz="4" w:space="0" w:color="auto"/>
            </w:tcBorders>
          </w:tcPr>
          <w:p w:rsidR="004B7B8C" w:rsidRPr="00534CBF" w:rsidRDefault="004B7B8C" w:rsidP="007F5AA9">
            <w:pPr>
              <w:snapToGrid w:val="0"/>
              <w:spacing w:after="0" w:line="240" w:lineRule="auto"/>
              <w:jc w:val="both"/>
              <w:rPr>
                <w:rFonts w:ascii="Times New Roman" w:hAnsi="Times New Roman" w:cs="Times New Roman"/>
                <w:sz w:val="24"/>
                <w:szCs w:val="24"/>
              </w:rPr>
            </w:pPr>
          </w:p>
          <w:p w:rsidR="004B7B8C" w:rsidRPr="00534CBF" w:rsidRDefault="004B7B8C" w:rsidP="007F5AA9">
            <w:pPr>
              <w:snapToGrid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2-е место</w:t>
            </w:r>
          </w:p>
        </w:tc>
      </w:tr>
      <w:tr w:rsidR="004B7B8C" w:rsidRPr="00534CBF" w:rsidTr="00E629CE">
        <w:tc>
          <w:tcPr>
            <w:tcW w:w="1141" w:type="dxa"/>
            <w:tcBorders>
              <w:top w:val="single" w:sz="4" w:space="0" w:color="auto"/>
              <w:left w:val="single" w:sz="4" w:space="0" w:color="auto"/>
              <w:bottom w:val="single" w:sz="4" w:space="0" w:color="auto"/>
              <w:right w:val="single" w:sz="4" w:space="0" w:color="auto"/>
            </w:tcBorders>
          </w:tcPr>
          <w:p w:rsidR="004B7B8C" w:rsidRPr="00534CBF" w:rsidRDefault="004B7B8C" w:rsidP="007F5AA9">
            <w:pPr>
              <w:snapToGrid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2014</w:t>
            </w:r>
          </w:p>
        </w:tc>
        <w:tc>
          <w:tcPr>
            <w:tcW w:w="2125" w:type="dxa"/>
            <w:tcBorders>
              <w:top w:val="single" w:sz="4" w:space="0" w:color="auto"/>
              <w:left w:val="single" w:sz="4" w:space="0" w:color="auto"/>
              <w:bottom w:val="single" w:sz="4" w:space="0" w:color="auto"/>
              <w:right w:val="single" w:sz="4" w:space="0" w:color="auto"/>
            </w:tcBorders>
          </w:tcPr>
          <w:p w:rsidR="004B7B8C" w:rsidRPr="00534CBF" w:rsidRDefault="004B7B8C" w:rsidP="007F5AA9">
            <w:pPr>
              <w:snapToGrid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Даузе  Марина</w:t>
            </w:r>
          </w:p>
          <w:p w:rsidR="004B7B8C" w:rsidRPr="00534CBF" w:rsidRDefault="004B7B8C" w:rsidP="007F5AA9">
            <w:pPr>
              <w:snapToGrid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Геннадьевна</w:t>
            </w:r>
          </w:p>
        </w:tc>
        <w:tc>
          <w:tcPr>
            <w:tcW w:w="2267" w:type="dxa"/>
            <w:tcBorders>
              <w:top w:val="single" w:sz="4" w:space="0" w:color="auto"/>
              <w:left w:val="single" w:sz="4" w:space="0" w:color="auto"/>
              <w:bottom w:val="single" w:sz="4" w:space="0" w:color="auto"/>
              <w:right w:val="single" w:sz="4" w:space="0" w:color="auto"/>
            </w:tcBorders>
          </w:tcPr>
          <w:p w:rsidR="004B7B8C" w:rsidRPr="00534CBF" w:rsidRDefault="004B7B8C" w:rsidP="007F5AA9">
            <w:pPr>
              <w:snapToGrid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Учитель физики</w:t>
            </w:r>
          </w:p>
        </w:tc>
        <w:tc>
          <w:tcPr>
            <w:tcW w:w="1983" w:type="dxa"/>
            <w:tcBorders>
              <w:top w:val="single" w:sz="4" w:space="0" w:color="auto"/>
              <w:left w:val="single" w:sz="4" w:space="0" w:color="auto"/>
              <w:bottom w:val="single" w:sz="4" w:space="0" w:color="auto"/>
              <w:right w:val="single" w:sz="4" w:space="0" w:color="auto"/>
            </w:tcBorders>
          </w:tcPr>
          <w:p w:rsidR="004B7B8C" w:rsidRPr="00534CBF" w:rsidRDefault="004B7B8C" w:rsidP="007F5AA9">
            <w:pPr>
              <w:snapToGrid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«Мой лучший урок – 2014»</w:t>
            </w:r>
          </w:p>
        </w:tc>
        <w:tc>
          <w:tcPr>
            <w:tcW w:w="1560" w:type="dxa"/>
            <w:tcBorders>
              <w:top w:val="single" w:sz="4" w:space="0" w:color="auto"/>
              <w:left w:val="single" w:sz="4" w:space="0" w:color="auto"/>
              <w:bottom w:val="single" w:sz="4" w:space="0" w:color="auto"/>
              <w:right w:val="single" w:sz="4" w:space="0" w:color="auto"/>
            </w:tcBorders>
          </w:tcPr>
          <w:p w:rsidR="004B7B8C" w:rsidRPr="00534CBF" w:rsidRDefault="004B7B8C" w:rsidP="007F5AA9">
            <w:pPr>
              <w:snapToGrid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г. Красный Холм</w:t>
            </w:r>
          </w:p>
        </w:tc>
        <w:tc>
          <w:tcPr>
            <w:tcW w:w="1676" w:type="dxa"/>
            <w:tcBorders>
              <w:top w:val="single" w:sz="4" w:space="0" w:color="auto"/>
              <w:left w:val="single" w:sz="4" w:space="0" w:color="auto"/>
              <w:bottom w:val="single" w:sz="4" w:space="0" w:color="auto"/>
              <w:right w:val="single" w:sz="4" w:space="0" w:color="auto"/>
            </w:tcBorders>
          </w:tcPr>
          <w:p w:rsidR="004B7B8C" w:rsidRPr="00534CBF" w:rsidRDefault="004B7B8C" w:rsidP="007F5AA9">
            <w:pPr>
              <w:snapToGrid w:val="0"/>
              <w:spacing w:after="0" w:line="240" w:lineRule="auto"/>
              <w:jc w:val="both"/>
              <w:rPr>
                <w:rFonts w:ascii="Times New Roman" w:hAnsi="Times New Roman" w:cs="Times New Roman"/>
                <w:sz w:val="24"/>
                <w:szCs w:val="24"/>
              </w:rPr>
            </w:pPr>
          </w:p>
          <w:p w:rsidR="004B7B8C" w:rsidRPr="00534CBF" w:rsidRDefault="004B7B8C" w:rsidP="007F5AA9">
            <w:pPr>
              <w:snapToGrid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3-е место</w:t>
            </w:r>
          </w:p>
        </w:tc>
      </w:tr>
      <w:tr w:rsidR="004B7B8C" w:rsidRPr="00534CBF" w:rsidTr="00E629CE">
        <w:tc>
          <w:tcPr>
            <w:tcW w:w="1141" w:type="dxa"/>
            <w:tcBorders>
              <w:top w:val="single" w:sz="4" w:space="0" w:color="auto"/>
              <w:left w:val="single" w:sz="4" w:space="0" w:color="auto"/>
              <w:bottom w:val="single" w:sz="4" w:space="0" w:color="auto"/>
              <w:right w:val="single" w:sz="4" w:space="0" w:color="auto"/>
            </w:tcBorders>
          </w:tcPr>
          <w:p w:rsidR="004B7B8C" w:rsidRPr="00534CBF" w:rsidRDefault="004B7B8C" w:rsidP="007F5AA9">
            <w:pPr>
              <w:snapToGrid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2015</w:t>
            </w:r>
          </w:p>
        </w:tc>
        <w:tc>
          <w:tcPr>
            <w:tcW w:w="2125" w:type="dxa"/>
            <w:tcBorders>
              <w:top w:val="single" w:sz="4" w:space="0" w:color="auto"/>
              <w:left w:val="single" w:sz="4" w:space="0" w:color="auto"/>
              <w:bottom w:val="single" w:sz="4" w:space="0" w:color="auto"/>
              <w:right w:val="single" w:sz="4" w:space="0" w:color="auto"/>
            </w:tcBorders>
          </w:tcPr>
          <w:p w:rsidR="004B7B8C" w:rsidRPr="00534CBF" w:rsidRDefault="004B7B8C" w:rsidP="007F5AA9">
            <w:pPr>
              <w:snapToGrid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Ласточкина</w:t>
            </w:r>
          </w:p>
          <w:p w:rsidR="004B7B8C" w:rsidRPr="00534CBF" w:rsidRDefault="004B7B8C" w:rsidP="007F5AA9">
            <w:pPr>
              <w:snapToGrid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Надежда</w:t>
            </w:r>
          </w:p>
          <w:p w:rsidR="004B7B8C" w:rsidRPr="00534CBF" w:rsidRDefault="004B7B8C" w:rsidP="007F5AA9">
            <w:pPr>
              <w:snapToGrid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 xml:space="preserve">Анатольевна </w:t>
            </w:r>
          </w:p>
        </w:tc>
        <w:tc>
          <w:tcPr>
            <w:tcW w:w="2267" w:type="dxa"/>
            <w:tcBorders>
              <w:top w:val="single" w:sz="4" w:space="0" w:color="auto"/>
              <w:left w:val="single" w:sz="4" w:space="0" w:color="auto"/>
              <w:bottom w:val="single" w:sz="4" w:space="0" w:color="auto"/>
              <w:right w:val="single" w:sz="4" w:space="0" w:color="auto"/>
            </w:tcBorders>
          </w:tcPr>
          <w:p w:rsidR="004B7B8C" w:rsidRPr="00534CBF" w:rsidRDefault="004B7B8C" w:rsidP="007F5AA9">
            <w:pPr>
              <w:snapToGrid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Учитель</w:t>
            </w:r>
          </w:p>
          <w:p w:rsidR="004B7B8C" w:rsidRPr="00534CBF" w:rsidRDefault="004B7B8C" w:rsidP="007F5AA9">
            <w:pPr>
              <w:snapToGrid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математики</w:t>
            </w:r>
          </w:p>
        </w:tc>
        <w:tc>
          <w:tcPr>
            <w:tcW w:w="1983" w:type="dxa"/>
            <w:tcBorders>
              <w:top w:val="single" w:sz="4" w:space="0" w:color="auto"/>
              <w:left w:val="single" w:sz="4" w:space="0" w:color="auto"/>
              <w:bottom w:val="single" w:sz="4" w:space="0" w:color="auto"/>
              <w:right w:val="single" w:sz="4" w:space="0" w:color="auto"/>
            </w:tcBorders>
          </w:tcPr>
          <w:p w:rsidR="004B7B8C" w:rsidRPr="00534CBF" w:rsidRDefault="004B7B8C" w:rsidP="007F5AA9">
            <w:pPr>
              <w:snapToGrid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«Педагог – 2015»</w:t>
            </w:r>
          </w:p>
        </w:tc>
        <w:tc>
          <w:tcPr>
            <w:tcW w:w="1560" w:type="dxa"/>
            <w:tcBorders>
              <w:top w:val="single" w:sz="4" w:space="0" w:color="auto"/>
              <w:left w:val="single" w:sz="4" w:space="0" w:color="auto"/>
              <w:bottom w:val="single" w:sz="4" w:space="0" w:color="auto"/>
              <w:right w:val="single" w:sz="4" w:space="0" w:color="auto"/>
            </w:tcBorders>
          </w:tcPr>
          <w:p w:rsidR="004B7B8C" w:rsidRPr="00534CBF" w:rsidRDefault="004B7B8C" w:rsidP="007F5AA9">
            <w:pPr>
              <w:snapToGrid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г. Красный Холм</w:t>
            </w:r>
          </w:p>
        </w:tc>
        <w:tc>
          <w:tcPr>
            <w:tcW w:w="1676" w:type="dxa"/>
            <w:tcBorders>
              <w:top w:val="single" w:sz="4" w:space="0" w:color="auto"/>
              <w:left w:val="single" w:sz="4" w:space="0" w:color="auto"/>
              <w:bottom w:val="single" w:sz="4" w:space="0" w:color="auto"/>
              <w:right w:val="single" w:sz="4" w:space="0" w:color="auto"/>
            </w:tcBorders>
          </w:tcPr>
          <w:p w:rsidR="004B7B8C" w:rsidRPr="00534CBF" w:rsidRDefault="004B7B8C" w:rsidP="007F5AA9">
            <w:pPr>
              <w:snapToGrid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Победитель в номинации</w:t>
            </w:r>
          </w:p>
        </w:tc>
      </w:tr>
      <w:tr w:rsidR="004B7B8C" w:rsidRPr="00534CBF" w:rsidTr="004B7B8C">
        <w:tc>
          <w:tcPr>
            <w:tcW w:w="1141" w:type="dxa"/>
            <w:tcBorders>
              <w:top w:val="single" w:sz="4" w:space="0" w:color="auto"/>
              <w:left w:val="single" w:sz="4" w:space="0" w:color="auto"/>
              <w:bottom w:val="single" w:sz="4" w:space="0" w:color="auto"/>
              <w:right w:val="single" w:sz="4" w:space="0" w:color="auto"/>
            </w:tcBorders>
          </w:tcPr>
          <w:p w:rsidR="004B7B8C" w:rsidRPr="00534CBF" w:rsidRDefault="004B7B8C" w:rsidP="007F5AA9">
            <w:pPr>
              <w:snapToGrid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2016</w:t>
            </w:r>
          </w:p>
        </w:tc>
        <w:tc>
          <w:tcPr>
            <w:tcW w:w="2125" w:type="dxa"/>
            <w:tcBorders>
              <w:top w:val="single" w:sz="4" w:space="0" w:color="auto"/>
              <w:left w:val="single" w:sz="4" w:space="0" w:color="auto"/>
              <w:bottom w:val="single" w:sz="4" w:space="0" w:color="auto"/>
              <w:right w:val="single" w:sz="4" w:space="0" w:color="auto"/>
            </w:tcBorders>
          </w:tcPr>
          <w:p w:rsidR="004B7B8C" w:rsidRPr="00534CBF" w:rsidRDefault="004B7B8C" w:rsidP="007F5AA9">
            <w:pPr>
              <w:snapToGrid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Кудрявцева</w:t>
            </w:r>
          </w:p>
          <w:p w:rsidR="004B7B8C" w:rsidRPr="00534CBF" w:rsidRDefault="004B7B8C" w:rsidP="007F5AA9">
            <w:pPr>
              <w:snapToGrid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Елена</w:t>
            </w:r>
          </w:p>
          <w:p w:rsidR="004B7B8C" w:rsidRPr="00534CBF" w:rsidRDefault="004B7B8C" w:rsidP="007F5AA9">
            <w:pPr>
              <w:snapToGrid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 xml:space="preserve">Владимировна </w:t>
            </w:r>
          </w:p>
        </w:tc>
        <w:tc>
          <w:tcPr>
            <w:tcW w:w="2267" w:type="dxa"/>
            <w:tcBorders>
              <w:top w:val="single" w:sz="4" w:space="0" w:color="auto"/>
              <w:left w:val="single" w:sz="4" w:space="0" w:color="auto"/>
              <w:bottom w:val="single" w:sz="4" w:space="0" w:color="auto"/>
              <w:right w:val="single" w:sz="4" w:space="0" w:color="auto"/>
            </w:tcBorders>
          </w:tcPr>
          <w:p w:rsidR="004B7B8C" w:rsidRPr="00534CBF" w:rsidRDefault="004B7B8C" w:rsidP="007F5AA9">
            <w:pPr>
              <w:snapToGrid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Учитель</w:t>
            </w:r>
          </w:p>
          <w:p w:rsidR="004B7B8C" w:rsidRPr="00534CBF" w:rsidRDefault="004B7B8C" w:rsidP="007F5AA9">
            <w:pPr>
              <w:snapToGrid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русского языка и литературы</w:t>
            </w:r>
          </w:p>
        </w:tc>
        <w:tc>
          <w:tcPr>
            <w:tcW w:w="1983" w:type="dxa"/>
            <w:tcBorders>
              <w:top w:val="single" w:sz="4" w:space="0" w:color="auto"/>
              <w:left w:val="single" w:sz="4" w:space="0" w:color="auto"/>
              <w:bottom w:val="single" w:sz="4" w:space="0" w:color="auto"/>
              <w:right w:val="single" w:sz="4" w:space="0" w:color="auto"/>
            </w:tcBorders>
          </w:tcPr>
          <w:p w:rsidR="004B7B8C" w:rsidRPr="00534CBF" w:rsidRDefault="004B7B8C" w:rsidP="007F5AA9">
            <w:pPr>
              <w:snapToGrid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«Педагог – 201</w:t>
            </w:r>
            <w:r w:rsidR="00D86FD5" w:rsidRPr="00534CBF">
              <w:rPr>
                <w:rFonts w:ascii="Times New Roman" w:hAnsi="Times New Roman" w:cs="Times New Roman"/>
                <w:sz w:val="24"/>
                <w:szCs w:val="24"/>
              </w:rPr>
              <w:t>6</w:t>
            </w:r>
            <w:r w:rsidRPr="00534CBF">
              <w:rPr>
                <w:rFonts w:ascii="Times New Roman" w:hAnsi="Times New Roman" w:cs="Times New Roman"/>
                <w:sz w:val="24"/>
                <w:szCs w:val="24"/>
              </w:rPr>
              <w:t>»</w:t>
            </w:r>
          </w:p>
        </w:tc>
        <w:tc>
          <w:tcPr>
            <w:tcW w:w="1560" w:type="dxa"/>
            <w:tcBorders>
              <w:top w:val="single" w:sz="4" w:space="0" w:color="auto"/>
              <w:left w:val="single" w:sz="4" w:space="0" w:color="auto"/>
              <w:bottom w:val="single" w:sz="4" w:space="0" w:color="auto"/>
              <w:right w:val="single" w:sz="4" w:space="0" w:color="auto"/>
            </w:tcBorders>
          </w:tcPr>
          <w:p w:rsidR="004B7B8C" w:rsidRPr="00534CBF" w:rsidRDefault="004B7B8C" w:rsidP="007F5AA9">
            <w:pPr>
              <w:snapToGrid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г. Красный Холм</w:t>
            </w:r>
          </w:p>
        </w:tc>
        <w:tc>
          <w:tcPr>
            <w:tcW w:w="1676" w:type="dxa"/>
            <w:tcBorders>
              <w:top w:val="single" w:sz="4" w:space="0" w:color="auto"/>
              <w:left w:val="single" w:sz="4" w:space="0" w:color="auto"/>
              <w:bottom w:val="single" w:sz="4" w:space="0" w:color="auto"/>
              <w:right w:val="single" w:sz="4" w:space="0" w:color="auto"/>
            </w:tcBorders>
          </w:tcPr>
          <w:p w:rsidR="004B7B8C" w:rsidRPr="00534CBF" w:rsidRDefault="004B7B8C" w:rsidP="007F5AA9">
            <w:pPr>
              <w:snapToGrid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Победитель в номинации</w:t>
            </w:r>
          </w:p>
        </w:tc>
      </w:tr>
      <w:tr w:rsidR="001F6930" w:rsidRPr="00534CBF" w:rsidTr="004B7B8C">
        <w:tc>
          <w:tcPr>
            <w:tcW w:w="1141" w:type="dxa"/>
            <w:tcBorders>
              <w:top w:val="single" w:sz="4" w:space="0" w:color="auto"/>
              <w:left w:val="single" w:sz="4" w:space="0" w:color="auto"/>
              <w:bottom w:val="single" w:sz="4" w:space="0" w:color="auto"/>
              <w:right w:val="single" w:sz="4" w:space="0" w:color="auto"/>
            </w:tcBorders>
          </w:tcPr>
          <w:p w:rsidR="001F6930" w:rsidRPr="00534CBF" w:rsidRDefault="001F6930" w:rsidP="007F5AA9">
            <w:pPr>
              <w:snapToGrid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2017</w:t>
            </w:r>
          </w:p>
        </w:tc>
        <w:tc>
          <w:tcPr>
            <w:tcW w:w="2125" w:type="dxa"/>
            <w:tcBorders>
              <w:top w:val="single" w:sz="4" w:space="0" w:color="auto"/>
              <w:left w:val="single" w:sz="4" w:space="0" w:color="auto"/>
              <w:bottom w:val="single" w:sz="4" w:space="0" w:color="auto"/>
              <w:right w:val="single" w:sz="4" w:space="0" w:color="auto"/>
            </w:tcBorders>
          </w:tcPr>
          <w:p w:rsidR="001F6930" w:rsidRPr="00534CBF" w:rsidRDefault="001F6930" w:rsidP="007F5AA9">
            <w:pPr>
              <w:snapToGrid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Андреева Ольга Анатольевна</w:t>
            </w:r>
          </w:p>
        </w:tc>
        <w:tc>
          <w:tcPr>
            <w:tcW w:w="2267" w:type="dxa"/>
            <w:tcBorders>
              <w:top w:val="single" w:sz="4" w:space="0" w:color="auto"/>
              <w:left w:val="single" w:sz="4" w:space="0" w:color="auto"/>
              <w:bottom w:val="single" w:sz="4" w:space="0" w:color="auto"/>
              <w:right w:val="single" w:sz="4" w:space="0" w:color="auto"/>
            </w:tcBorders>
          </w:tcPr>
          <w:p w:rsidR="001F6930" w:rsidRPr="00534CBF" w:rsidRDefault="001F6930" w:rsidP="007F5AA9">
            <w:pPr>
              <w:snapToGrid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Учитель</w:t>
            </w:r>
          </w:p>
          <w:p w:rsidR="001F6930" w:rsidRPr="00534CBF" w:rsidRDefault="001F6930" w:rsidP="007F5AA9">
            <w:pPr>
              <w:snapToGrid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русского языка и литературы</w:t>
            </w:r>
          </w:p>
        </w:tc>
        <w:tc>
          <w:tcPr>
            <w:tcW w:w="1983" w:type="dxa"/>
            <w:tcBorders>
              <w:top w:val="single" w:sz="4" w:space="0" w:color="auto"/>
              <w:left w:val="single" w:sz="4" w:space="0" w:color="auto"/>
              <w:bottom w:val="single" w:sz="4" w:space="0" w:color="auto"/>
              <w:right w:val="single" w:sz="4" w:space="0" w:color="auto"/>
            </w:tcBorders>
          </w:tcPr>
          <w:p w:rsidR="001F6930" w:rsidRPr="00534CBF" w:rsidRDefault="001F6930" w:rsidP="007F5AA9">
            <w:pPr>
              <w:snapToGrid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«Педагог – 2017»</w:t>
            </w:r>
          </w:p>
        </w:tc>
        <w:tc>
          <w:tcPr>
            <w:tcW w:w="1560" w:type="dxa"/>
            <w:tcBorders>
              <w:top w:val="single" w:sz="4" w:space="0" w:color="auto"/>
              <w:left w:val="single" w:sz="4" w:space="0" w:color="auto"/>
              <w:bottom w:val="single" w:sz="4" w:space="0" w:color="auto"/>
              <w:right w:val="single" w:sz="4" w:space="0" w:color="auto"/>
            </w:tcBorders>
          </w:tcPr>
          <w:p w:rsidR="001F6930" w:rsidRPr="00534CBF" w:rsidRDefault="001F6930" w:rsidP="007F5AA9">
            <w:pPr>
              <w:snapToGrid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г. Красный Холм</w:t>
            </w:r>
          </w:p>
        </w:tc>
        <w:tc>
          <w:tcPr>
            <w:tcW w:w="1676" w:type="dxa"/>
            <w:tcBorders>
              <w:top w:val="single" w:sz="4" w:space="0" w:color="auto"/>
              <w:left w:val="single" w:sz="4" w:space="0" w:color="auto"/>
              <w:bottom w:val="single" w:sz="4" w:space="0" w:color="auto"/>
              <w:right w:val="single" w:sz="4" w:space="0" w:color="auto"/>
            </w:tcBorders>
          </w:tcPr>
          <w:p w:rsidR="001F6930" w:rsidRPr="00534CBF" w:rsidRDefault="001F6930" w:rsidP="007F5AA9">
            <w:pPr>
              <w:snapToGrid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 xml:space="preserve">Победитель </w:t>
            </w:r>
          </w:p>
        </w:tc>
      </w:tr>
      <w:tr w:rsidR="00443CF9" w:rsidRPr="00534CBF" w:rsidTr="004B7B8C">
        <w:tc>
          <w:tcPr>
            <w:tcW w:w="1141" w:type="dxa"/>
            <w:tcBorders>
              <w:top w:val="single" w:sz="4" w:space="0" w:color="auto"/>
              <w:left w:val="single" w:sz="4" w:space="0" w:color="auto"/>
              <w:bottom w:val="single" w:sz="4" w:space="0" w:color="auto"/>
              <w:right w:val="single" w:sz="4" w:space="0" w:color="auto"/>
            </w:tcBorders>
          </w:tcPr>
          <w:p w:rsidR="00443CF9" w:rsidRPr="00534CBF" w:rsidRDefault="00443CF9" w:rsidP="007F5AA9">
            <w:pPr>
              <w:snapToGrid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2018</w:t>
            </w:r>
          </w:p>
        </w:tc>
        <w:tc>
          <w:tcPr>
            <w:tcW w:w="2125" w:type="dxa"/>
            <w:tcBorders>
              <w:top w:val="single" w:sz="4" w:space="0" w:color="auto"/>
              <w:left w:val="single" w:sz="4" w:space="0" w:color="auto"/>
              <w:bottom w:val="single" w:sz="4" w:space="0" w:color="auto"/>
              <w:right w:val="single" w:sz="4" w:space="0" w:color="auto"/>
            </w:tcBorders>
          </w:tcPr>
          <w:p w:rsidR="00443CF9" w:rsidRPr="00534CBF" w:rsidRDefault="00443CF9" w:rsidP="007F5AA9">
            <w:pPr>
              <w:snapToGrid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Акимов Александр Валерьевич</w:t>
            </w:r>
          </w:p>
        </w:tc>
        <w:tc>
          <w:tcPr>
            <w:tcW w:w="2267" w:type="dxa"/>
            <w:tcBorders>
              <w:top w:val="single" w:sz="4" w:space="0" w:color="auto"/>
              <w:left w:val="single" w:sz="4" w:space="0" w:color="auto"/>
              <w:bottom w:val="single" w:sz="4" w:space="0" w:color="auto"/>
              <w:right w:val="single" w:sz="4" w:space="0" w:color="auto"/>
            </w:tcBorders>
          </w:tcPr>
          <w:p w:rsidR="00443CF9" w:rsidRPr="00534CBF" w:rsidRDefault="00443CF9" w:rsidP="007F5AA9">
            <w:pPr>
              <w:snapToGrid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Учитель физической культуры и ОБЖ</w:t>
            </w:r>
          </w:p>
        </w:tc>
        <w:tc>
          <w:tcPr>
            <w:tcW w:w="1983" w:type="dxa"/>
            <w:tcBorders>
              <w:top w:val="single" w:sz="4" w:space="0" w:color="auto"/>
              <w:left w:val="single" w:sz="4" w:space="0" w:color="auto"/>
              <w:bottom w:val="single" w:sz="4" w:space="0" w:color="auto"/>
              <w:right w:val="single" w:sz="4" w:space="0" w:color="auto"/>
            </w:tcBorders>
          </w:tcPr>
          <w:p w:rsidR="00443CF9" w:rsidRPr="00534CBF" w:rsidRDefault="00443CF9" w:rsidP="007F5AA9">
            <w:pPr>
              <w:snapToGrid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«Педагог – 2018»</w:t>
            </w:r>
          </w:p>
        </w:tc>
        <w:tc>
          <w:tcPr>
            <w:tcW w:w="1560" w:type="dxa"/>
            <w:tcBorders>
              <w:top w:val="single" w:sz="4" w:space="0" w:color="auto"/>
              <w:left w:val="single" w:sz="4" w:space="0" w:color="auto"/>
              <w:bottom w:val="single" w:sz="4" w:space="0" w:color="auto"/>
              <w:right w:val="single" w:sz="4" w:space="0" w:color="auto"/>
            </w:tcBorders>
          </w:tcPr>
          <w:p w:rsidR="00443CF9" w:rsidRPr="00534CBF" w:rsidRDefault="00443CF9" w:rsidP="007F5AA9">
            <w:pPr>
              <w:snapToGrid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г. Красный Холм</w:t>
            </w:r>
          </w:p>
        </w:tc>
        <w:tc>
          <w:tcPr>
            <w:tcW w:w="1676" w:type="dxa"/>
            <w:tcBorders>
              <w:top w:val="single" w:sz="4" w:space="0" w:color="auto"/>
              <w:left w:val="single" w:sz="4" w:space="0" w:color="auto"/>
              <w:bottom w:val="single" w:sz="4" w:space="0" w:color="auto"/>
              <w:right w:val="single" w:sz="4" w:space="0" w:color="auto"/>
            </w:tcBorders>
          </w:tcPr>
          <w:p w:rsidR="00443CF9" w:rsidRPr="00534CBF" w:rsidRDefault="00443CF9" w:rsidP="007F5AA9">
            <w:pPr>
              <w:snapToGrid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 xml:space="preserve">Участник </w:t>
            </w:r>
          </w:p>
        </w:tc>
      </w:tr>
      <w:tr w:rsidR="00296DEC" w:rsidRPr="00534CBF" w:rsidTr="004B7B8C">
        <w:tc>
          <w:tcPr>
            <w:tcW w:w="1141" w:type="dxa"/>
            <w:tcBorders>
              <w:top w:val="single" w:sz="4" w:space="0" w:color="auto"/>
              <w:left w:val="single" w:sz="4" w:space="0" w:color="auto"/>
              <w:bottom w:val="single" w:sz="4" w:space="0" w:color="auto"/>
              <w:right w:val="single" w:sz="4" w:space="0" w:color="auto"/>
            </w:tcBorders>
          </w:tcPr>
          <w:p w:rsidR="00296DEC" w:rsidRPr="00534CBF" w:rsidRDefault="00296DEC" w:rsidP="007F5AA9">
            <w:pPr>
              <w:snapToGrid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2019</w:t>
            </w:r>
          </w:p>
        </w:tc>
        <w:tc>
          <w:tcPr>
            <w:tcW w:w="2125" w:type="dxa"/>
            <w:tcBorders>
              <w:top w:val="single" w:sz="4" w:space="0" w:color="auto"/>
              <w:left w:val="single" w:sz="4" w:space="0" w:color="auto"/>
              <w:bottom w:val="single" w:sz="4" w:space="0" w:color="auto"/>
              <w:right w:val="single" w:sz="4" w:space="0" w:color="auto"/>
            </w:tcBorders>
          </w:tcPr>
          <w:p w:rsidR="00296DEC" w:rsidRPr="00534CBF" w:rsidRDefault="00296DEC" w:rsidP="007F5AA9">
            <w:pPr>
              <w:snapToGrid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 xml:space="preserve">Исакова Елена </w:t>
            </w:r>
          </w:p>
          <w:p w:rsidR="00296DEC" w:rsidRPr="00534CBF" w:rsidRDefault="00296DEC" w:rsidP="007F5AA9">
            <w:pPr>
              <w:snapToGrid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Николаевна</w:t>
            </w:r>
          </w:p>
        </w:tc>
        <w:tc>
          <w:tcPr>
            <w:tcW w:w="2267" w:type="dxa"/>
            <w:tcBorders>
              <w:top w:val="single" w:sz="4" w:space="0" w:color="auto"/>
              <w:left w:val="single" w:sz="4" w:space="0" w:color="auto"/>
              <w:bottom w:val="single" w:sz="4" w:space="0" w:color="auto"/>
              <w:right w:val="single" w:sz="4" w:space="0" w:color="auto"/>
            </w:tcBorders>
          </w:tcPr>
          <w:p w:rsidR="00296DEC" w:rsidRPr="00534CBF" w:rsidRDefault="00296DEC" w:rsidP="007F5AA9">
            <w:pPr>
              <w:snapToGrid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Учитель начальных классов</w:t>
            </w:r>
          </w:p>
        </w:tc>
        <w:tc>
          <w:tcPr>
            <w:tcW w:w="1983" w:type="dxa"/>
            <w:tcBorders>
              <w:top w:val="single" w:sz="4" w:space="0" w:color="auto"/>
              <w:left w:val="single" w:sz="4" w:space="0" w:color="auto"/>
              <w:bottom w:val="single" w:sz="4" w:space="0" w:color="auto"/>
              <w:right w:val="single" w:sz="4" w:space="0" w:color="auto"/>
            </w:tcBorders>
          </w:tcPr>
          <w:p w:rsidR="00296DEC" w:rsidRPr="00534CBF" w:rsidRDefault="00CB1639" w:rsidP="007F5AA9">
            <w:pPr>
              <w:snapToGrid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«Педагог – 2019</w:t>
            </w:r>
            <w:r w:rsidR="00296DEC" w:rsidRPr="00534CBF">
              <w:rPr>
                <w:rFonts w:ascii="Times New Roman" w:hAnsi="Times New Roman" w:cs="Times New Roman"/>
                <w:sz w:val="24"/>
                <w:szCs w:val="24"/>
              </w:rPr>
              <w:t>»</w:t>
            </w:r>
          </w:p>
        </w:tc>
        <w:tc>
          <w:tcPr>
            <w:tcW w:w="1560" w:type="dxa"/>
            <w:tcBorders>
              <w:top w:val="single" w:sz="4" w:space="0" w:color="auto"/>
              <w:left w:val="single" w:sz="4" w:space="0" w:color="auto"/>
              <w:bottom w:val="single" w:sz="4" w:space="0" w:color="auto"/>
              <w:right w:val="single" w:sz="4" w:space="0" w:color="auto"/>
            </w:tcBorders>
          </w:tcPr>
          <w:p w:rsidR="00296DEC" w:rsidRPr="00534CBF" w:rsidRDefault="00296DEC" w:rsidP="007F5AA9">
            <w:pPr>
              <w:snapToGrid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г. Красный Холм</w:t>
            </w:r>
          </w:p>
        </w:tc>
        <w:tc>
          <w:tcPr>
            <w:tcW w:w="1676" w:type="dxa"/>
            <w:tcBorders>
              <w:top w:val="single" w:sz="4" w:space="0" w:color="auto"/>
              <w:left w:val="single" w:sz="4" w:space="0" w:color="auto"/>
              <w:bottom w:val="single" w:sz="4" w:space="0" w:color="auto"/>
              <w:right w:val="single" w:sz="4" w:space="0" w:color="auto"/>
            </w:tcBorders>
          </w:tcPr>
          <w:p w:rsidR="00296DEC" w:rsidRPr="00534CBF" w:rsidRDefault="00296DEC" w:rsidP="007F5AA9">
            <w:pPr>
              <w:snapToGrid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 xml:space="preserve">Участник </w:t>
            </w:r>
          </w:p>
        </w:tc>
      </w:tr>
      <w:tr w:rsidR="00CB1639" w:rsidRPr="00534CBF" w:rsidTr="004B7B8C">
        <w:tc>
          <w:tcPr>
            <w:tcW w:w="1141" w:type="dxa"/>
            <w:tcBorders>
              <w:top w:val="single" w:sz="4" w:space="0" w:color="auto"/>
              <w:left w:val="single" w:sz="4" w:space="0" w:color="auto"/>
              <w:bottom w:val="single" w:sz="4" w:space="0" w:color="auto"/>
              <w:right w:val="single" w:sz="4" w:space="0" w:color="auto"/>
            </w:tcBorders>
          </w:tcPr>
          <w:p w:rsidR="00CB1639" w:rsidRPr="00534CBF" w:rsidRDefault="00CB1639" w:rsidP="007F5AA9">
            <w:pPr>
              <w:snapToGrid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2020</w:t>
            </w:r>
          </w:p>
        </w:tc>
        <w:tc>
          <w:tcPr>
            <w:tcW w:w="2125" w:type="dxa"/>
            <w:tcBorders>
              <w:top w:val="single" w:sz="4" w:space="0" w:color="auto"/>
              <w:left w:val="single" w:sz="4" w:space="0" w:color="auto"/>
              <w:bottom w:val="single" w:sz="4" w:space="0" w:color="auto"/>
              <w:right w:val="single" w:sz="4" w:space="0" w:color="auto"/>
            </w:tcBorders>
          </w:tcPr>
          <w:p w:rsidR="00CB1639" w:rsidRPr="00534CBF" w:rsidRDefault="00CB1639" w:rsidP="007F5AA9">
            <w:pPr>
              <w:snapToGrid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Кормильцева Татьяна Васильевна</w:t>
            </w:r>
          </w:p>
        </w:tc>
        <w:tc>
          <w:tcPr>
            <w:tcW w:w="2267" w:type="dxa"/>
            <w:tcBorders>
              <w:top w:val="single" w:sz="4" w:space="0" w:color="auto"/>
              <w:left w:val="single" w:sz="4" w:space="0" w:color="auto"/>
              <w:bottom w:val="single" w:sz="4" w:space="0" w:color="auto"/>
              <w:right w:val="single" w:sz="4" w:space="0" w:color="auto"/>
            </w:tcBorders>
          </w:tcPr>
          <w:p w:rsidR="00CB1639" w:rsidRPr="00534CBF" w:rsidRDefault="00CB1639" w:rsidP="007F5AA9">
            <w:pPr>
              <w:snapToGrid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Учитель начальных классов</w:t>
            </w:r>
          </w:p>
        </w:tc>
        <w:tc>
          <w:tcPr>
            <w:tcW w:w="1983" w:type="dxa"/>
            <w:tcBorders>
              <w:top w:val="single" w:sz="4" w:space="0" w:color="auto"/>
              <w:left w:val="single" w:sz="4" w:space="0" w:color="auto"/>
              <w:bottom w:val="single" w:sz="4" w:space="0" w:color="auto"/>
              <w:right w:val="single" w:sz="4" w:space="0" w:color="auto"/>
            </w:tcBorders>
          </w:tcPr>
          <w:p w:rsidR="00CB1639" w:rsidRPr="00534CBF" w:rsidRDefault="00CB1639" w:rsidP="007F5AA9">
            <w:pPr>
              <w:snapToGrid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«Педагог – 2020»</w:t>
            </w:r>
          </w:p>
        </w:tc>
        <w:tc>
          <w:tcPr>
            <w:tcW w:w="1560" w:type="dxa"/>
            <w:tcBorders>
              <w:top w:val="single" w:sz="4" w:space="0" w:color="auto"/>
              <w:left w:val="single" w:sz="4" w:space="0" w:color="auto"/>
              <w:bottom w:val="single" w:sz="4" w:space="0" w:color="auto"/>
              <w:right w:val="single" w:sz="4" w:space="0" w:color="auto"/>
            </w:tcBorders>
          </w:tcPr>
          <w:p w:rsidR="00CB1639" w:rsidRPr="00534CBF" w:rsidRDefault="00CB1639" w:rsidP="007F5AA9">
            <w:pPr>
              <w:snapToGrid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г. Красный Холм</w:t>
            </w:r>
          </w:p>
        </w:tc>
        <w:tc>
          <w:tcPr>
            <w:tcW w:w="1676" w:type="dxa"/>
            <w:tcBorders>
              <w:top w:val="single" w:sz="4" w:space="0" w:color="auto"/>
              <w:left w:val="single" w:sz="4" w:space="0" w:color="auto"/>
              <w:bottom w:val="single" w:sz="4" w:space="0" w:color="auto"/>
              <w:right w:val="single" w:sz="4" w:space="0" w:color="auto"/>
            </w:tcBorders>
          </w:tcPr>
          <w:p w:rsidR="00CB1639" w:rsidRPr="00534CBF" w:rsidRDefault="00CB1639" w:rsidP="007F5AA9">
            <w:pPr>
              <w:snapToGrid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Победитель</w:t>
            </w:r>
          </w:p>
        </w:tc>
      </w:tr>
      <w:tr w:rsidR="00723E16" w:rsidRPr="00534CBF" w:rsidTr="004B7B8C">
        <w:tc>
          <w:tcPr>
            <w:tcW w:w="1141" w:type="dxa"/>
            <w:tcBorders>
              <w:top w:val="single" w:sz="4" w:space="0" w:color="auto"/>
              <w:left w:val="single" w:sz="4" w:space="0" w:color="auto"/>
              <w:bottom w:val="single" w:sz="4" w:space="0" w:color="auto"/>
              <w:right w:val="single" w:sz="4" w:space="0" w:color="auto"/>
            </w:tcBorders>
          </w:tcPr>
          <w:p w:rsidR="00723E16" w:rsidRPr="00534CBF" w:rsidRDefault="00723E16" w:rsidP="007F5AA9">
            <w:pPr>
              <w:snapToGrid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2021</w:t>
            </w:r>
          </w:p>
        </w:tc>
        <w:tc>
          <w:tcPr>
            <w:tcW w:w="2125" w:type="dxa"/>
            <w:tcBorders>
              <w:top w:val="single" w:sz="4" w:space="0" w:color="auto"/>
              <w:left w:val="single" w:sz="4" w:space="0" w:color="auto"/>
              <w:bottom w:val="single" w:sz="4" w:space="0" w:color="auto"/>
              <w:right w:val="single" w:sz="4" w:space="0" w:color="auto"/>
            </w:tcBorders>
          </w:tcPr>
          <w:p w:rsidR="00723E16" w:rsidRPr="00534CBF" w:rsidRDefault="00723E16" w:rsidP="007F5AA9">
            <w:pPr>
              <w:snapToGrid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Титова Светлана Вадимовна</w:t>
            </w:r>
          </w:p>
        </w:tc>
        <w:tc>
          <w:tcPr>
            <w:tcW w:w="2267" w:type="dxa"/>
            <w:tcBorders>
              <w:top w:val="single" w:sz="4" w:space="0" w:color="auto"/>
              <w:left w:val="single" w:sz="4" w:space="0" w:color="auto"/>
              <w:bottom w:val="single" w:sz="4" w:space="0" w:color="auto"/>
              <w:right w:val="single" w:sz="4" w:space="0" w:color="auto"/>
            </w:tcBorders>
          </w:tcPr>
          <w:p w:rsidR="00723E16" w:rsidRPr="00534CBF" w:rsidRDefault="00723E16" w:rsidP="007F5AA9">
            <w:pPr>
              <w:snapToGrid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Учитель английского языка</w:t>
            </w:r>
          </w:p>
        </w:tc>
        <w:tc>
          <w:tcPr>
            <w:tcW w:w="1983" w:type="dxa"/>
            <w:tcBorders>
              <w:top w:val="single" w:sz="4" w:space="0" w:color="auto"/>
              <w:left w:val="single" w:sz="4" w:space="0" w:color="auto"/>
              <w:bottom w:val="single" w:sz="4" w:space="0" w:color="auto"/>
              <w:right w:val="single" w:sz="4" w:space="0" w:color="auto"/>
            </w:tcBorders>
          </w:tcPr>
          <w:p w:rsidR="00723E16" w:rsidRPr="00534CBF" w:rsidRDefault="00723E16" w:rsidP="007F5AA9">
            <w:pPr>
              <w:snapToGrid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«Педагог – 2021»</w:t>
            </w:r>
          </w:p>
        </w:tc>
        <w:tc>
          <w:tcPr>
            <w:tcW w:w="1560" w:type="dxa"/>
            <w:tcBorders>
              <w:top w:val="single" w:sz="4" w:space="0" w:color="auto"/>
              <w:left w:val="single" w:sz="4" w:space="0" w:color="auto"/>
              <w:bottom w:val="single" w:sz="4" w:space="0" w:color="auto"/>
              <w:right w:val="single" w:sz="4" w:space="0" w:color="auto"/>
            </w:tcBorders>
          </w:tcPr>
          <w:p w:rsidR="00723E16" w:rsidRPr="00534CBF" w:rsidRDefault="00723E16" w:rsidP="007F5AA9">
            <w:pPr>
              <w:snapToGrid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г. Красный Холм</w:t>
            </w:r>
          </w:p>
        </w:tc>
        <w:tc>
          <w:tcPr>
            <w:tcW w:w="1676" w:type="dxa"/>
            <w:tcBorders>
              <w:top w:val="single" w:sz="4" w:space="0" w:color="auto"/>
              <w:left w:val="single" w:sz="4" w:space="0" w:color="auto"/>
              <w:bottom w:val="single" w:sz="4" w:space="0" w:color="auto"/>
              <w:right w:val="single" w:sz="4" w:space="0" w:color="auto"/>
            </w:tcBorders>
          </w:tcPr>
          <w:p w:rsidR="00723E16" w:rsidRPr="00534CBF" w:rsidRDefault="00723E16" w:rsidP="007F5AA9">
            <w:pPr>
              <w:snapToGrid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Участник</w:t>
            </w:r>
          </w:p>
        </w:tc>
      </w:tr>
      <w:tr w:rsidR="00DD706B" w:rsidRPr="00534CBF" w:rsidTr="004B7B8C">
        <w:tc>
          <w:tcPr>
            <w:tcW w:w="1141" w:type="dxa"/>
            <w:tcBorders>
              <w:top w:val="single" w:sz="4" w:space="0" w:color="auto"/>
              <w:left w:val="single" w:sz="4" w:space="0" w:color="auto"/>
              <w:bottom w:val="single" w:sz="4" w:space="0" w:color="auto"/>
              <w:right w:val="single" w:sz="4" w:space="0" w:color="auto"/>
            </w:tcBorders>
          </w:tcPr>
          <w:p w:rsidR="00DD706B" w:rsidRPr="00534CBF" w:rsidRDefault="00DD706B" w:rsidP="007F5AA9">
            <w:pPr>
              <w:snapToGrid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2022</w:t>
            </w:r>
          </w:p>
        </w:tc>
        <w:tc>
          <w:tcPr>
            <w:tcW w:w="2125" w:type="dxa"/>
            <w:tcBorders>
              <w:top w:val="single" w:sz="4" w:space="0" w:color="auto"/>
              <w:left w:val="single" w:sz="4" w:space="0" w:color="auto"/>
              <w:bottom w:val="single" w:sz="4" w:space="0" w:color="auto"/>
              <w:right w:val="single" w:sz="4" w:space="0" w:color="auto"/>
            </w:tcBorders>
          </w:tcPr>
          <w:p w:rsidR="00DD706B" w:rsidRPr="00534CBF" w:rsidRDefault="00DD706B" w:rsidP="007F5AA9">
            <w:pPr>
              <w:snapToGrid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Петухова Елена Александровна</w:t>
            </w:r>
          </w:p>
        </w:tc>
        <w:tc>
          <w:tcPr>
            <w:tcW w:w="2267" w:type="dxa"/>
            <w:tcBorders>
              <w:top w:val="single" w:sz="4" w:space="0" w:color="auto"/>
              <w:left w:val="single" w:sz="4" w:space="0" w:color="auto"/>
              <w:bottom w:val="single" w:sz="4" w:space="0" w:color="auto"/>
              <w:right w:val="single" w:sz="4" w:space="0" w:color="auto"/>
            </w:tcBorders>
          </w:tcPr>
          <w:p w:rsidR="00DD706B" w:rsidRPr="00534CBF" w:rsidRDefault="00DD706B" w:rsidP="007F5AA9">
            <w:pPr>
              <w:snapToGrid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Воспитатель ГПД</w:t>
            </w:r>
          </w:p>
        </w:tc>
        <w:tc>
          <w:tcPr>
            <w:tcW w:w="1983" w:type="dxa"/>
            <w:tcBorders>
              <w:top w:val="single" w:sz="4" w:space="0" w:color="auto"/>
              <w:left w:val="single" w:sz="4" w:space="0" w:color="auto"/>
              <w:bottom w:val="single" w:sz="4" w:space="0" w:color="auto"/>
              <w:right w:val="single" w:sz="4" w:space="0" w:color="auto"/>
            </w:tcBorders>
          </w:tcPr>
          <w:p w:rsidR="00DD706B" w:rsidRPr="00534CBF" w:rsidRDefault="00DD706B" w:rsidP="007F5AA9">
            <w:pPr>
              <w:snapToGrid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«Педагог – 2022»</w:t>
            </w:r>
          </w:p>
        </w:tc>
        <w:tc>
          <w:tcPr>
            <w:tcW w:w="1560" w:type="dxa"/>
            <w:tcBorders>
              <w:top w:val="single" w:sz="4" w:space="0" w:color="auto"/>
              <w:left w:val="single" w:sz="4" w:space="0" w:color="auto"/>
              <w:bottom w:val="single" w:sz="4" w:space="0" w:color="auto"/>
              <w:right w:val="single" w:sz="4" w:space="0" w:color="auto"/>
            </w:tcBorders>
          </w:tcPr>
          <w:p w:rsidR="00DD706B" w:rsidRPr="00534CBF" w:rsidRDefault="00DD706B" w:rsidP="007F5AA9">
            <w:pPr>
              <w:snapToGrid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г. Красный Холм</w:t>
            </w:r>
          </w:p>
        </w:tc>
        <w:tc>
          <w:tcPr>
            <w:tcW w:w="1676" w:type="dxa"/>
            <w:tcBorders>
              <w:top w:val="single" w:sz="4" w:space="0" w:color="auto"/>
              <w:left w:val="single" w:sz="4" w:space="0" w:color="auto"/>
              <w:bottom w:val="single" w:sz="4" w:space="0" w:color="auto"/>
              <w:right w:val="single" w:sz="4" w:space="0" w:color="auto"/>
            </w:tcBorders>
          </w:tcPr>
          <w:p w:rsidR="00DD706B" w:rsidRPr="00534CBF" w:rsidRDefault="00DD706B" w:rsidP="007F5AA9">
            <w:pPr>
              <w:snapToGrid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Участник</w:t>
            </w:r>
          </w:p>
        </w:tc>
      </w:tr>
      <w:tr w:rsidR="00FF58EF" w:rsidRPr="00534CBF" w:rsidTr="004B7B8C">
        <w:tc>
          <w:tcPr>
            <w:tcW w:w="1141" w:type="dxa"/>
            <w:tcBorders>
              <w:top w:val="single" w:sz="4" w:space="0" w:color="auto"/>
              <w:left w:val="single" w:sz="4" w:space="0" w:color="auto"/>
              <w:bottom w:val="single" w:sz="4" w:space="0" w:color="auto"/>
              <w:right w:val="single" w:sz="4" w:space="0" w:color="auto"/>
            </w:tcBorders>
          </w:tcPr>
          <w:p w:rsidR="00FF58EF" w:rsidRPr="00534CBF" w:rsidRDefault="00351654" w:rsidP="007F5AA9">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20</w:t>
            </w:r>
            <w:r w:rsidR="00FF58EF">
              <w:rPr>
                <w:rFonts w:ascii="Times New Roman" w:hAnsi="Times New Roman" w:cs="Times New Roman"/>
                <w:sz w:val="24"/>
                <w:szCs w:val="24"/>
              </w:rPr>
              <w:t>24</w:t>
            </w:r>
          </w:p>
        </w:tc>
        <w:tc>
          <w:tcPr>
            <w:tcW w:w="2125" w:type="dxa"/>
            <w:tcBorders>
              <w:top w:val="single" w:sz="4" w:space="0" w:color="auto"/>
              <w:left w:val="single" w:sz="4" w:space="0" w:color="auto"/>
              <w:bottom w:val="single" w:sz="4" w:space="0" w:color="auto"/>
              <w:right w:val="single" w:sz="4" w:space="0" w:color="auto"/>
            </w:tcBorders>
          </w:tcPr>
          <w:p w:rsidR="00FF58EF" w:rsidRPr="00534CBF" w:rsidRDefault="00FF58EF" w:rsidP="007F5AA9">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Чистякова Людмила Александровна</w:t>
            </w:r>
          </w:p>
        </w:tc>
        <w:tc>
          <w:tcPr>
            <w:tcW w:w="2267" w:type="dxa"/>
            <w:tcBorders>
              <w:top w:val="single" w:sz="4" w:space="0" w:color="auto"/>
              <w:left w:val="single" w:sz="4" w:space="0" w:color="auto"/>
              <w:bottom w:val="single" w:sz="4" w:space="0" w:color="auto"/>
              <w:right w:val="single" w:sz="4" w:space="0" w:color="auto"/>
            </w:tcBorders>
          </w:tcPr>
          <w:p w:rsidR="00FF58EF" w:rsidRPr="00534CBF" w:rsidRDefault="00FF58EF" w:rsidP="007F5AA9">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Советник директора</w:t>
            </w:r>
          </w:p>
        </w:tc>
        <w:tc>
          <w:tcPr>
            <w:tcW w:w="1983" w:type="dxa"/>
            <w:tcBorders>
              <w:top w:val="single" w:sz="4" w:space="0" w:color="auto"/>
              <w:left w:val="single" w:sz="4" w:space="0" w:color="auto"/>
              <w:bottom w:val="single" w:sz="4" w:space="0" w:color="auto"/>
              <w:right w:val="single" w:sz="4" w:space="0" w:color="auto"/>
            </w:tcBorders>
          </w:tcPr>
          <w:p w:rsidR="00FF58EF" w:rsidRPr="00534CBF" w:rsidRDefault="00FF58EF" w:rsidP="007F5AA9">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«Педагог – 2024</w:t>
            </w:r>
            <w:r w:rsidRPr="00534CBF">
              <w:rPr>
                <w:rFonts w:ascii="Times New Roman" w:hAnsi="Times New Roman" w:cs="Times New Roman"/>
                <w:sz w:val="24"/>
                <w:szCs w:val="24"/>
              </w:rPr>
              <w:t>»</w:t>
            </w:r>
          </w:p>
        </w:tc>
        <w:tc>
          <w:tcPr>
            <w:tcW w:w="1560" w:type="dxa"/>
            <w:tcBorders>
              <w:top w:val="single" w:sz="4" w:space="0" w:color="auto"/>
              <w:left w:val="single" w:sz="4" w:space="0" w:color="auto"/>
              <w:bottom w:val="single" w:sz="4" w:space="0" w:color="auto"/>
              <w:right w:val="single" w:sz="4" w:space="0" w:color="auto"/>
            </w:tcBorders>
          </w:tcPr>
          <w:p w:rsidR="00FF58EF" w:rsidRPr="00534CBF" w:rsidRDefault="00FF58EF" w:rsidP="00E2317C">
            <w:pPr>
              <w:snapToGrid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г. Красный Холм</w:t>
            </w:r>
          </w:p>
        </w:tc>
        <w:tc>
          <w:tcPr>
            <w:tcW w:w="1676" w:type="dxa"/>
            <w:tcBorders>
              <w:top w:val="single" w:sz="4" w:space="0" w:color="auto"/>
              <w:left w:val="single" w:sz="4" w:space="0" w:color="auto"/>
              <w:bottom w:val="single" w:sz="4" w:space="0" w:color="auto"/>
              <w:right w:val="single" w:sz="4" w:space="0" w:color="auto"/>
            </w:tcBorders>
          </w:tcPr>
          <w:p w:rsidR="00FF58EF" w:rsidRPr="00534CBF" w:rsidRDefault="00FF58EF" w:rsidP="00E2317C">
            <w:pPr>
              <w:snapToGrid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Участник</w:t>
            </w:r>
          </w:p>
        </w:tc>
      </w:tr>
      <w:tr w:rsidR="00351654" w:rsidRPr="00534CBF" w:rsidTr="004B7B8C">
        <w:tc>
          <w:tcPr>
            <w:tcW w:w="1141" w:type="dxa"/>
            <w:tcBorders>
              <w:top w:val="single" w:sz="4" w:space="0" w:color="auto"/>
              <w:left w:val="single" w:sz="4" w:space="0" w:color="auto"/>
              <w:bottom w:val="single" w:sz="4" w:space="0" w:color="auto"/>
              <w:right w:val="single" w:sz="4" w:space="0" w:color="auto"/>
            </w:tcBorders>
          </w:tcPr>
          <w:p w:rsidR="00351654" w:rsidRDefault="00351654" w:rsidP="007F5AA9">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2025</w:t>
            </w:r>
          </w:p>
        </w:tc>
        <w:tc>
          <w:tcPr>
            <w:tcW w:w="2125" w:type="dxa"/>
            <w:tcBorders>
              <w:top w:val="single" w:sz="4" w:space="0" w:color="auto"/>
              <w:left w:val="single" w:sz="4" w:space="0" w:color="auto"/>
              <w:bottom w:val="single" w:sz="4" w:space="0" w:color="auto"/>
              <w:right w:val="single" w:sz="4" w:space="0" w:color="auto"/>
            </w:tcBorders>
          </w:tcPr>
          <w:p w:rsidR="00351654" w:rsidRDefault="00351654" w:rsidP="007F5AA9">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Джамалаева Елена Викторовна</w:t>
            </w:r>
          </w:p>
        </w:tc>
        <w:tc>
          <w:tcPr>
            <w:tcW w:w="2267" w:type="dxa"/>
            <w:tcBorders>
              <w:top w:val="single" w:sz="4" w:space="0" w:color="auto"/>
              <w:left w:val="single" w:sz="4" w:space="0" w:color="auto"/>
              <w:bottom w:val="single" w:sz="4" w:space="0" w:color="auto"/>
              <w:right w:val="single" w:sz="4" w:space="0" w:color="auto"/>
            </w:tcBorders>
          </w:tcPr>
          <w:p w:rsidR="00351654" w:rsidRDefault="00351654" w:rsidP="007F5AA9">
            <w:pPr>
              <w:snapToGrid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Учитель начальных классов</w:t>
            </w:r>
          </w:p>
        </w:tc>
        <w:tc>
          <w:tcPr>
            <w:tcW w:w="1983" w:type="dxa"/>
            <w:tcBorders>
              <w:top w:val="single" w:sz="4" w:space="0" w:color="auto"/>
              <w:left w:val="single" w:sz="4" w:space="0" w:color="auto"/>
              <w:bottom w:val="single" w:sz="4" w:space="0" w:color="auto"/>
              <w:right w:val="single" w:sz="4" w:space="0" w:color="auto"/>
            </w:tcBorders>
          </w:tcPr>
          <w:p w:rsidR="00351654" w:rsidRDefault="00351654" w:rsidP="0035165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«Педагог – 2025</w:t>
            </w:r>
            <w:r w:rsidRPr="00534CBF">
              <w:rPr>
                <w:rFonts w:ascii="Times New Roman" w:hAnsi="Times New Roman" w:cs="Times New Roman"/>
                <w:sz w:val="24"/>
                <w:szCs w:val="24"/>
              </w:rPr>
              <w:t>»</w:t>
            </w:r>
          </w:p>
        </w:tc>
        <w:tc>
          <w:tcPr>
            <w:tcW w:w="1560" w:type="dxa"/>
            <w:tcBorders>
              <w:top w:val="single" w:sz="4" w:space="0" w:color="auto"/>
              <w:left w:val="single" w:sz="4" w:space="0" w:color="auto"/>
              <w:bottom w:val="single" w:sz="4" w:space="0" w:color="auto"/>
              <w:right w:val="single" w:sz="4" w:space="0" w:color="auto"/>
            </w:tcBorders>
          </w:tcPr>
          <w:p w:rsidR="00351654" w:rsidRPr="00534CBF" w:rsidRDefault="00351654" w:rsidP="0006258F">
            <w:pPr>
              <w:snapToGrid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г. Красный Холм</w:t>
            </w:r>
          </w:p>
        </w:tc>
        <w:tc>
          <w:tcPr>
            <w:tcW w:w="1676" w:type="dxa"/>
            <w:tcBorders>
              <w:top w:val="single" w:sz="4" w:space="0" w:color="auto"/>
              <w:left w:val="single" w:sz="4" w:space="0" w:color="auto"/>
              <w:bottom w:val="single" w:sz="4" w:space="0" w:color="auto"/>
              <w:right w:val="single" w:sz="4" w:space="0" w:color="auto"/>
            </w:tcBorders>
          </w:tcPr>
          <w:p w:rsidR="00351654" w:rsidRPr="00534CBF" w:rsidRDefault="00351654" w:rsidP="0006258F">
            <w:pPr>
              <w:snapToGrid w:val="0"/>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Участник</w:t>
            </w:r>
          </w:p>
        </w:tc>
      </w:tr>
    </w:tbl>
    <w:p w:rsidR="00E629CE" w:rsidRPr="00534CBF" w:rsidRDefault="00E629CE" w:rsidP="007F5AA9">
      <w:pPr>
        <w:autoSpaceDE w:val="0"/>
        <w:autoSpaceDN w:val="0"/>
        <w:adjustRightInd w:val="0"/>
        <w:spacing w:after="0" w:line="240" w:lineRule="auto"/>
        <w:ind w:left="180"/>
        <w:jc w:val="both"/>
        <w:rPr>
          <w:rFonts w:ascii="Times New Roman" w:hAnsi="Times New Roman" w:cs="Times New Roman"/>
          <w:bCs/>
          <w:sz w:val="24"/>
          <w:szCs w:val="24"/>
          <w:u w:val="single"/>
        </w:rPr>
      </w:pPr>
    </w:p>
    <w:p w:rsidR="009F7CE4" w:rsidRPr="003256B4" w:rsidRDefault="00E629CE" w:rsidP="007F5AA9">
      <w:pPr>
        <w:pStyle w:val="2"/>
        <w:ind w:left="360"/>
        <w:contextualSpacing/>
        <w:jc w:val="both"/>
        <w:rPr>
          <w:rFonts w:ascii="Times New Roman" w:hAnsi="Times New Roman" w:cs="Times New Roman"/>
          <w:i w:val="0"/>
          <w:sz w:val="24"/>
          <w:szCs w:val="24"/>
        </w:rPr>
      </w:pPr>
      <w:bookmarkStart w:id="25" w:name="_Toc303544012"/>
      <w:bookmarkStart w:id="26" w:name="_Toc78060913"/>
      <w:r w:rsidRPr="003256B4">
        <w:rPr>
          <w:rFonts w:ascii="Times New Roman" w:hAnsi="Times New Roman" w:cs="Times New Roman"/>
          <w:i w:val="0"/>
          <w:sz w:val="24"/>
          <w:szCs w:val="24"/>
        </w:rPr>
        <w:t>Средняя наполняемость классов</w:t>
      </w:r>
      <w:bookmarkEnd w:id="25"/>
      <w:bookmarkEnd w:id="26"/>
    </w:p>
    <w:p w:rsidR="00E629CE" w:rsidRPr="003256B4" w:rsidRDefault="0073658E" w:rsidP="007F5AA9">
      <w:pPr>
        <w:ind w:firstLine="709"/>
        <w:contextualSpacing/>
        <w:jc w:val="both"/>
        <w:rPr>
          <w:rFonts w:ascii="Times New Roman" w:hAnsi="Times New Roman" w:cs="Times New Roman"/>
          <w:sz w:val="24"/>
          <w:szCs w:val="24"/>
        </w:rPr>
      </w:pPr>
      <w:r w:rsidRPr="0006258F">
        <w:rPr>
          <w:rFonts w:ascii="Times New Roman" w:hAnsi="Times New Roman" w:cs="Times New Roman"/>
          <w:sz w:val="24"/>
          <w:szCs w:val="24"/>
        </w:rPr>
        <w:t>На конец 202</w:t>
      </w:r>
      <w:r w:rsidR="00351654" w:rsidRPr="0006258F">
        <w:rPr>
          <w:rFonts w:ascii="Times New Roman" w:hAnsi="Times New Roman" w:cs="Times New Roman"/>
          <w:sz w:val="24"/>
          <w:szCs w:val="24"/>
        </w:rPr>
        <w:t>4</w:t>
      </w:r>
      <w:r w:rsidRPr="0006258F">
        <w:rPr>
          <w:rFonts w:ascii="Times New Roman" w:hAnsi="Times New Roman" w:cs="Times New Roman"/>
          <w:sz w:val="24"/>
          <w:szCs w:val="24"/>
        </w:rPr>
        <w:t>-202</w:t>
      </w:r>
      <w:r w:rsidR="00351654" w:rsidRPr="0006258F">
        <w:rPr>
          <w:rFonts w:ascii="Times New Roman" w:hAnsi="Times New Roman" w:cs="Times New Roman"/>
          <w:sz w:val="24"/>
          <w:szCs w:val="24"/>
        </w:rPr>
        <w:t>5</w:t>
      </w:r>
      <w:r w:rsidR="00E629CE" w:rsidRPr="0006258F">
        <w:rPr>
          <w:rFonts w:ascii="Times New Roman" w:hAnsi="Times New Roman" w:cs="Times New Roman"/>
          <w:sz w:val="24"/>
          <w:szCs w:val="24"/>
        </w:rPr>
        <w:t xml:space="preserve"> у</w:t>
      </w:r>
      <w:r w:rsidR="007F44A6" w:rsidRPr="0006258F">
        <w:rPr>
          <w:rFonts w:ascii="Times New Roman" w:hAnsi="Times New Roman" w:cs="Times New Roman"/>
          <w:sz w:val="24"/>
          <w:szCs w:val="24"/>
        </w:rPr>
        <w:t>чебного</w:t>
      </w:r>
      <w:r w:rsidR="0053597D" w:rsidRPr="0006258F">
        <w:rPr>
          <w:rFonts w:ascii="Times New Roman" w:hAnsi="Times New Roman" w:cs="Times New Roman"/>
          <w:sz w:val="24"/>
          <w:szCs w:val="24"/>
        </w:rPr>
        <w:t xml:space="preserve"> года в школе обучался </w:t>
      </w:r>
      <w:r w:rsidR="0006258F" w:rsidRPr="0006258F">
        <w:rPr>
          <w:rFonts w:ascii="Times New Roman" w:hAnsi="Times New Roman" w:cs="Times New Roman"/>
          <w:b/>
          <w:sz w:val="24"/>
          <w:szCs w:val="24"/>
        </w:rPr>
        <w:t>418</w:t>
      </w:r>
      <w:r w:rsidR="00E629CE" w:rsidRPr="0006258F">
        <w:rPr>
          <w:rFonts w:ascii="Times New Roman" w:hAnsi="Times New Roman" w:cs="Times New Roman"/>
          <w:sz w:val="24"/>
          <w:szCs w:val="24"/>
        </w:rPr>
        <w:t xml:space="preserve"> человек</w:t>
      </w:r>
      <w:r w:rsidR="00E629CE" w:rsidRPr="003256B4">
        <w:rPr>
          <w:rFonts w:ascii="Times New Roman" w:hAnsi="Times New Roman" w:cs="Times New Roman"/>
          <w:sz w:val="24"/>
          <w:szCs w:val="24"/>
        </w:rPr>
        <w:t xml:space="preserve">. В том числе: </w:t>
      </w:r>
    </w:p>
    <w:p w:rsidR="00E629CE" w:rsidRPr="003256B4" w:rsidRDefault="00E629CE" w:rsidP="007F5AA9">
      <w:pPr>
        <w:numPr>
          <w:ilvl w:val="0"/>
          <w:numId w:val="5"/>
        </w:numPr>
        <w:spacing w:after="0" w:line="240" w:lineRule="auto"/>
        <w:contextualSpacing/>
        <w:jc w:val="both"/>
        <w:rPr>
          <w:rFonts w:ascii="Times New Roman" w:hAnsi="Times New Roman" w:cs="Times New Roman"/>
          <w:sz w:val="24"/>
          <w:szCs w:val="24"/>
        </w:rPr>
      </w:pPr>
      <w:r w:rsidRPr="003256B4">
        <w:rPr>
          <w:rFonts w:ascii="Times New Roman" w:hAnsi="Times New Roman" w:cs="Times New Roman"/>
          <w:sz w:val="24"/>
          <w:szCs w:val="24"/>
        </w:rPr>
        <w:t>Начальное общее</w:t>
      </w:r>
      <w:r w:rsidR="007F44A6" w:rsidRPr="003256B4">
        <w:rPr>
          <w:rFonts w:ascii="Times New Roman" w:hAnsi="Times New Roman" w:cs="Times New Roman"/>
          <w:sz w:val="24"/>
          <w:szCs w:val="24"/>
        </w:rPr>
        <w:t xml:space="preserve"> образо</w:t>
      </w:r>
      <w:r w:rsidR="0006258F">
        <w:rPr>
          <w:rFonts w:ascii="Times New Roman" w:hAnsi="Times New Roman" w:cs="Times New Roman"/>
          <w:sz w:val="24"/>
          <w:szCs w:val="24"/>
        </w:rPr>
        <w:t>вание (1-4 классы )–153</w:t>
      </w:r>
      <w:r w:rsidRPr="003256B4">
        <w:rPr>
          <w:rFonts w:ascii="Times New Roman" w:hAnsi="Times New Roman" w:cs="Times New Roman"/>
          <w:sz w:val="24"/>
          <w:szCs w:val="24"/>
        </w:rPr>
        <w:t xml:space="preserve"> челов</w:t>
      </w:r>
      <w:r w:rsidR="007F44A6" w:rsidRPr="003256B4">
        <w:rPr>
          <w:rFonts w:ascii="Times New Roman" w:hAnsi="Times New Roman" w:cs="Times New Roman"/>
          <w:sz w:val="24"/>
          <w:szCs w:val="24"/>
        </w:rPr>
        <w:t xml:space="preserve">ек, средняя наполняемость – </w:t>
      </w:r>
      <w:r w:rsidR="003256B4" w:rsidRPr="003256B4">
        <w:rPr>
          <w:rFonts w:ascii="Times New Roman" w:hAnsi="Times New Roman" w:cs="Times New Roman"/>
          <w:sz w:val="24"/>
          <w:szCs w:val="24"/>
        </w:rPr>
        <w:t>21</w:t>
      </w:r>
      <w:r w:rsidR="00296DEC" w:rsidRPr="003256B4">
        <w:rPr>
          <w:rFonts w:ascii="Times New Roman" w:hAnsi="Times New Roman" w:cs="Times New Roman"/>
          <w:sz w:val="24"/>
          <w:szCs w:val="24"/>
        </w:rPr>
        <w:t>,</w:t>
      </w:r>
      <w:r w:rsidR="00085390">
        <w:rPr>
          <w:rFonts w:ascii="Times New Roman" w:hAnsi="Times New Roman" w:cs="Times New Roman"/>
          <w:sz w:val="24"/>
          <w:szCs w:val="24"/>
        </w:rPr>
        <w:t>85</w:t>
      </w:r>
      <w:r w:rsidRPr="003256B4">
        <w:rPr>
          <w:rFonts w:ascii="Times New Roman" w:hAnsi="Times New Roman" w:cs="Times New Roman"/>
          <w:sz w:val="24"/>
          <w:szCs w:val="24"/>
        </w:rPr>
        <w:t xml:space="preserve">;   </w:t>
      </w:r>
    </w:p>
    <w:p w:rsidR="00E629CE" w:rsidRPr="003256B4" w:rsidRDefault="00E629CE" w:rsidP="007F5AA9">
      <w:pPr>
        <w:numPr>
          <w:ilvl w:val="0"/>
          <w:numId w:val="5"/>
        </w:numPr>
        <w:spacing w:after="0" w:line="240" w:lineRule="auto"/>
        <w:contextualSpacing/>
        <w:jc w:val="both"/>
        <w:rPr>
          <w:rFonts w:ascii="Times New Roman" w:hAnsi="Times New Roman" w:cs="Times New Roman"/>
          <w:sz w:val="24"/>
          <w:szCs w:val="24"/>
        </w:rPr>
      </w:pPr>
      <w:r w:rsidRPr="003256B4">
        <w:rPr>
          <w:rFonts w:ascii="Times New Roman" w:hAnsi="Times New Roman" w:cs="Times New Roman"/>
          <w:sz w:val="24"/>
          <w:szCs w:val="24"/>
        </w:rPr>
        <w:t>Основное обще</w:t>
      </w:r>
      <w:r w:rsidR="007F44A6" w:rsidRPr="003256B4">
        <w:rPr>
          <w:rFonts w:ascii="Times New Roman" w:hAnsi="Times New Roman" w:cs="Times New Roman"/>
          <w:sz w:val="24"/>
          <w:szCs w:val="24"/>
        </w:rPr>
        <w:t xml:space="preserve">е образование (5-9 классы) – </w:t>
      </w:r>
      <w:r w:rsidR="00D86FD5" w:rsidRPr="003256B4">
        <w:rPr>
          <w:rFonts w:ascii="Times New Roman" w:hAnsi="Times New Roman" w:cs="Times New Roman"/>
          <w:sz w:val="24"/>
          <w:szCs w:val="24"/>
        </w:rPr>
        <w:t>2</w:t>
      </w:r>
      <w:r w:rsidR="0006258F">
        <w:rPr>
          <w:rFonts w:ascii="Times New Roman" w:hAnsi="Times New Roman" w:cs="Times New Roman"/>
          <w:sz w:val="24"/>
          <w:szCs w:val="24"/>
        </w:rPr>
        <w:t>3</w:t>
      </w:r>
      <w:r w:rsidR="003256B4" w:rsidRPr="003256B4">
        <w:rPr>
          <w:rFonts w:ascii="Times New Roman" w:hAnsi="Times New Roman" w:cs="Times New Roman"/>
          <w:sz w:val="24"/>
          <w:szCs w:val="24"/>
        </w:rPr>
        <w:t>9</w:t>
      </w:r>
      <w:r w:rsidRPr="003256B4">
        <w:rPr>
          <w:rFonts w:ascii="Times New Roman" w:hAnsi="Times New Roman" w:cs="Times New Roman"/>
          <w:sz w:val="24"/>
          <w:szCs w:val="24"/>
        </w:rPr>
        <w:t xml:space="preserve"> ученик</w:t>
      </w:r>
      <w:r w:rsidR="00296DEC" w:rsidRPr="003256B4">
        <w:rPr>
          <w:rFonts w:ascii="Times New Roman" w:hAnsi="Times New Roman" w:cs="Times New Roman"/>
          <w:sz w:val="24"/>
          <w:szCs w:val="24"/>
        </w:rPr>
        <w:t>ов</w:t>
      </w:r>
      <w:r w:rsidR="007F44A6" w:rsidRPr="003256B4">
        <w:rPr>
          <w:rFonts w:ascii="Times New Roman" w:hAnsi="Times New Roman" w:cs="Times New Roman"/>
          <w:sz w:val="24"/>
          <w:szCs w:val="24"/>
        </w:rPr>
        <w:t xml:space="preserve">, средняя наполняемость – </w:t>
      </w:r>
      <w:r w:rsidR="00B738DC" w:rsidRPr="003256B4">
        <w:rPr>
          <w:rFonts w:ascii="Times New Roman" w:hAnsi="Times New Roman" w:cs="Times New Roman"/>
          <w:sz w:val="24"/>
          <w:szCs w:val="24"/>
        </w:rPr>
        <w:t>2</w:t>
      </w:r>
      <w:r w:rsidR="00085390">
        <w:rPr>
          <w:rFonts w:ascii="Times New Roman" w:hAnsi="Times New Roman" w:cs="Times New Roman"/>
          <w:sz w:val="24"/>
          <w:szCs w:val="24"/>
        </w:rPr>
        <w:t>1,72</w:t>
      </w:r>
      <w:r w:rsidR="00436867" w:rsidRPr="003256B4">
        <w:rPr>
          <w:rFonts w:ascii="Times New Roman" w:hAnsi="Times New Roman" w:cs="Times New Roman"/>
          <w:sz w:val="24"/>
          <w:szCs w:val="24"/>
        </w:rPr>
        <w:t>;</w:t>
      </w:r>
      <w:r w:rsidRPr="003256B4">
        <w:rPr>
          <w:rFonts w:ascii="Times New Roman" w:hAnsi="Times New Roman" w:cs="Times New Roman"/>
          <w:sz w:val="24"/>
          <w:szCs w:val="24"/>
        </w:rPr>
        <w:t xml:space="preserve">  </w:t>
      </w:r>
    </w:p>
    <w:p w:rsidR="00E629CE" w:rsidRPr="003256B4" w:rsidRDefault="00E629CE" w:rsidP="007F5AA9">
      <w:pPr>
        <w:numPr>
          <w:ilvl w:val="0"/>
          <w:numId w:val="5"/>
        </w:numPr>
        <w:spacing w:after="0" w:line="240" w:lineRule="auto"/>
        <w:contextualSpacing/>
        <w:jc w:val="both"/>
        <w:rPr>
          <w:rFonts w:ascii="Times New Roman" w:hAnsi="Times New Roman" w:cs="Times New Roman"/>
          <w:sz w:val="24"/>
          <w:szCs w:val="24"/>
        </w:rPr>
      </w:pPr>
      <w:r w:rsidRPr="003256B4">
        <w:rPr>
          <w:rFonts w:ascii="Times New Roman" w:hAnsi="Times New Roman" w:cs="Times New Roman"/>
          <w:sz w:val="24"/>
          <w:szCs w:val="24"/>
        </w:rPr>
        <w:t>Среднее обще</w:t>
      </w:r>
      <w:r w:rsidR="007F44A6" w:rsidRPr="003256B4">
        <w:rPr>
          <w:rFonts w:ascii="Times New Roman" w:hAnsi="Times New Roman" w:cs="Times New Roman"/>
          <w:sz w:val="24"/>
          <w:szCs w:val="24"/>
        </w:rPr>
        <w:t xml:space="preserve">е образование (10-11 классы) – </w:t>
      </w:r>
      <w:r w:rsidR="0006258F">
        <w:rPr>
          <w:rFonts w:ascii="Times New Roman" w:hAnsi="Times New Roman" w:cs="Times New Roman"/>
          <w:sz w:val="24"/>
          <w:szCs w:val="24"/>
        </w:rPr>
        <w:t xml:space="preserve">30 </w:t>
      </w:r>
      <w:r w:rsidRPr="003256B4">
        <w:rPr>
          <w:rFonts w:ascii="Times New Roman" w:hAnsi="Times New Roman" w:cs="Times New Roman"/>
          <w:sz w:val="24"/>
          <w:szCs w:val="24"/>
        </w:rPr>
        <w:t>учен</w:t>
      </w:r>
      <w:r w:rsidR="007F44A6" w:rsidRPr="003256B4">
        <w:rPr>
          <w:rFonts w:ascii="Times New Roman" w:hAnsi="Times New Roman" w:cs="Times New Roman"/>
          <w:sz w:val="24"/>
          <w:szCs w:val="24"/>
        </w:rPr>
        <w:t xml:space="preserve">иков, средняя наполняемость – </w:t>
      </w:r>
      <w:r w:rsidR="00436867" w:rsidRPr="003256B4">
        <w:rPr>
          <w:rFonts w:ascii="Times New Roman" w:hAnsi="Times New Roman" w:cs="Times New Roman"/>
          <w:sz w:val="24"/>
          <w:szCs w:val="24"/>
        </w:rPr>
        <w:t>1</w:t>
      </w:r>
      <w:r w:rsidR="00085390">
        <w:rPr>
          <w:rFonts w:ascii="Times New Roman" w:hAnsi="Times New Roman" w:cs="Times New Roman"/>
          <w:sz w:val="24"/>
          <w:szCs w:val="24"/>
        </w:rPr>
        <w:t>5</w:t>
      </w:r>
      <w:r w:rsidRPr="003256B4">
        <w:rPr>
          <w:rFonts w:ascii="Times New Roman" w:hAnsi="Times New Roman" w:cs="Times New Roman"/>
          <w:sz w:val="24"/>
          <w:szCs w:val="24"/>
        </w:rPr>
        <w:t xml:space="preserve">   </w:t>
      </w:r>
    </w:p>
    <w:p w:rsidR="00D86FD5" w:rsidRPr="003256B4" w:rsidRDefault="00D86FD5" w:rsidP="007F5AA9">
      <w:pPr>
        <w:spacing w:after="0"/>
        <w:ind w:firstLine="709"/>
        <w:contextualSpacing/>
        <w:jc w:val="both"/>
        <w:rPr>
          <w:rFonts w:ascii="Times New Roman" w:hAnsi="Times New Roman" w:cs="Times New Roman"/>
          <w:sz w:val="24"/>
          <w:szCs w:val="24"/>
        </w:rPr>
      </w:pPr>
    </w:p>
    <w:p w:rsidR="00E629CE" w:rsidRPr="003256B4" w:rsidRDefault="00D86FD5" w:rsidP="007F5AA9">
      <w:pPr>
        <w:spacing w:after="0"/>
        <w:contextualSpacing/>
        <w:jc w:val="both"/>
        <w:rPr>
          <w:rFonts w:ascii="Times New Roman" w:hAnsi="Times New Roman" w:cs="Times New Roman"/>
          <w:sz w:val="24"/>
          <w:szCs w:val="24"/>
        </w:rPr>
      </w:pPr>
      <w:r w:rsidRPr="003256B4">
        <w:rPr>
          <w:rFonts w:ascii="Times New Roman" w:hAnsi="Times New Roman" w:cs="Times New Roman"/>
          <w:sz w:val="24"/>
          <w:szCs w:val="24"/>
        </w:rPr>
        <w:t xml:space="preserve">       </w:t>
      </w:r>
      <w:r w:rsidR="00E629CE" w:rsidRPr="003256B4">
        <w:rPr>
          <w:rFonts w:ascii="Times New Roman" w:hAnsi="Times New Roman" w:cs="Times New Roman"/>
          <w:sz w:val="24"/>
          <w:szCs w:val="24"/>
        </w:rPr>
        <w:t>Общее  к</w:t>
      </w:r>
      <w:r w:rsidR="007151EF" w:rsidRPr="003256B4">
        <w:rPr>
          <w:rFonts w:ascii="Times New Roman" w:hAnsi="Times New Roman" w:cs="Times New Roman"/>
          <w:sz w:val="24"/>
          <w:szCs w:val="24"/>
        </w:rPr>
        <w:t>оличество  классов</w:t>
      </w:r>
      <w:r w:rsidR="00085390">
        <w:rPr>
          <w:rFonts w:ascii="Times New Roman" w:hAnsi="Times New Roman" w:cs="Times New Roman"/>
          <w:sz w:val="24"/>
          <w:szCs w:val="24"/>
        </w:rPr>
        <w:t xml:space="preserve">  в школе (2024</w:t>
      </w:r>
      <w:r w:rsidR="002A5390" w:rsidRPr="003256B4">
        <w:rPr>
          <w:rFonts w:ascii="Times New Roman" w:hAnsi="Times New Roman" w:cs="Times New Roman"/>
          <w:sz w:val="24"/>
          <w:szCs w:val="24"/>
        </w:rPr>
        <w:t xml:space="preserve"> </w:t>
      </w:r>
      <w:r w:rsidR="00E629CE" w:rsidRPr="003256B4">
        <w:rPr>
          <w:rFonts w:ascii="Times New Roman" w:hAnsi="Times New Roman" w:cs="Times New Roman"/>
          <w:sz w:val="24"/>
          <w:szCs w:val="24"/>
        </w:rPr>
        <w:t>-</w:t>
      </w:r>
      <w:r w:rsidR="002A5390" w:rsidRPr="003256B4">
        <w:rPr>
          <w:rFonts w:ascii="Times New Roman" w:hAnsi="Times New Roman" w:cs="Times New Roman"/>
          <w:sz w:val="24"/>
          <w:szCs w:val="24"/>
        </w:rPr>
        <w:t xml:space="preserve"> </w:t>
      </w:r>
      <w:r w:rsidR="007151EF" w:rsidRPr="003256B4">
        <w:rPr>
          <w:rFonts w:ascii="Times New Roman" w:hAnsi="Times New Roman" w:cs="Times New Roman"/>
          <w:sz w:val="24"/>
          <w:szCs w:val="24"/>
        </w:rPr>
        <w:t>202</w:t>
      </w:r>
      <w:r w:rsidR="00085390">
        <w:rPr>
          <w:rFonts w:ascii="Times New Roman" w:hAnsi="Times New Roman" w:cs="Times New Roman"/>
          <w:sz w:val="24"/>
          <w:szCs w:val="24"/>
        </w:rPr>
        <w:t>5</w:t>
      </w:r>
      <w:r w:rsidR="00E629CE" w:rsidRPr="003256B4">
        <w:rPr>
          <w:rFonts w:ascii="Times New Roman" w:hAnsi="Times New Roman" w:cs="Times New Roman"/>
          <w:sz w:val="24"/>
          <w:szCs w:val="24"/>
        </w:rPr>
        <w:t>) - 2</w:t>
      </w:r>
      <w:r w:rsidR="00085390">
        <w:rPr>
          <w:rFonts w:ascii="Times New Roman" w:hAnsi="Times New Roman" w:cs="Times New Roman"/>
          <w:sz w:val="24"/>
          <w:szCs w:val="24"/>
        </w:rPr>
        <w:t>0</w:t>
      </w:r>
      <w:r w:rsidR="00E629CE" w:rsidRPr="003256B4">
        <w:rPr>
          <w:rFonts w:ascii="Times New Roman" w:hAnsi="Times New Roman" w:cs="Times New Roman"/>
          <w:sz w:val="24"/>
          <w:szCs w:val="24"/>
        </w:rPr>
        <w:t>, ср</w:t>
      </w:r>
      <w:r w:rsidR="007F44A6" w:rsidRPr="003256B4">
        <w:rPr>
          <w:rFonts w:ascii="Times New Roman" w:hAnsi="Times New Roman" w:cs="Times New Roman"/>
          <w:sz w:val="24"/>
          <w:szCs w:val="24"/>
        </w:rPr>
        <w:t xml:space="preserve">едняя наполняемость классов – </w:t>
      </w:r>
      <w:r w:rsidR="00296DEC" w:rsidRPr="003256B4">
        <w:rPr>
          <w:rFonts w:ascii="Times New Roman" w:hAnsi="Times New Roman" w:cs="Times New Roman"/>
          <w:sz w:val="24"/>
          <w:szCs w:val="24"/>
        </w:rPr>
        <w:t>2</w:t>
      </w:r>
      <w:r w:rsidR="00085390">
        <w:rPr>
          <w:rFonts w:ascii="Times New Roman" w:hAnsi="Times New Roman" w:cs="Times New Roman"/>
          <w:sz w:val="24"/>
          <w:szCs w:val="24"/>
        </w:rPr>
        <w:t>0,9</w:t>
      </w:r>
      <w:r w:rsidR="00E629CE" w:rsidRPr="003256B4">
        <w:rPr>
          <w:rFonts w:ascii="Times New Roman" w:hAnsi="Times New Roman" w:cs="Times New Roman"/>
          <w:sz w:val="24"/>
          <w:szCs w:val="24"/>
        </w:rPr>
        <w:t>.</w:t>
      </w:r>
    </w:p>
    <w:p w:rsidR="00E629CE" w:rsidRPr="003256B4" w:rsidRDefault="00E629CE" w:rsidP="007F5AA9">
      <w:pPr>
        <w:pStyle w:val="2"/>
        <w:spacing w:after="0"/>
        <w:jc w:val="both"/>
        <w:rPr>
          <w:rFonts w:ascii="Times New Roman" w:hAnsi="Times New Roman" w:cs="Times New Roman"/>
          <w:b w:val="0"/>
          <w:i w:val="0"/>
          <w:sz w:val="24"/>
          <w:szCs w:val="24"/>
        </w:rPr>
      </w:pPr>
      <w:bookmarkStart w:id="27" w:name="_Toc303544013"/>
      <w:bookmarkStart w:id="28" w:name="_Toc78060914"/>
      <w:r w:rsidRPr="003256B4">
        <w:rPr>
          <w:rFonts w:ascii="Times New Roman" w:hAnsi="Times New Roman" w:cs="Times New Roman"/>
          <w:b w:val="0"/>
          <w:i w:val="0"/>
          <w:sz w:val="24"/>
          <w:szCs w:val="24"/>
        </w:rPr>
        <w:lastRenderedPageBreak/>
        <w:t>Обеспечение транспортной доступности и безопасности детей при перевозке к месту обучения</w:t>
      </w:r>
      <w:bookmarkEnd w:id="27"/>
      <w:bookmarkEnd w:id="28"/>
    </w:p>
    <w:p w:rsidR="00E629CE" w:rsidRPr="00534CBF" w:rsidRDefault="00E629CE" w:rsidP="007F5AA9">
      <w:pPr>
        <w:spacing w:after="0" w:line="240" w:lineRule="auto"/>
        <w:ind w:firstLine="709"/>
        <w:jc w:val="both"/>
        <w:rPr>
          <w:rFonts w:ascii="Times New Roman" w:hAnsi="Times New Roman" w:cs="Times New Roman"/>
          <w:sz w:val="24"/>
          <w:szCs w:val="24"/>
        </w:rPr>
      </w:pPr>
      <w:r w:rsidRPr="003256B4">
        <w:rPr>
          <w:rFonts w:ascii="Times New Roman" w:hAnsi="Times New Roman" w:cs="Times New Roman"/>
          <w:sz w:val="24"/>
          <w:szCs w:val="24"/>
        </w:rPr>
        <w:t>Подвоз обучающихся из сельской</w:t>
      </w:r>
      <w:r w:rsidRPr="00534CBF">
        <w:rPr>
          <w:rFonts w:ascii="Times New Roman" w:hAnsi="Times New Roman" w:cs="Times New Roman"/>
          <w:sz w:val="24"/>
          <w:szCs w:val="24"/>
        </w:rPr>
        <w:t xml:space="preserve"> местности осуществляется автобусами МБОУ «Краснохолмская сош №</w:t>
      </w:r>
      <w:r w:rsidR="00591A9E" w:rsidRPr="00534CBF">
        <w:rPr>
          <w:rFonts w:ascii="Times New Roman" w:hAnsi="Times New Roman" w:cs="Times New Roman"/>
          <w:sz w:val="24"/>
          <w:szCs w:val="24"/>
        </w:rPr>
        <w:t xml:space="preserve"> </w:t>
      </w:r>
      <w:r w:rsidRPr="00534CBF">
        <w:rPr>
          <w:rFonts w:ascii="Times New Roman" w:hAnsi="Times New Roman" w:cs="Times New Roman"/>
          <w:sz w:val="24"/>
          <w:szCs w:val="24"/>
        </w:rPr>
        <w:t xml:space="preserve">2 им. С.Забавина», МБОУ «Краснохолмская сош №1», «Тверьавтотранс». Автобусы соответствуют требованиям к перевозке детей, имеются правила безопасности при перевозке, с которыми ознакомлены дети и водители. Запись об инструктаже и подписи обучающихся фиксируются в журнале по технике безопасности. </w:t>
      </w:r>
    </w:p>
    <w:p w:rsidR="00E629CE" w:rsidRPr="00534CBF" w:rsidRDefault="00E629CE" w:rsidP="007F5AA9">
      <w:pPr>
        <w:autoSpaceDE w:val="0"/>
        <w:autoSpaceDN w:val="0"/>
        <w:adjustRightInd w:val="0"/>
        <w:spacing w:after="0" w:line="240" w:lineRule="auto"/>
        <w:ind w:left="180"/>
        <w:jc w:val="both"/>
        <w:rPr>
          <w:rFonts w:ascii="Times New Roman" w:hAnsi="Times New Roman" w:cs="Times New Roman"/>
          <w:bCs/>
          <w:sz w:val="24"/>
          <w:szCs w:val="24"/>
        </w:rPr>
      </w:pPr>
      <w:r w:rsidRPr="00534CBF">
        <w:rPr>
          <w:rFonts w:ascii="Times New Roman" w:hAnsi="Times New Roman" w:cs="Times New Roman"/>
          <w:bCs/>
          <w:sz w:val="24"/>
          <w:szCs w:val="24"/>
        </w:rPr>
        <w:t xml:space="preserve">       </w:t>
      </w:r>
    </w:p>
    <w:p w:rsidR="00E629CE" w:rsidRPr="00436867" w:rsidRDefault="004169E1" w:rsidP="007F5AA9">
      <w:pPr>
        <w:pStyle w:val="1"/>
        <w:spacing w:before="0" w:after="0"/>
        <w:jc w:val="both"/>
        <w:rPr>
          <w:rFonts w:ascii="Times New Roman" w:hAnsi="Times New Roman" w:cs="Times New Roman"/>
          <w:sz w:val="24"/>
          <w:szCs w:val="24"/>
        </w:rPr>
      </w:pPr>
      <w:bookmarkStart w:id="29" w:name="_Toc303544014"/>
      <w:r w:rsidRPr="00534CBF">
        <w:rPr>
          <w:rFonts w:ascii="Times New Roman" w:hAnsi="Times New Roman" w:cs="Times New Roman"/>
          <w:b w:val="0"/>
          <w:sz w:val="24"/>
          <w:szCs w:val="24"/>
        </w:rPr>
        <w:t xml:space="preserve"> </w:t>
      </w:r>
      <w:r w:rsidR="00B01509" w:rsidRPr="00534CBF">
        <w:rPr>
          <w:rFonts w:ascii="Times New Roman" w:hAnsi="Times New Roman" w:cs="Times New Roman"/>
          <w:b w:val="0"/>
          <w:sz w:val="24"/>
          <w:szCs w:val="24"/>
        </w:rPr>
        <w:t xml:space="preserve">   </w:t>
      </w:r>
      <w:r w:rsidRPr="00436867">
        <w:rPr>
          <w:rFonts w:ascii="Times New Roman" w:hAnsi="Times New Roman" w:cs="Times New Roman"/>
          <w:sz w:val="24"/>
          <w:szCs w:val="24"/>
        </w:rPr>
        <w:t xml:space="preserve">                             </w:t>
      </w:r>
      <w:bookmarkStart w:id="30" w:name="_Toc78060915"/>
      <w:r w:rsidR="00E629CE" w:rsidRPr="00436867">
        <w:rPr>
          <w:rFonts w:ascii="Times New Roman" w:hAnsi="Times New Roman" w:cs="Times New Roman"/>
          <w:sz w:val="24"/>
          <w:szCs w:val="24"/>
        </w:rPr>
        <w:t>Результаты деятельности школы, качество образования</w:t>
      </w:r>
      <w:bookmarkEnd w:id="29"/>
      <w:bookmarkEnd w:id="30"/>
    </w:p>
    <w:p w:rsidR="00E629CE" w:rsidRPr="00436867" w:rsidRDefault="00E629CE" w:rsidP="007F5AA9">
      <w:pPr>
        <w:pStyle w:val="2"/>
        <w:jc w:val="both"/>
        <w:rPr>
          <w:rFonts w:ascii="Times New Roman" w:hAnsi="Times New Roman" w:cs="Times New Roman"/>
          <w:i w:val="0"/>
          <w:sz w:val="24"/>
          <w:szCs w:val="24"/>
          <w:u w:val="single"/>
        </w:rPr>
      </w:pPr>
      <w:bookmarkStart w:id="31" w:name="_Toc303544015"/>
      <w:bookmarkStart w:id="32" w:name="_Toc78060916"/>
      <w:r w:rsidRPr="00436867">
        <w:rPr>
          <w:rFonts w:ascii="Times New Roman" w:hAnsi="Times New Roman" w:cs="Times New Roman"/>
          <w:i w:val="0"/>
          <w:sz w:val="24"/>
          <w:szCs w:val="24"/>
          <w:u w:val="single"/>
        </w:rPr>
        <w:t xml:space="preserve">Уровень  успеваемости  и  качества  знаний </w:t>
      </w:r>
      <w:r w:rsidR="001C7ED9" w:rsidRPr="00436867">
        <w:rPr>
          <w:rFonts w:ascii="Times New Roman" w:hAnsi="Times New Roman" w:cs="Times New Roman"/>
          <w:i w:val="0"/>
          <w:sz w:val="24"/>
          <w:szCs w:val="24"/>
          <w:u w:val="single"/>
        </w:rPr>
        <w:t xml:space="preserve">обучающихся </w:t>
      </w:r>
      <w:r w:rsidRPr="00436867">
        <w:rPr>
          <w:rFonts w:ascii="Times New Roman" w:hAnsi="Times New Roman" w:cs="Times New Roman"/>
          <w:i w:val="0"/>
          <w:sz w:val="24"/>
          <w:szCs w:val="24"/>
          <w:u w:val="single"/>
        </w:rPr>
        <w:t>за последние 3 года</w:t>
      </w:r>
      <w:bookmarkEnd w:id="31"/>
      <w:bookmarkEnd w:id="32"/>
    </w:p>
    <w:tbl>
      <w:tblPr>
        <w:tblpPr w:leftFromText="180" w:rightFromText="180" w:vertAnchor="text" w:horzAnchor="margin" w:tblpY="208"/>
        <w:tblW w:w="8124" w:type="dxa"/>
        <w:tblBorders>
          <w:top w:val="single" w:sz="4" w:space="0" w:color="auto"/>
          <w:left w:val="single" w:sz="4" w:space="0" w:color="auto"/>
          <w:bottom w:val="single" w:sz="4" w:space="0" w:color="auto"/>
          <w:right w:val="single" w:sz="4" w:space="0" w:color="auto"/>
        </w:tblBorders>
        <w:tblLook w:val="04A0"/>
      </w:tblPr>
      <w:tblGrid>
        <w:gridCol w:w="2538"/>
        <w:gridCol w:w="1862"/>
        <w:gridCol w:w="1862"/>
        <w:gridCol w:w="1862"/>
      </w:tblGrid>
      <w:tr w:rsidR="00085390" w:rsidRPr="00534CBF" w:rsidTr="00085390">
        <w:tc>
          <w:tcPr>
            <w:tcW w:w="2538" w:type="dxa"/>
            <w:tcBorders>
              <w:top w:val="single" w:sz="4" w:space="0" w:color="auto"/>
              <w:left w:val="single" w:sz="4" w:space="0" w:color="auto"/>
              <w:bottom w:val="single" w:sz="4" w:space="0" w:color="auto"/>
              <w:right w:val="single" w:sz="4" w:space="0" w:color="auto"/>
            </w:tcBorders>
            <w:hideMark/>
          </w:tcPr>
          <w:p w:rsidR="00085390" w:rsidRPr="00534CBF" w:rsidRDefault="00085390"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 </w:t>
            </w:r>
            <w:r w:rsidRPr="00534CBF">
              <w:rPr>
                <w:rFonts w:ascii="Times New Roman" w:hAnsi="Times New Roman" w:cs="Times New Roman"/>
                <w:bCs/>
                <w:sz w:val="24"/>
                <w:szCs w:val="24"/>
              </w:rPr>
              <w:t xml:space="preserve"> </w:t>
            </w:r>
          </w:p>
        </w:tc>
        <w:tc>
          <w:tcPr>
            <w:tcW w:w="1862" w:type="dxa"/>
            <w:tcBorders>
              <w:top w:val="single" w:sz="4" w:space="0" w:color="auto"/>
              <w:left w:val="single" w:sz="4" w:space="0" w:color="auto"/>
              <w:bottom w:val="single" w:sz="4" w:space="0" w:color="auto"/>
              <w:right w:val="single" w:sz="4" w:space="0" w:color="auto"/>
            </w:tcBorders>
          </w:tcPr>
          <w:p w:rsidR="00085390" w:rsidRPr="00534CBF" w:rsidRDefault="00085390" w:rsidP="007F5AA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2022-2023 учебный год</w:t>
            </w:r>
          </w:p>
        </w:tc>
        <w:tc>
          <w:tcPr>
            <w:tcW w:w="1862" w:type="dxa"/>
            <w:tcBorders>
              <w:top w:val="single" w:sz="4" w:space="0" w:color="auto"/>
              <w:left w:val="single" w:sz="4" w:space="0" w:color="auto"/>
              <w:bottom w:val="single" w:sz="4" w:space="0" w:color="auto"/>
              <w:right w:val="single" w:sz="4" w:space="0" w:color="auto"/>
            </w:tcBorders>
          </w:tcPr>
          <w:p w:rsidR="00085390" w:rsidRDefault="00085390" w:rsidP="007F5AA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2023-2024 учебный год</w:t>
            </w:r>
          </w:p>
        </w:tc>
        <w:tc>
          <w:tcPr>
            <w:tcW w:w="1862" w:type="dxa"/>
            <w:tcBorders>
              <w:top w:val="single" w:sz="4" w:space="0" w:color="auto"/>
              <w:left w:val="single" w:sz="4" w:space="0" w:color="auto"/>
              <w:bottom w:val="single" w:sz="4" w:space="0" w:color="auto"/>
              <w:right w:val="single" w:sz="4" w:space="0" w:color="auto"/>
            </w:tcBorders>
          </w:tcPr>
          <w:p w:rsidR="00085390" w:rsidRDefault="00085390" w:rsidP="007F5AA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2024-2025 учебный год  </w:t>
            </w:r>
          </w:p>
        </w:tc>
      </w:tr>
      <w:tr w:rsidR="00085390" w:rsidRPr="00534CBF" w:rsidTr="00085390">
        <w:tc>
          <w:tcPr>
            <w:tcW w:w="2538" w:type="dxa"/>
            <w:tcBorders>
              <w:top w:val="single" w:sz="4" w:space="0" w:color="auto"/>
              <w:left w:val="single" w:sz="4" w:space="0" w:color="auto"/>
              <w:bottom w:val="single" w:sz="4" w:space="0" w:color="auto"/>
              <w:right w:val="single" w:sz="4" w:space="0" w:color="auto"/>
            </w:tcBorders>
            <w:hideMark/>
          </w:tcPr>
          <w:p w:rsidR="00085390" w:rsidRPr="00534CBF" w:rsidRDefault="00085390"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Успеваемость</w:t>
            </w:r>
          </w:p>
        </w:tc>
        <w:tc>
          <w:tcPr>
            <w:tcW w:w="1862" w:type="dxa"/>
            <w:tcBorders>
              <w:top w:val="single" w:sz="4" w:space="0" w:color="auto"/>
              <w:left w:val="single" w:sz="4" w:space="0" w:color="auto"/>
              <w:bottom w:val="single" w:sz="4" w:space="0" w:color="auto"/>
              <w:right w:val="single" w:sz="4" w:space="0" w:color="auto"/>
            </w:tcBorders>
          </w:tcPr>
          <w:p w:rsidR="00085390" w:rsidRPr="00534CBF" w:rsidRDefault="00085390" w:rsidP="007F5A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99%</w:t>
            </w:r>
          </w:p>
        </w:tc>
        <w:tc>
          <w:tcPr>
            <w:tcW w:w="1862" w:type="dxa"/>
            <w:tcBorders>
              <w:top w:val="single" w:sz="4" w:space="0" w:color="auto"/>
              <w:left w:val="single" w:sz="4" w:space="0" w:color="auto"/>
              <w:bottom w:val="single" w:sz="4" w:space="0" w:color="auto"/>
              <w:right w:val="single" w:sz="4" w:space="0" w:color="auto"/>
            </w:tcBorders>
          </w:tcPr>
          <w:p w:rsidR="00085390" w:rsidRDefault="00085390" w:rsidP="007F5A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99%</w:t>
            </w:r>
          </w:p>
        </w:tc>
        <w:tc>
          <w:tcPr>
            <w:tcW w:w="1862" w:type="dxa"/>
            <w:tcBorders>
              <w:top w:val="single" w:sz="4" w:space="0" w:color="auto"/>
              <w:left w:val="single" w:sz="4" w:space="0" w:color="auto"/>
              <w:bottom w:val="single" w:sz="4" w:space="0" w:color="auto"/>
              <w:right w:val="single" w:sz="4" w:space="0" w:color="auto"/>
            </w:tcBorders>
          </w:tcPr>
          <w:p w:rsidR="00085390" w:rsidRDefault="00085390" w:rsidP="007F5A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99,5 %</w:t>
            </w:r>
          </w:p>
        </w:tc>
      </w:tr>
      <w:tr w:rsidR="00085390" w:rsidRPr="00534CBF" w:rsidTr="00085390">
        <w:tc>
          <w:tcPr>
            <w:tcW w:w="2538" w:type="dxa"/>
            <w:tcBorders>
              <w:top w:val="single" w:sz="4" w:space="0" w:color="auto"/>
              <w:left w:val="single" w:sz="4" w:space="0" w:color="auto"/>
              <w:bottom w:val="single" w:sz="4" w:space="0" w:color="auto"/>
              <w:right w:val="single" w:sz="4" w:space="0" w:color="auto"/>
            </w:tcBorders>
            <w:hideMark/>
          </w:tcPr>
          <w:p w:rsidR="00085390" w:rsidRPr="00534CBF" w:rsidRDefault="00085390"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Качество</w:t>
            </w:r>
          </w:p>
        </w:tc>
        <w:tc>
          <w:tcPr>
            <w:tcW w:w="1862" w:type="dxa"/>
            <w:tcBorders>
              <w:top w:val="single" w:sz="4" w:space="0" w:color="auto"/>
              <w:left w:val="single" w:sz="4" w:space="0" w:color="auto"/>
              <w:bottom w:val="single" w:sz="4" w:space="0" w:color="auto"/>
              <w:right w:val="single" w:sz="4" w:space="0" w:color="auto"/>
            </w:tcBorders>
          </w:tcPr>
          <w:p w:rsidR="00085390" w:rsidRPr="00534CBF" w:rsidRDefault="00085390" w:rsidP="007F5A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47%</w:t>
            </w:r>
          </w:p>
        </w:tc>
        <w:tc>
          <w:tcPr>
            <w:tcW w:w="1862" w:type="dxa"/>
            <w:tcBorders>
              <w:top w:val="single" w:sz="4" w:space="0" w:color="auto"/>
              <w:left w:val="single" w:sz="4" w:space="0" w:color="auto"/>
              <w:bottom w:val="single" w:sz="4" w:space="0" w:color="auto"/>
              <w:right w:val="single" w:sz="4" w:space="0" w:color="auto"/>
            </w:tcBorders>
          </w:tcPr>
          <w:p w:rsidR="00085390" w:rsidRDefault="00085390" w:rsidP="007F5A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1862" w:type="dxa"/>
            <w:tcBorders>
              <w:top w:val="single" w:sz="4" w:space="0" w:color="auto"/>
              <w:left w:val="single" w:sz="4" w:space="0" w:color="auto"/>
              <w:bottom w:val="single" w:sz="4" w:space="0" w:color="auto"/>
              <w:right w:val="single" w:sz="4" w:space="0" w:color="auto"/>
            </w:tcBorders>
          </w:tcPr>
          <w:p w:rsidR="00085390" w:rsidRDefault="00085390" w:rsidP="007F5A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43%</w:t>
            </w:r>
          </w:p>
        </w:tc>
      </w:tr>
      <w:tr w:rsidR="00085390" w:rsidRPr="00534CBF" w:rsidTr="00085390">
        <w:tc>
          <w:tcPr>
            <w:tcW w:w="2538" w:type="dxa"/>
            <w:tcBorders>
              <w:top w:val="single" w:sz="4" w:space="0" w:color="auto"/>
              <w:left w:val="single" w:sz="4" w:space="0" w:color="auto"/>
              <w:bottom w:val="single" w:sz="4" w:space="0" w:color="auto"/>
              <w:right w:val="single" w:sz="4" w:space="0" w:color="auto"/>
            </w:tcBorders>
            <w:hideMark/>
          </w:tcPr>
          <w:p w:rsidR="00085390" w:rsidRPr="00534CBF" w:rsidRDefault="00085390"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 xml:space="preserve">Повторный год </w:t>
            </w:r>
          </w:p>
        </w:tc>
        <w:tc>
          <w:tcPr>
            <w:tcW w:w="1862" w:type="dxa"/>
            <w:tcBorders>
              <w:top w:val="single" w:sz="4" w:space="0" w:color="auto"/>
              <w:left w:val="single" w:sz="4" w:space="0" w:color="auto"/>
              <w:bottom w:val="single" w:sz="4" w:space="0" w:color="auto"/>
              <w:right w:val="single" w:sz="4" w:space="0" w:color="auto"/>
            </w:tcBorders>
          </w:tcPr>
          <w:p w:rsidR="00085390" w:rsidRPr="00534CBF" w:rsidRDefault="00085390" w:rsidP="007F5AA9">
            <w:pPr>
              <w:pStyle w:val="a5"/>
              <w:framePr w:hRule="auto" w:hSpace="0" w:wrap="auto" w:vAnchor="margin" w:hAnchor="text" w:xAlign="left" w:yAlign="inline"/>
              <w:jc w:val="both"/>
            </w:pPr>
            <w:r>
              <w:t>4</w:t>
            </w:r>
          </w:p>
        </w:tc>
        <w:tc>
          <w:tcPr>
            <w:tcW w:w="1862" w:type="dxa"/>
            <w:tcBorders>
              <w:top w:val="single" w:sz="4" w:space="0" w:color="auto"/>
              <w:left w:val="single" w:sz="4" w:space="0" w:color="auto"/>
              <w:bottom w:val="single" w:sz="4" w:space="0" w:color="auto"/>
              <w:right w:val="single" w:sz="4" w:space="0" w:color="auto"/>
            </w:tcBorders>
          </w:tcPr>
          <w:p w:rsidR="00085390" w:rsidRDefault="00085390" w:rsidP="007F5AA9">
            <w:pPr>
              <w:pStyle w:val="a5"/>
              <w:framePr w:hRule="auto" w:hSpace="0" w:wrap="auto" w:vAnchor="margin" w:hAnchor="text" w:xAlign="left" w:yAlign="inline"/>
              <w:jc w:val="both"/>
            </w:pPr>
            <w:r>
              <w:t>3</w:t>
            </w:r>
          </w:p>
        </w:tc>
        <w:tc>
          <w:tcPr>
            <w:tcW w:w="1862" w:type="dxa"/>
            <w:tcBorders>
              <w:top w:val="single" w:sz="4" w:space="0" w:color="auto"/>
              <w:left w:val="single" w:sz="4" w:space="0" w:color="auto"/>
              <w:bottom w:val="single" w:sz="4" w:space="0" w:color="auto"/>
              <w:right w:val="single" w:sz="4" w:space="0" w:color="auto"/>
            </w:tcBorders>
          </w:tcPr>
          <w:p w:rsidR="00085390" w:rsidRDefault="00085390" w:rsidP="007F5AA9">
            <w:pPr>
              <w:pStyle w:val="a5"/>
              <w:framePr w:hRule="auto" w:hSpace="0" w:wrap="auto" w:vAnchor="margin" w:hAnchor="text" w:xAlign="left" w:yAlign="inline"/>
              <w:jc w:val="both"/>
            </w:pPr>
            <w:r>
              <w:t>1</w:t>
            </w:r>
          </w:p>
        </w:tc>
      </w:tr>
    </w:tbl>
    <w:p w:rsidR="001C7ED9" w:rsidRPr="00534CBF" w:rsidRDefault="001C7ED9" w:rsidP="007F5AA9">
      <w:pPr>
        <w:jc w:val="both"/>
        <w:rPr>
          <w:rFonts w:ascii="Times New Roman" w:hAnsi="Times New Roman" w:cs="Times New Roman"/>
          <w:sz w:val="24"/>
          <w:szCs w:val="24"/>
        </w:rPr>
      </w:pPr>
    </w:p>
    <w:p w:rsidR="00B01509" w:rsidRPr="00534CBF" w:rsidRDefault="00B01509" w:rsidP="007F5AA9">
      <w:pPr>
        <w:pStyle w:val="2"/>
        <w:jc w:val="both"/>
        <w:rPr>
          <w:rFonts w:ascii="Times New Roman" w:hAnsi="Times New Roman" w:cs="Times New Roman"/>
          <w:b w:val="0"/>
          <w:i w:val="0"/>
          <w:sz w:val="24"/>
          <w:szCs w:val="24"/>
        </w:rPr>
      </w:pPr>
      <w:bookmarkStart w:id="33" w:name="_Toc303544016"/>
    </w:p>
    <w:p w:rsidR="00B01509" w:rsidRPr="00534CBF" w:rsidRDefault="00B01509" w:rsidP="007F5AA9">
      <w:pPr>
        <w:pStyle w:val="2"/>
        <w:jc w:val="both"/>
        <w:rPr>
          <w:rFonts w:ascii="Times New Roman" w:hAnsi="Times New Roman" w:cs="Times New Roman"/>
          <w:b w:val="0"/>
          <w:i w:val="0"/>
          <w:sz w:val="24"/>
          <w:szCs w:val="24"/>
        </w:rPr>
      </w:pPr>
    </w:p>
    <w:p w:rsidR="00296DEC" w:rsidRPr="00534CBF" w:rsidRDefault="00296DEC" w:rsidP="007F5AA9">
      <w:pPr>
        <w:pStyle w:val="2"/>
        <w:jc w:val="both"/>
        <w:rPr>
          <w:rFonts w:ascii="Times New Roman" w:hAnsi="Times New Roman" w:cs="Times New Roman"/>
          <w:b w:val="0"/>
          <w:i w:val="0"/>
          <w:sz w:val="24"/>
          <w:szCs w:val="24"/>
        </w:rPr>
      </w:pPr>
    </w:p>
    <w:p w:rsidR="00E629CE" w:rsidRPr="00DF49C5" w:rsidRDefault="00E629CE" w:rsidP="007F5AA9">
      <w:pPr>
        <w:pStyle w:val="2"/>
        <w:jc w:val="both"/>
        <w:rPr>
          <w:rFonts w:ascii="Times New Roman" w:hAnsi="Times New Roman" w:cs="Times New Roman"/>
          <w:i w:val="0"/>
          <w:sz w:val="24"/>
          <w:szCs w:val="24"/>
        </w:rPr>
      </w:pPr>
      <w:bookmarkStart w:id="34" w:name="_Toc78060917"/>
      <w:r w:rsidRPr="00DF49C5">
        <w:rPr>
          <w:rFonts w:ascii="Times New Roman" w:hAnsi="Times New Roman" w:cs="Times New Roman"/>
          <w:i w:val="0"/>
          <w:sz w:val="24"/>
          <w:szCs w:val="24"/>
        </w:rPr>
        <w:t>Результаты ЕГЭ</w:t>
      </w:r>
      <w:bookmarkEnd w:id="33"/>
      <w:bookmarkEnd w:id="34"/>
    </w:p>
    <w:p w:rsidR="00E629CE" w:rsidRPr="00DF49C5" w:rsidRDefault="00E629CE" w:rsidP="007F5AA9">
      <w:pPr>
        <w:jc w:val="both"/>
        <w:rPr>
          <w:rFonts w:ascii="Times New Roman" w:hAnsi="Times New Roman" w:cs="Times New Roman"/>
          <w:b/>
          <w:sz w:val="24"/>
          <w:szCs w:val="24"/>
        </w:rPr>
      </w:pPr>
      <w:r w:rsidRPr="00DF49C5">
        <w:rPr>
          <w:rFonts w:ascii="Times New Roman" w:hAnsi="Times New Roman" w:cs="Times New Roman"/>
          <w:b/>
          <w:sz w:val="24"/>
          <w:szCs w:val="24"/>
        </w:rPr>
        <w:t>Средний тестовый балл:</w:t>
      </w:r>
    </w:p>
    <w:tbl>
      <w:tblPr>
        <w:tblW w:w="10052" w:type="dxa"/>
        <w:tblInd w:w="-34" w:type="dxa"/>
        <w:tblLayout w:type="fixed"/>
        <w:tblLook w:val="04A0"/>
      </w:tblPr>
      <w:tblGrid>
        <w:gridCol w:w="2692"/>
        <w:gridCol w:w="1204"/>
        <w:gridCol w:w="1213"/>
        <w:gridCol w:w="1208"/>
        <w:gridCol w:w="1209"/>
        <w:gridCol w:w="1263"/>
        <w:gridCol w:w="1263"/>
      </w:tblGrid>
      <w:tr w:rsidR="00307BEB" w:rsidRPr="00534CBF" w:rsidTr="00682977">
        <w:tc>
          <w:tcPr>
            <w:tcW w:w="2692" w:type="dxa"/>
            <w:tcBorders>
              <w:top w:val="single" w:sz="4" w:space="0" w:color="auto"/>
              <w:left w:val="single" w:sz="4" w:space="0" w:color="auto"/>
              <w:bottom w:val="single" w:sz="4" w:space="0" w:color="auto"/>
              <w:right w:val="single" w:sz="4" w:space="0" w:color="auto"/>
            </w:tcBorders>
          </w:tcPr>
          <w:p w:rsidR="00307BEB" w:rsidRPr="00534CBF" w:rsidRDefault="00307BEB" w:rsidP="007F5AA9">
            <w:pPr>
              <w:autoSpaceDE w:val="0"/>
              <w:autoSpaceDN w:val="0"/>
              <w:adjustRightInd w:val="0"/>
              <w:spacing w:after="0" w:line="240" w:lineRule="auto"/>
              <w:jc w:val="both"/>
              <w:rPr>
                <w:rFonts w:ascii="Times New Roman" w:hAnsi="Times New Roman" w:cs="Times New Roman"/>
                <w:bCs/>
                <w:sz w:val="24"/>
                <w:szCs w:val="24"/>
              </w:rPr>
            </w:pPr>
          </w:p>
        </w:tc>
        <w:tc>
          <w:tcPr>
            <w:tcW w:w="2417" w:type="dxa"/>
            <w:gridSpan w:val="2"/>
            <w:tcBorders>
              <w:top w:val="single" w:sz="4" w:space="0" w:color="auto"/>
              <w:left w:val="single" w:sz="4" w:space="0" w:color="auto"/>
              <w:bottom w:val="single" w:sz="4" w:space="0" w:color="auto"/>
              <w:right w:val="single" w:sz="4" w:space="0" w:color="auto"/>
            </w:tcBorders>
          </w:tcPr>
          <w:p w:rsidR="00307BEB" w:rsidRPr="00534CBF" w:rsidRDefault="00085390" w:rsidP="007F5AA9">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2022</w:t>
            </w:r>
            <w:r w:rsidR="00307BEB" w:rsidRPr="00534CBF">
              <w:rPr>
                <w:rFonts w:ascii="Times New Roman" w:hAnsi="Times New Roman" w:cs="Times New Roman"/>
                <w:bCs/>
                <w:sz w:val="24"/>
                <w:szCs w:val="24"/>
              </w:rPr>
              <w:t>-202</w:t>
            </w:r>
            <w:r>
              <w:rPr>
                <w:rFonts w:ascii="Times New Roman" w:hAnsi="Times New Roman" w:cs="Times New Roman"/>
                <w:bCs/>
                <w:sz w:val="24"/>
                <w:szCs w:val="24"/>
              </w:rPr>
              <w:t>3</w:t>
            </w:r>
            <w:r w:rsidR="00307BEB" w:rsidRPr="00534CBF">
              <w:rPr>
                <w:rFonts w:ascii="Times New Roman" w:hAnsi="Times New Roman" w:cs="Times New Roman"/>
                <w:bCs/>
                <w:sz w:val="24"/>
                <w:szCs w:val="24"/>
              </w:rPr>
              <w:t xml:space="preserve"> уч. год</w:t>
            </w:r>
          </w:p>
          <w:p w:rsidR="00307BEB" w:rsidRPr="00534CBF" w:rsidRDefault="00307BEB" w:rsidP="007F5AA9">
            <w:pPr>
              <w:autoSpaceDE w:val="0"/>
              <w:autoSpaceDN w:val="0"/>
              <w:adjustRightInd w:val="0"/>
              <w:spacing w:after="0" w:line="240" w:lineRule="auto"/>
              <w:jc w:val="both"/>
              <w:rPr>
                <w:rFonts w:ascii="Times New Roman" w:hAnsi="Times New Roman" w:cs="Times New Roman"/>
                <w:bCs/>
                <w:sz w:val="24"/>
                <w:szCs w:val="24"/>
              </w:rPr>
            </w:pPr>
          </w:p>
        </w:tc>
        <w:tc>
          <w:tcPr>
            <w:tcW w:w="2417" w:type="dxa"/>
            <w:gridSpan w:val="2"/>
            <w:tcBorders>
              <w:top w:val="single" w:sz="4" w:space="0" w:color="auto"/>
              <w:left w:val="single" w:sz="4" w:space="0" w:color="auto"/>
              <w:bottom w:val="single" w:sz="4" w:space="0" w:color="auto"/>
              <w:right w:val="single" w:sz="4" w:space="0" w:color="auto"/>
            </w:tcBorders>
          </w:tcPr>
          <w:p w:rsidR="00307BEB" w:rsidRPr="00534CBF" w:rsidRDefault="00085390" w:rsidP="007F5AA9">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2023-2024</w:t>
            </w:r>
            <w:r w:rsidR="00307BEB" w:rsidRPr="00534CBF">
              <w:rPr>
                <w:rFonts w:ascii="Times New Roman" w:hAnsi="Times New Roman" w:cs="Times New Roman"/>
                <w:bCs/>
                <w:sz w:val="24"/>
                <w:szCs w:val="24"/>
              </w:rPr>
              <w:t xml:space="preserve"> уч. год</w:t>
            </w:r>
          </w:p>
          <w:p w:rsidR="00307BEB" w:rsidRPr="00534CBF" w:rsidRDefault="00307BEB" w:rsidP="007F5AA9">
            <w:pPr>
              <w:autoSpaceDE w:val="0"/>
              <w:autoSpaceDN w:val="0"/>
              <w:adjustRightInd w:val="0"/>
              <w:spacing w:after="0" w:line="240" w:lineRule="auto"/>
              <w:jc w:val="both"/>
              <w:rPr>
                <w:rFonts w:ascii="Times New Roman" w:hAnsi="Times New Roman" w:cs="Times New Roman"/>
                <w:bCs/>
                <w:sz w:val="24"/>
                <w:szCs w:val="24"/>
              </w:rPr>
            </w:pPr>
          </w:p>
        </w:tc>
        <w:tc>
          <w:tcPr>
            <w:tcW w:w="2526" w:type="dxa"/>
            <w:gridSpan w:val="2"/>
            <w:tcBorders>
              <w:top w:val="single" w:sz="4" w:space="0" w:color="auto"/>
              <w:left w:val="single" w:sz="4" w:space="0" w:color="auto"/>
              <w:bottom w:val="single" w:sz="4" w:space="0" w:color="auto"/>
              <w:right w:val="single" w:sz="4" w:space="0" w:color="auto"/>
            </w:tcBorders>
          </w:tcPr>
          <w:p w:rsidR="00307BEB" w:rsidRPr="00534CBF" w:rsidRDefault="00085390" w:rsidP="007F5AA9">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2024-2025</w:t>
            </w:r>
            <w:r w:rsidR="00307BEB" w:rsidRPr="00534CBF">
              <w:rPr>
                <w:rFonts w:ascii="Times New Roman" w:hAnsi="Times New Roman" w:cs="Times New Roman"/>
                <w:bCs/>
                <w:sz w:val="24"/>
                <w:szCs w:val="24"/>
              </w:rPr>
              <w:t xml:space="preserve"> уч. год</w:t>
            </w:r>
          </w:p>
          <w:p w:rsidR="00307BEB" w:rsidRPr="00534CBF" w:rsidRDefault="00307BEB" w:rsidP="007F5AA9">
            <w:pPr>
              <w:autoSpaceDE w:val="0"/>
              <w:autoSpaceDN w:val="0"/>
              <w:adjustRightInd w:val="0"/>
              <w:spacing w:after="0" w:line="240" w:lineRule="auto"/>
              <w:jc w:val="both"/>
              <w:rPr>
                <w:rFonts w:ascii="Times New Roman" w:hAnsi="Times New Roman" w:cs="Times New Roman"/>
                <w:bCs/>
                <w:sz w:val="24"/>
                <w:szCs w:val="24"/>
              </w:rPr>
            </w:pPr>
          </w:p>
        </w:tc>
      </w:tr>
      <w:tr w:rsidR="00307BEB" w:rsidRPr="00534CBF" w:rsidTr="00307BEB">
        <w:tc>
          <w:tcPr>
            <w:tcW w:w="2692" w:type="dxa"/>
            <w:tcBorders>
              <w:top w:val="single" w:sz="4" w:space="0" w:color="auto"/>
              <w:left w:val="single" w:sz="4" w:space="0" w:color="auto"/>
              <w:bottom w:val="single" w:sz="4" w:space="0" w:color="auto"/>
              <w:right w:val="single" w:sz="4" w:space="0" w:color="auto"/>
            </w:tcBorders>
          </w:tcPr>
          <w:p w:rsidR="00307BEB" w:rsidRPr="00534CBF" w:rsidRDefault="00307BEB" w:rsidP="007F5AA9">
            <w:pPr>
              <w:autoSpaceDE w:val="0"/>
              <w:autoSpaceDN w:val="0"/>
              <w:adjustRightInd w:val="0"/>
              <w:spacing w:after="0" w:line="240" w:lineRule="auto"/>
              <w:jc w:val="both"/>
              <w:rPr>
                <w:rFonts w:ascii="Times New Roman" w:hAnsi="Times New Roman" w:cs="Times New Roman"/>
                <w:bCs/>
                <w:sz w:val="24"/>
                <w:szCs w:val="24"/>
              </w:rPr>
            </w:pPr>
          </w:p>
        </w:tc>
        <w:tc>
          <w:tcPr>
            <w:tcW w:w="1204" w:type="dxa"/>
            <w:tcBorders>
              <w:top w:val="single" w:sz="4" w:space="0" w:color="auto"/>
              <w:left w:val="single" w:sz="4" w:space="0" w:color="auto"/>
              <w:bottom w:val="single" w:sz="4" w:space="0" w:color="auto"/>
              <w:right w:val="single" w:sz="4" w:space="0" w:color="auto"/>
            </w:tcBorders>
          </w:tcPr>
          <w:p w:rsidR="00307BEB" w:rsidRPr="00534CBF" w:rsidRDefault="003256B4" w:rsidP="007F5AA9">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округ</w:t>
            </w:r>
          </w:p>
        </w:tc>
        <w:tc>
          <w:tcPr>
            <w:tcW w:w="1213" w:type="dxa"/>
            <w:tcBorders>
              <w:top w:val="single" w:sz="4" w:space="0" w:color="auto"/>
              <w:left w:val="single" w:sz="4" w:space="0" w:color="auto"/>
              <w:bottom w:val="single" w:sz="4" w:space="0" w:color="auto"/>
              <w:right w:val="single" w:sz="4" w:space="0" w:color="auto"/>
            </w:tcBorders>
          </w:tcPr>
          <w:p w:rsidR="00307BEB" w:rsidRPr="00534CBF" w:rsidRDefault="00307BEB" w:rsidP="007F5AA9">
            <w:pPr>
              <w:autoSpaceDE w:val="0"/>
              <w:autoSpaceDN w:val="0"/>
              <w:adjustRightInd w:val="0"/>
              <w:spacing w:after="0" w:line="240" w:lineRule="auto"/>
              <w:jc w:val="both"/>
              <w:rPr>
                <w:rFonts w:ascii="Times New Roman" w:hAnsi="Times New Roman" w:cs="Times New Roman"/>
                <w:bCs/>
                <w:sz w:val="24"/>
                <w:szCs w:val="24"/>
              </w:rPr>
            </w:pPr>
            <w:r w:rsidRPr="00534CBF">
              <w:rPr>
                <w:rFonts w:ascii="Times New Roman" w:hAnsi="Times New Roman" w:cs="Times New Roman"/>
                <w:bCs/>
                <w:sz w:val="24"/>
                <w:szCs w:val="24"/>
              </w:rPr>
              <w:t>школа</w:t>
            </w:r>
          </w:p>
        </w:tc>
        <w:tc>
          <w:tcPr>
            <w:tcW w:w="1208" w:type="dxa"/>
            <w:tcBorders>
              <w:top w:val="single" w:sz="4" w:space="0" w:color="auto"/>
              <w:left w:val="single" w:sz="4" w:space="0" w:color="auto"/>
              <w:bottom w:val="single" w:sz="4" w:space="0" w:color="auto"/>
              <w:right w:val="single" w:sz="4" w:space="0" w:color="auto"/>
            </w:tcBorders>
          </w:tcPr>
          <w:p w:rsidR="00307BEB" w:rsidRPr="00534CBF" w:rsidRDefault="003256B4" w:rsidP="007F5AA9">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округ</w:t>
            </w:r>
          </w:p>
        </w:tc>
        <w:tc>
          <w:tcPr>
            <w:tcW w:w="1209" w:type="dxa"/>
            <w:tcBorders>
              <w:top w:val="single" w:sz="4" w:space="0" w:color="auto"/>
              <w:left w:val="single" w:sz="4" w:space="0" w:color="auto"/>
              <w:bottom w:val="single" w:sz="4" w:space="0" w:color="auto"/>
              <w:right w:val="single" w:sz="4" w:space="0" w:color="auto"/>
            </w:tcBorders>
          </w:tcPr>
          <w:p w:rsidR="00307BEB" w:rsidRPr="00534CBF" w:rsidRDefault="00307BEB" w:rsidP="007F5AA9">
            <w:pPr>
              <w:autoSpaceDE w:val="0"/>
              <w:autoSpaceDN w:val="0"/>
              <w:adjustRightInd w:val="0"/>
              <w:spacing w:after="0" w:line="240" w:lineRule="auto"/>
              <w:jc w:val="both"/>
              <w:rPr>
                <w:rFonts w:ascii="Times New Roman" w:hAnsi="Times New Roman" w:cs="Times New Roman"/>
                <w:bCs/>
                <w:sz w:val="24"/>
                <w:szCs w:val="24"/>
              </w:rPr>
            </w:pPr>
            <w:r w:rsidRPr="00534CBF">
              <w:rPr>
                <w:rFonts w:ascii="Times New Roman" w:hAnsi="Times New Roman" w:cs="Times New Roman"/>
                <w:bCs/>
                <w:sz w:val="24"/>
                <w:szCs w:val="24"/>
              </w:rPr>
              <w:t>школа</w:t>
            </w:r>
          </w:p>
        </w:tc>
        <w:tc>
          <w:tcPr>
            <w:tcW w:w="1263" w:type="dxa"/>
            <w:tcBorders>
              <w:top w:val="single" w:sz="4" w:space="0" w:color="auto"/>
              <w:left w:val="single" w:sz="4" w:space="0" w:color="auto"/>
              <w:bottom w:val="single" w:sz="4" w:space="0" w:color="auto"/>
              <w:right w:val="single" w:sz="4" w:space="0" w:color="auto"/>
            </w:tcBorders>
          </w:tcPr>
          <w:p w:rsidR="00307BEB" w:rsidRPr="00534CBF" w:rsidRDefault="003256B4" w:rsidP="007F5AA9">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округ</w:t>
            </w:r>
          </w:p>
        </w:tc>
        <w:tc>
          <w:tcPr>
            <w:tcW w:w="1263" w:type="dxa"/>
            <w:tcBorders>
              <w:top w:val="single" w:sz="4" w:space="0" w:color="auto"/>
              <w:left w:val="single" w:sz="4" w:space="0" w:color="auto"/>
              <w:bottom w:val="single" w:sz="4" w:space="0" w:color="auto"/>
              <w:right w:val="single" w:sz="4" w:space="0" w:color="auto"/>
            </w:tcBorders>
          </w:tcPr>
          <w:p w:rsidR="00307BEB" w:rsidRPr="00534CBF" w:rsidRDefault="00307BEB" w:rsidP="007F5AA9">
            <w:pPr>
              <w:autoSpaceDE w:val="0"/>
              <w:autoSpaceDN w:val="0"/>
              <w:adjustRightInd w:val="0"/>
              <w:spacing w:after="0" w:line="240" w:lineRule="auto"/>
              <w:jc w:val="both"/>
              <w:rPr>
                <w:rFonts w:ascii="Times New Roman" w:hAnsi="Times New Roman" w:cs="Times New Roman"/>
                <w:bCs/>
                <w:sz w:val="24"/>
                <w:szCs w:val="24"/>
              </w:rPr>
            </w:pPr>
            <w:r w:rsidRPr="00534CBF">
              <w:rPr>
                <w:rFonts w:ascii="Times New Roman" w:hAnsi="Times New Roman" w:cs="Times New Roman"/>
                <w:bCs/>
                <w:sz w:val="24"/>
                <w:szCs w:val="24"/>
              </w:rPr>
              <w:t>школа</w:t>
            </w:r>
          </w:p>
        </w:tc>
      </w:tr>
      <w:tr w:rsidR="00085390" w:rsidRPr="00534CBF" w:rsidTr="00307BEB">
        <w:tc>
          <w:tcPr>
            <w:tcW w:w="2692" w:type="dxa"/>
            <w:tcBorders>
              <w:top w:val="single" w:sz="4" w:space="0" w:color="auto"/>
              <w:left w:val="single" w:sz="4" w:space="0" w:color="auto"/>
              <w:bottom w:val="single" w:sz="4" w:space="0" w:color="auto"/>
              <w:right w:val="single" w:sz="4" w:space="0" w:color="auto"/>
            </w:tcBorders>
          </w:tcPr>
          <w:p w:rsidR="00085390" w:rsidRPr="00534CBF" w:rsidRDefault="00085390" w:rsidP="007F5AA9">
            <w:pPr>
              <w:autoSpaceDE w:val="0"/>
              <w:autoSpaceDN w:val="0"/>
              <w:adjustRightInd w:val="0"/>
              <w:spacing w:after="0" w:line="240" w:lineRule="auto"/>
              <w:jc w:val="both"/>
              <w:rPr>
                <w:rFonts w:ascii="Times New Roman" w:hAnsi="Times New Roman" w:cs="Times New Roman"/>
                <w:bCs/>
                <w:sz w:val="24"/>
                <w:szCs w:val="24"/>
              </w:rPr>
            </w:pPr>
            <w:r w:rsidRPr="00534CBF">
              <w:rPr>
                <w:rFonts w:ascii="Times New Roman" w:hAnsi="Times New Roman" w:cs="Times New Roman"/>
                <w:bCs/>
                <w:sz w:val="24"/>
                <w:szCs w:val="24"/>
              </w:rPr>
              <w:t>Русский язык</w:t>
            </w:r>
          </w:p>
        </w:tc>
        <w:tc>
          <w:tcPr>
            <w:tcW w:w="1204" w:type="dxa"/>
            <w:tcBorders>
              <w:top w:val="single" w:sz="4" w:space="0" w:color="auto"/>
              <w:left w:val="single" w:sz="4" w:space="0" w:color="auto"/>
              <w:bottom w:val="single" w:sz="4" w:space="0" w:color="auto"/>
              <w:right w:val="single" w:sz="4" w:space="0" w:color="auto"/>
            </w:tcBorders>
          </w:tcPr>
          <w:p w:rsidR="00085390" w:rsidRPr="00534CBF" w:rsidRDefault="00085390" w:rsidP="007F5AA9">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69</w:t>
            </w:r>
          </w:p>
        </w:tc>
        <w:tc>
          <w:tcPr>
            <w:tcW w:w="1213" w:type="dxa"/>
            <w:tcBorders>
              <w:top w:val="single" w:sz="4" w:space="0" w:color="auto"/>
              <w:left w:val="single" w:sz="4" w:space="0" w:color="auto"/>
              <w:bottom w:val="single" w:sz="4" w:space="0" w:color="auto"/>
              <w:right w:val="single" w:sz="4" w:space="0" w:color="auto"/>
            </w:tcBorders>
          </w:tcPr>
          <w:p w:rsidR="00085390" w:rsidRPr="00534CBF" w:rsidRDefault="00085390" w:rsidP="007F5AA9">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66</w:t>
            </w:r>
          </w:p>
        </w:tc>
        <w:tc>
          <w:tcPr>
            <w:tcW w:w="1208" w:type="dxa"/>
            <w:tcBorders>
              <w:top w:val="single" w:sz="4" w:space="0" w:color="auto"/>
              <w:left w:val="single" w:sz="4" w:space="0" w:color="auto"/>
              <w:bottom w:val="single" w:sz="4" w:space="0" w:color="auto"/>
              <w:right w:val="single" w:sz="4" w:space="0" w:color="auto"/>
            </w:tcBorders>
          </w:tcPr>
          <w:p w:rsidR="00085390" w:rsidRPr="00534CBF" w:rsidRDefault="00085390" w:rsidP="00B97945">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65</w:t>
            </w:r>
          </w:p>
        </w:tc>
        <w:tc>
          <w:tcPr>
            <w:tcW w:w="1209" w:type="dxa"/>
            <w:tcBorders>
              <w:top w:val="single" w:sz="4" w:space="0" w:color="auto"/>
              <w:left w:val="single" w:sz="4" w:space="0" w:color="auto"/>
              <w:bottom w:val="single" w:sz="4" w:space="0" w:color="auto"/>
              <w:right w:val="single" w:sz="4" w:space="0" w:color="auto"/>
            </w:tcBorders>
          </w:tcPr>
          <w:p w:rsidR="00085390" w:rsidRPr="00534CBF" w:rsidRDefault="00085390" w:rsidP="00B97945">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62,8</w:t>
            </w:r>
          </w:p>
        </w:tc>
        <w:tc>
          <w:tcPr>
            <w:tcW w:w="1263" w:type="dxa"/>
            <w:tcBorders>
              <w:top w:val="single" w:sz="4" w:space="0" w:color="auto"/>
              <w:left w:val="single" w:sz="4" w:space="0" w:color="auto"/>
              <w:bottom w:val="single" w:sz="4" w:space="0" w:color="auto"/>
              <w:right w:val="single" w:sz="4" w:space="0" w:color="auto"/>
            </w:tcBorders>
          </w:tcPr>
          <w:p w:rsidR="00085390" w:rsidRPr="00534CBF" w:rsidRDefault="00085390" w:rsidP="007F5AA9">
            <w:pPr>
              <w:autoSpaceDE w:val="0"/>
              <w:autoSpaceDN w:val="0"/>
              <w:adjustRightInd w:val="0"/>
              <w:spacing w:after="0" w:line="240" w:lineRule="auto"/>
              <w:jc w:val="both"/>
              <w:rPr>
                <w:rFonts w:ascii="Times New Roman" w:hAnsi="Times New Roman" w:cs="Times New Roman"/>
                <w:bCs/>
                <w:sz w:val="24"/>
                <w:szCs w:val="24"/>
              </w:rPr>
            </w:pPr>
          </w:p>
        </w:tc>
        <w:tc>
          <w:tcPr>
            <w:tcW w:w="1263" w:type="dxa"/>
            <w:tcBorders>
              <w:top w:val="single" w:sz="4" w:space="0" w:color="auto"/>
              <w:left w:val="single" w:sz="4" w:space="0" w:color="auto"/>
              <w:bottom w:val="single" w:sz="4" w:space="0" w:color="auto"/>
              <w:right w:val="single" w:sz="4" w:space="0" w:color="auto"/>
            </w:tcBorders>
          </w:tcPr>
          <w:p w:rsidR="00085390" w:rsidRPr="00534CBF" w:rsidRDefault="00085390" w:rsidP="007F5AA9">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63</w:t>
            </w:r>
          </w:p>
        </w:tc>
      </w:tr>
      <w:tr w:rsidR="00085390" w:rsidRPr="00534CBF" w:rsidTr="00307BEB">
        <w:tc>
          <w:tcPr>
            <w:tcW w:w="2692" w:type="dxa"/>
            <w:tcBorders>
              <w:top w:val="single" w:sz="4" w:space="0" w:color="auto"/>
              <w:left w:val="single" w:sz="4" w:space="0" w:color="auto"/>
              <w:bottom w:val="single" w:sz="4" w:space="0" w:color="auto"/>
              <w:right w:val="single" w:sz="4" w:space="0" w:color="auto"/>
            </w:tcBorders>
          </w:tcPr>
          <w:p w:rsidR="00085390" w:rsidRPr="00534CBF" w:rsidRDefault="00085390" w:rsidP="007F5AA9">
            <w:pPr>
              <w:autoSpaceDE w:val="0"/>
              <w:autoSpaceDN w:val="0"/>
              <w:adjustRightInd w:val="0"/>
              <w:spacing w:line="240" w:lineRule="auto"/>
              <w:jc w:val="both"/>
              <w:rPr>
                <w:rFonts w:ascii="Times New Roman" w:hAnsi="Times New Roman" w:cs="Times New Roman"/>
                <w:bCs/>
                <w:sz w:val="24"/>
                <w:szCs w:val="24"/>
              </w:rPr>
            </w:pPr>
            <w:r w:rsidRPr="00534CBF">
              <w:rPr>
                <w:rFonts w:ascii="Times New Roman" w:hAnsi="Times New Roman" w:cs="Times New Roman"/>
                <w:bCs/>
                <w:sz w:val="24"/>
                <w:szCs w:val="24"/>
              </w:rPr>
              <w:t xml:space="preserve">Математика (база) </w:t>
            </w:r>
          </w:p>
        </w:tc>
        <w:tc>
          <w:tcPr>
            <w:tcW w:w="1204" w:type="dxa"/>
            <w:tcBorders>
              <w:top w:val="single" w:sz="4" w:space="0" w:color="auto"/>
              <w:left w:val="single" w:sz="4" w:space="0" w:color="auto"/>
              <w:bottom w:val="single" w:sz="4" w:space="0" w:color="auto"/>
              <w:right w:val="single" w:sz="4" w:space="0" w:color="auto"/>
            </w:tcBorders>
          </w:tcPr>
          <w:p w:rsidR="00085390" w:rsidRPr="00534CBF" w:rsidRDefault="00085390" w:rsidP="00B97945">
            <w:pPr>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sz w:val="24"/>
                <w:szCs w:val="24"/>
              </w:rPr>
              <w:t>4</w:t>
            </w:r>
          </w:p>
        </w:tc>
        <w:tc>
          <w:tcPr>
            <w:tcW w:w="1213" w:type="dxa"/>
            <w:tcBorders>
              <w:top w:val="single" w:sz="4" w:space="0" w:color="auto"/>
              <w:left w:val="single" w:sz="4" w:space="0" w:color="auto"/>
              <w:bottom w:val="single" w:sz="4" w:space="0" w:color="auto"/>
              <w:right w:val="single" w:sz="4" w:space="0" w:color="auto"/>
            </w:tcBorders>
          </w:tcPr>
          <w:p w:rsidR="00085390" w:rsidRPr="00534CBF" w:rsidRDefault="00085390" w:rsidP="00B97945">
            <w:pPr>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sz w:val="24"/>
                <w:szCs w:val="24"/>
              </w:rPr>
              <w:t>3,9</w:t>
            </w:r>
          </w:p>
        </w:tc>
        <w:tc>
          <w:tcPr>
            <w:tcW w:w="1208" w:type="dxa"/>
            <w:tcBorders>
              <w:top w:val="single" w:sz="4" w:space="0" w:color="auto"/>
              <w:left w:val="single" w:sz="4" w:space="0" w:color="auto"/>
              <w:bottom w:val="single" w:sz="4" w:space="0" w:color="auto"/>
              <w:right w:val="single" w:sz="4" w:space="0" w:color="auto"/>
            </w:tcBorders>
          </w:tcPr>
          <w:p w:rsidR="00085390" w:rsidRPr="00534CBF" w:rsidRDefault="00085390" w:rsidP="00B97945">
            <w:pPr>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sz w:val="24"/>
                <w:szCs w:val="24"/>
              </w:rPr>
              <w:t>4</w:t>
            </w:r>
          </w:p>
        </w:tc>
        <w:tc>
          <w:tcPr>
            <w:tcW w:w="1209" w:type="dxa"/>
            <w:tcBorders>
              <w:top w:val="single" w:sz="4" w:space="0" w:color="auto"/>
              <w:left w:val="single" w:sz="4" w:space="0" w:color="auto"/>
              <w:bottom w:val="single" w:sz="4" w:space="0" w:color="auto"/>
              <w:right w:val="single" w:sz="4" w:space="0" w:color="auto"/>
            </w:tcBorders>
          </w:tcPr>
          <w:p w:rsidR="00085390" w:rsidRPr="00534CBF" w:rsidRDefault="00085390" w:rsidP="00B97945">
            <w:pPr>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sz w:val="24"/>
                <w:szCs w:val="24"/>
              </w:rPr>
              <w:t>4,2</w:t>
            </w:r>
          </w:p>
        </w:tc>
        <w:tc>
          <w:tcPr>
            <w:tcW w:w="1263" w:type="dxa"/>
            <w:tcBorders>
              <w:top w:val="single" w:sz="4" w:space="0" w:color="auto"/>
              <w:left w:val="single" w:sz="4" w:space="0" w:color="auto"/>
              <w:bottom w:val="single" w:sz="4" w:space="0" w:color="auto"/>
              <w:right w:val="single" w:sz="4" w:space="0" w:color="auto"/>
            </w:tcBorders>
          </w:tcPr>
          <w:p w:rsidR="00085390" w:rsidRPr="00534CBF" w:rsidRDefault="00262C06" w:rsidP="007F5AA9">
            <w:pPr>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sz w:val="24"/>
                <w:szCs w:val="24"/>
              </w:rPr>
              <w:t>4</w:t>
            </w:r>
          </w:p>
        </w:tc>
        <w:tc>
          <w:tcPr>
            <w:tcW w:w="1263" w:type="dxa"/>
            <w:tcBorders>
              <w:top w:val="single" w:sz="4" w:space="0" w:color="auto"/>
              <w:left w:val="single" w:sz="4" w:space="0" w:color="auto"/>
              <w:bottom w:val="single" w:sz="4" w:space="0" w:color="auto"/>
              <w:right w:val="single" w:sz="4" w:space="0" w:color="auto"/>
            </w:tcBorders>
          </w:tcPr>
          <w:p w:rsidR="00085390" w:rsidRPr="00534CBF" w:rsidRDefault="00085390" w:rsidP="007F5AA9">
            <w:pPr>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sz w:val="24"/>
                <w:szCs w:val="24"/>
              </w:rPr>
              <w:t>4,2</w:t>
            </w:r>
          </w:p>
        </w:tc>
      </w:tr>
      <w:tr w:rsidR="00085390" w:rsidRPr="00534CBF" w:rsidTr="00307BEB">
        <w:trPr>
          <w:trHeight w:val="675"/>
        </w:trPr>
        <w:tc>
          <w:tcPr>
            <w:tcW w:w="2692" w:type="dxa"/>
            <w:tcBorders>
              <w:top w:val="single" w:sz="4" w:space="0" w:color="auto"/>
              <w:left w:val="single" w:sz="4" w:space="0" w:color="auto"/>
              <w:bottom w:val="single" w:sz="4" w:space="0" w:color="auto"/>
              <w:right w:val="single" w:sz="4" w:space="0" w:color="auto"/>
            </w:tcBorders>
          </w:tcPr>
          <w:p w:rsidR="00085390" w:rsidRPr="00534CBF" w:rsidRDefault="00085390" w:rsidP="007F5AA9">
            <w:pPr>
              <w:autoSpaceDE w:val="0"/>
              <w:autoSpaceDN w:val="0"/>
              <w:adjustRightInd w:val="0"/>
              <w:spacing w:line="240" w:lineRule="auto"/>
              <w:jc w:val="both"/>
              <w:rPr>
                <w:rFonts w:ascii="Times New Roman" w:hAnsi="Times New Roman" w:cs="Times New Roman"/>
                <w:bCs/>
                <w:sz w:val="24"/>
                <w:szCs w:val="24"/>
              </w:rPr>
            </w:pPr>
            <w:r w:rsidRPr="00534CBF">
              <w:rPr>
                <w:rFonts w:ascii="Times New Roman" w:hAnsi="Times New Roman" w:cs="Times New Roman"/>
                <w:bCs/>
                <w:sz w:val="24"/>
                <w:szCs w:val="24"/>
              </w:rPr>
              <w:t xml:space="preserve">Математика      (профиль) </w:t>
            </w:r>
          </w:p>
        </w:tc>
        <w:tc>
          <w:tcPr>
            <w:tcW w:w="1204" w:type="dxa"/>
            <w:tcBorders>
              <w:top w:val="single" w:sz="4" w:space="0" w:color="auto"/>
              <w:left w:val="single" w:sz="4" w:space="0" w:color="auto"/>
              <w:bottom w:val="single" w:sz="4" w:space="0" w:color="auto"/>
              <w:right w:val="single" w:sz="4" w:space="0" w:color="auto"/>
            </w:tcBorders>
          </w:tcPr>
          <w:p w:rsidR="00085390" w:rsidRPr="00534CBF" w:rsidRDefault="00085390" w:rsidP="00B97945">
            <w:pPr>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sz w:val="24"/>
                <w:szCs w:val="24"/>
              </w:rPr>
              <w:t>48</w:t>
            </w:r>
          </w:p>
        </w:tc>
        <w:tc>
          <w:tcPr>
            <w:tcW w:w="1213" w:type="dxa"/>
            <w:tcBorders>
              <w:top w:val="single" w:sz="4" w:space="0" w:color="auto"/>
              <w:left w:val="single" w:sz="4" w:space="0" w:color="auto"/>
              <w:bottom w:val="single" w:sz="4" w:space="0" w:color="auto"/>
              <w:right w:val="single" w:sz="4" w:space="0" w:color="auto"/>
            </w:tcBorders>
          </w:tcPr>
          <w:p w:rsidR="00085390" w:rsidRPr="00534CBF" w:rsidRDefault="00085390" w:rsidP="00B97945">
            <w:pPr>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sz w:val="24"/>
                <w:szCs w:val="24"/>
              </w:rPr>
              <w:t>40,43</w:t>
            </w:r>
          </w:p>
        </w:tc>
        <w:tc>
          <w:tcPr>
            <w:tcW w:w="1208" w:type="dxa"/>
            <w:tcBorders>
              <w:top w:val="single" w:sz="4" w:space="0" w:color="auto"/>
              <w:left w:val="single" w:sz="4" w:space="0" w:color="auto"/>
              <w:bottom w:val="single" w:sz="4" w:space="0" w:color="auto"/>
              <w:right w:val="single" w:sz="4" w:space="0" w:color="auto"/>
            </w:tcBorders>
          </w:tcPr>
          <w:p w:rsidR="00085390" w:rsidRPr="00534CBF" w:rsidRDefault="00085390" w:rsidP="00B97945">
            <w:pPr>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sz w:val="24"/>
                <w:szCs w:val="24"/>
              </w:rPr>
              <w:t>54</w:t>
            </w:r>
          </w:p>
        </w:tc>
        <w:tc>
          <w:tcPr>
            <w:tcW w:w="1209" w:type="dxa"/>
            <w:tcBorders>
              <w:top w:val="single" w:sz="4" w:space="0" w:color="auto"/>
              <w:left w:val="single" w:sz="4" w:space="0" w:color="auto"/>
              <w:bottom w:val="single" w:sz="4" w:space="0" w:color="auto"/>
              <w:right w:val="single" w:sz="4" w:space="0" w:color="auto"/>
            </w:tcBorders>
          </w:tcPr>
          <w:p w:rsidR="00085390" w:rsidRPr="00534CBF" w:rsidRDefault="00085390" w:rsidP="00B97945">
            <w:pPr>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sz w:val="24"/>
                <w:szCs w:val="24"/>
              </w:rPr>
              <w:t>47,5</w:t>
            </w:r>
          </w:p>
        </w:tc>
        <w:tc>
          <w:tcPr>
            <w:tcW w:w="1263" w:type="dxa"/>
            <w:tcBorders>
              <w:top w:val="single" w:sz="4" w:space="0" w:color="auto"/>
              <w:left w:val="single" w:sz="4" w:space="0" w:color="auto"/>
              <w:bottom w:val="single" w:sz="4" w:space="0" w:color="auto"/>
              <w:right w:val="single" w:sz="4" w:space="0" w:color="auto"/>
            </w:tcBorders>
          </w:tcPr>
          <w:p w:rsidR="00085390" w:rsidRPr="00534CBF" w:rsidRDefault="00262C06" w:rsidP="007F5AA9">
            <w:pPr>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sz w:val="24"/>
                <w:szCs w:val="24"/>
              </w:rPr>
              <w:t>57</w:t>
            </w:r>
          </w:p>
        </w:tc>
        <w:tc>
          <w:tcPr>
            <w:tcW w:w="1263" w:type="dxa"/>
            <w:tcBorders>
              <w:top w:val="single" w:sz="4" w:space="0" w:color="auto"/>
              <w:left w:val="single" w:sz="4" w:space="0" w:color="auto"/>
              <w:bottom w:val="single" w:sz="4" w:space="0" w:color="auto"/>
              <w:right w:val="single" w:sz="4" w:space="0" w:color="auto"/>
            </w:tcBorders>
          </w:tcPr>
          <w:p w:rsidR="00085390" w:rsidRPr="00534CBF" w:rsidRDefault="00085390" w:rsidP="007F5AA9">
            <w:pPr>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sz w:val="24"/>
                <w:szCs w:val="24"/>
              </w:rPr>
              <w:t>58</w:t>
            </w:r>
          </w:p>
        </w:tc>
      </w:tr>
      <w:tr w:rsidR="00085390" w:rsidRPr="00534CBF" w:rsidTr="00307BEB">
        <w:tc>
          <w:tcPr>
            <w:tcW w:w="2692" w:type="dxa"/>
            <w:tcBorders>
              <w:top w:val="single" w:sz="4" w:space="0" w:color="auto"/>
              <w:left w:val="single" w:sz="4" w:space="0" w:color="auto"/>
              <w:bottom w:val="single" w:sz="4" w:space="0" w:color="auto"/>
              <w:right w:val="single" w:sz="4" w:space="0" w:color="auto"/>
            </w:tcBorders>
          </w:tcPr>
          <w:p w:rsidR="00085390" w:rsidRPr="00534CBF" w:rsidRDefault="00085390" w:rsidP="007F5AA9">
            <w:pPr>
              <w:autoSpaceDE w:val="0"/>
              <w:autoSpaceDN w:val="0"/>
              <w:adjustRightInd w:val="0"/>
              <w:spacing w:line="240" w:lineRule="auto"/>
              <w:jc w:val="both"/>
              <w:rPr>
                <w:rFonts w:ascii="Times New Roman" w:hAnsi="Times New Roman" w:cs="Times New Roman"/>
                <w:bCs/>
                <w:sz w:val="24"/>
                <w:szCs w:val="24"/>
              </w:rPr>
            </w:pPr>
            <w:r w:rsidRPr="00534CBF">
              <w:rPr>
                <w:rFonts w:ascii="Times New Roman" w:hAnsi="Times New Roman" w:cs="Times New Roman"/>
                <w:bCs/>
                <w:sz w:val="24"/>
                <w:szCs w:val="24"/>
              </w:rPr>
              <w:t>Литература</w:t>
            </w:r>
          </w:p>
        </w:tc>
        <w:tc>
          <w:tcPr>
            <w:tcW w:w="1204" w:type="dxa"/>
            <w:tcBorders>
              <w:top w:val="single" w:sz="4" w:space="0" w:color="auto"/>
              <w:left w:val="single" w:sz="4" w:space="0" w:color="auto"/>
              <w:bottom w:val="single" w:sz="4" w:space="0" w:color="auto"/>
              <w:right w:val="single" w:sz="4" w:space="0" w:color="auto"/>
            </w:tcBorders>
          </w:tcPr>
          <w:p w:rsidR="00085390" w:rsidRPr="00534CBF" w:rsidRDefault="00085390" w:rsidP="00B97945">
            <w:pPr>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sz w:val="24"/>
                <w:szCs w:val="24"/>
              </w:rPr>
              <w:t>58,5</w:t>
            </w:r>
          </w:p>
        </w:tc>
        <w:tc>
          <w:tcPr>
            <w:tcW w:w="1213" w:type="dxa"/>
            <w:tcBorders>
              <w:top w:val="single" w:sz="4" w:space="0" w:color="auto"/>
              <w:left w:val="single" w:sz="4" w:space="0" w:color="auto"/>
              <w:bottom w:val="single" w:sz="4" w:space="0" w:color="auto"/>
              <w:right w:val="single" w:sz="4" w:space="0" w:color="auto"/>
            </w:tcBorders>
          </w:tcPr>
          <w:p w:rsidR="00085390" w:rsidRPr="00534CBF" w:rsidRDefault="00085390" w:rsidP="00B97945">
            <w:pPr>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sz w:val="24"/>
                <w:szCs w:val="24"/>
              </w:rPr>
              <w:t>59</w:t>
            </w:r>
          </w:p>
        </w:tc>
        <w:tc>
          <w:tcPr>
            <w:tcW w:w="1208" w:type="dxa"/>
            <w:tcBorders>
              <w:top w:val="single" w:sz="4" w:space="0" w:color="auto"/>
              <w:left w:val="single" w:sz="4" w:space="0" w:color="auto"/>
              <w:bottom w:val="single" w:sz="4" w:space="0" w:color="auto"/>
              <w:right w:val="single" w:sz="4" w:space="0" w:color="auto"/>
            </w:tcBorders>
          </w:tcPr>
          <w:p w:rsidR="00085390" w:rsidRPr="00534CBF" w:rsidRDefault="00085390" w:rsidP="00B97945">
            <w:pPr>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sz w:val="24"/>
                <w:szCs w:val="24"/>
              </w:rPr>
              <w:t>-</w:t>
            </w:r>
          </w:p>
        </w:tc>
        <w:tc>
          <w:tcPr>
            <w:tcW w:w="1209" w:type="dxa"/>
            <w:tcBorders>
              <w:top w:val="single" w:sz="4" w:space="0" w:color="auto"/>
              <w:left w:val="single" w:sz="4" w:space="0" w:color="auto"/>
              <w:bottom w:val="single" w:sz="4" w:space="0" w:color="auto"/>
              <w:right w:val="single" w:sz="4" w:space="0" w:color="auto"/>
            </w:tcBorders>
          </w:tcPr>
          <w:p w:rsidR="00085390" w:rsidRPr="00534CBF" w:rsidRDefault="00085390" w:rsidP="00B97945">
            <w:pPr>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sz w:val="24"/>
                <w:szCs w:val="24"/>
              </w:rPr>
              <w:t>-</w:t>
            </w:r>
          </w:p>
        </w:tc>
        <w:tc>
          <w:tcPr>
            <w:tcW w:w="1263" w:type="dxa"/>
            <w:tcBorders>
              <w:top w:val="single" w:sz="4" w:space="0" w:color="auto"/>
              <w:left w:val="single" w:sz="4" w:space="0" w:color="auto"/>
              <w:bottom w:val="single" w:sz="4" w:space="0" w:color="auto"/>
              <w:right w:val="single" w:sz="4" w:space="0" w:color="auto"/>
            </w:tcBorders>
          </w:tcPr>
          <w:p w:rsidR="00085390" w:rsidRPr="00534CBF" w:rsidRDefault="00262C06" w:rsidP="007F5AA9">
            <w:pPr>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sz w:val="24"/>
                <w:szCs w:val="24"/>
              </w:rPr>
              <w:t>50</w:t>
            </w:r>
          </w:p>
        </w:tc>
        <w:tc>
          <w:tcPr>
            <w:tcW w:w="1263" w:type="dxa"/>
            <w:tcBorders>
              <w:top w:val="single" w:sz="4" w:space="0" w:color="auto"/>
              <w:left w:val="single" w:sz="4" w:space="0" w:color="auto"/>
              <w:bottom w:val="single" w:sz="4" w:space="0" w:color="auto"/>
              <w:right w:val="single" w:sz="4" w:space="0" w:color="auto"/>
            </w:tcBorders>
          </w:tcPr>
          <w:p w:rsidR="00085390" w:rsidRPr="00534CBF" w:rsidRDefault="00085390" w:rsidP="007F5AA9">
            <w:pPr>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sz w:val="24"/>
                <w:szCs w:val="24"/>
              </w:rPr>
              <w:t>35</w:t>
            </w:r>
          </w:p>
        </w:tc>
      </w:tr>
      <w:tr w:rsidR="00085390" w:rsidRPr="00534CBF" w:rsidTr="00307BEB">
        <w:tc>
          <w:tcPr>
            <w:tcW w:w="2692" w:type="dxa"/>
            <w:tcBorders>
              <w:top w:val="single" w:sz="4" w:space="0" w:color="auto"/>
              <w:left w:val="single" w:sz="4" w:space="0" w:color="auto"/>
              <w:bottom w:val="single" w:sz="4" w:space="0" w:color="auto"/>
              <w:right w:val="single" w:sz="4" w:space="0" w:color="auto"/>
            </w:tcBorders>
          </w:tcPr>
          <w:p w:rsidR="00085390" w:rsidRPr="00534CBF" w:rsidRDefault="00085390" w:rsidP="007F5AA9">
            <w:pPr>
              <w:autoSpaceDE w:val="0"/>
              <w:autoSpaceDN w:val="0"/>
              <w:adjustRightInd w:val="0"/>
              <w:spacing w:line="240" w:lineRule="auto"/>
              <w:jc w:val="both"/>
              <w:rPr>
                <w:rFonts w:ascii="Times New Roman" w:hAnsi="Times New Roman" w:cs="Times New Roman"/>
                <w:bCs/>
                <w:sz w:val="24"/>
                <w:szCs w:val="24"/>
              </w:rPr>
            </w:pPr>
            <w:r w:rsidRPr="00534CBF">
              <w:rPr>
                <w:rFonts w:ascii="Times New Roman" w:hAnsi="Times New Roman" w:cs="Times New Roman"/>
                <w:bCs/>
                <w:sz w:val="24"/>
                <w:szCs w:val="24"/>
              </w:rPr>
              <w:t xml:space="preserve">Обществознание </w:t>
            </w:r>
          </w:p>
        </w:tc>
        <w:tc>
          <w:tcPr>
            <w:tcW w:w="1204" w:type="dxa"/>
            <w:tcBorders>
              <w:top w:val="single" w:sz="4" w:space="0" w:color="auto"/>
              <w:left w:val="single" w:sz="4" w:space="0" w:color="auto"/>
              <w:bottom w:val="single" w:sz="4" w:space="0" w:color="auto"/>
              <w:right w:val="single" w:sz="4" w:space="0" w:color="auto"/>
            </w:tcBorders>
          </w:tcPr>
          <w:p w:rsidR="00085390" w:rsidRPr="00534CBF" w:rsidRDefault="00085390" w:rsidP="00B97945">
            <w:pPr>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sz w:val="24"/>
                <w:szCs w:val="24"/>
              </w:rPr>
              <w:t>48</w:t>
            </w:r>
          </w:p>
        </w:tc>
        <w:tc>
          <w:tcPr>
            <w:tcW w:w="1213" w:type="dxa"/>
            <w:tcBorders>
              <w:top w:val="single" w:sz="4" w:space="0" w:color="auto"/>
              <w:left w:val="single" w:sz="4" w:space="0" w:color="auto"/>
              <w:bottom w:val="single" w:sz="4" w:space="0" w:color="auto"/>
              <w:right w:val="single" w:sz="4" w:space="0" w:color="auto"/>
            </w:tcBorders>
          </w:tcPr>
          <w:p w:rsidR="00085390" w:rsidRPr="00534CBF" w:rsidRDefault="00085390" w:rsidP="00B97945">
            <w:pPr>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sz w:val="24"/>
                <w:szCs w:val="24"/>
              </w:rPr>
              <w:t>42,5</w:t>
            </w:r>
          </w:p>
        </w:tc>
        <w:tc>
          <w:tcPr>
            <w:tcW w:w="1208" w:type="dxa"/>
            <w:tcBorders>
              <w:top w:val="single" w:sz="4" w:space="0" w:color="auto"/>
              <w:left w:val="single" w:sz="4" w:space="0" w:color="auto"/>
              <w:bottom w:val="single" w:sz="4" w:space="0" w:color="auto"/>
              <w:right w:val="single" w:sz="4" w:space="0" w:color="auto"/>
            </w:tcBorders>
          </w:tcPr>
          <w:p w:rsidR="00085390" w:rsidRPr="00534CBF" w:rsidRDefault="00085390" w:rsidP="00B97945">
            <w:pPr>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sz w:val="24"/>
                <w:szCs w:val="24"/>
              </w:rPr>
              <w:t>54,8</w:t>
            </w:r>
          </w:p>
        </w:tc>
        <w:tc>
          <w:tcPr>
            <w:tcW w:w="1209" w:type="dxa"/>
            <w:tcBorders>
              <w:top w:val="single" w:sz="4" w:space="0" w:color="auto"/>
              <w:left w:val="single" w:sz="4" w:space="0" w:color="auto"/>
              <w:bottom w:val="single" w:sz="4" w:space="0" w:color="auto"/>
              <w:right w:val="single" w:sz="4" w:space="0" w:color="auto"/>
            </w:tcBorders>
          </w:tcPr>
          <w:p w:rsidR="00085390" w:rsidRPr="00534CBF" w:rsidRDefault="00085390" w:rsidP="00B97945">
            <w:pPr>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sz w:val="24"/>
                <w:szCs w:val="24"/>
              </w:rPr>
              <w:t>49,2</w:t>
            </w:r>
          </w:p>
        </w:tc>
        <w:tc>
          <w:tcPr>
            <w:tcW w:w="1263" w:type="dxa"/>
            <w:tcBorders>
              <w:top w:val="single" w:sz="4" w:space="0" w:color="auto"/>
              <w:left w:val="single" w:sz="4" w:space="0" w:color="auto"/>
              <w:bottom w:val="single" w:sz="4" w:space="0" w:color="auto"/>
              <w:right w:val="single" w:sz="4" w:space="0" w:color="auto"/>
            </w:tcBorders>
          </w:tcPr>
          <w:p w:rsidR="00085390" w:rsidRPr="00534CBF" w:rsidRDefault="00262C06" w:rsidP="007F5AA9">
            <w:pPr>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sz w:val="24"/>
                <w:szCs w:val="24"/>
              </w:rPr>
              <w:t>49</w:t>
            </w:r>
          </w:p>
        </w:tc>
        <w:tc>
          <w:tcPr>
            <w:tcW w:w="1263" w:type="dxa"/>
            <w:tcBorders>
              <w:top w:val="single" w:sz="4" w:space="0" w:color="auto"/>
              <w:left w:val="single" w:sz="4" w:space="0" w:color="auto"/>
              <w:bottom w:val="single" w:sz="4" w:space="0" w:color="auto"/>
              <w:right w:val="single" w:sz="4" w:space="0" w:color="auto"/>
            </w:tcBorders>
          </w:tcPr>
          <w:p w:rsidR="00085390" w:rsidRPr="00534CBF" w:rsidRDefault="00085390" w:rsidP="007F5AA9">
            <w:pPr>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sz w:val="24"/>
                <w:szCs w:val="24"/>
              </w:rPr>
              <w:t>47,5</w:t>
            </w:r>
          </w:p>
        </w:tc>
      </w:tr>
      <w:tr w:rsidR="00307BEB" w:rsidRPr="00534CBF" w:rsidTr="00307BEB">
        <w:tc>
          <w:tcPr>
            <w:tcW w:w="2692" w:type="dxa"/>
            <w:tcBorders>
              <w:top w:val="single" w:sz="4" w:space="0" w:color="auto"/>
              <w:left w:val="single" w:sz="4" w:space="0" w:color="auto"/>
              <w:bottom w:val="single" w:sz="4" w:space="0" w:color="auto"/>
              <w:right w:val="single" w:sz="4" w:space="0" w:color="auto"/>
            </w:tcBorders>
          </w:tcPr>
          <w:p w:rsidR="00307BEB" w:rsidRPr="00534CBF" w:rsidRDefault="00307BEB" w:rsidP="007F5AA9">
            <w:pPr>
              <w:autoSpaceDE w:val="0"/>
              <w:autoSpaceDN w:val="0"/>
              <w:adjustRightInd w:val="0"/>
              <w:spacing w:line="240" w:lineRule="auto"/>
              <w:jc w:val="both"/>
              <w:rPr>
                <w:rFonts w:ascii="Times New Roman" w:hAnsi="Times New Roman" w:cs="Times New Roman"/>
                <w:bCs/>
                <w:sz w:val="24"/>
                <w:szCs w:val="24"/>
              </w:rPr>
            </w:pPr>
            <w:r w:rsidRPr="00534CBF">
              <w:rPr>
                <w:rFonts w:ascii="Times New Roman" w:hAnsi="Times New Roman" w:cs="Times New Roman"/>
                <w:bCs/>
                <w:sz w:val="24"/>
                <w:szCs w:val="24"/>
              </w:rPr>
              <w:t xml:space="preserve">Английский язык </w:t>
            </w:r>
          </w:p>
        </w:tc>
        <w:tc>
          <w:tcPr>
            <w:tcW w:w="1204" w:type="dxa"/>
            <w:tcBorders>
              <w:top w:val="single" w:sz="4" w:space="0" w:color="auto"/>
              <w:left w:val="single" w:sz="4" w:space="0" w:color="auto"/>
              <w:bottom w:val="single" w:sz="4" w:space="0" w:color="auto"/>
              <w:right w:val="single" w:sz="4" w:space="0" w:color="auto"/>
            </w:tcBorders>
          </w:tcPr>
          <w:p w:rsidR="00307BEB" w:rsidRPr="00534CBF" w:rsidRDefault="003256B4" w:rsidP="007F5AA9">
            <w:pPr>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sz w:val="24"/>
                <w:szCs w:val="24"/>
              </w:rPr>
              <w:t>-</w:t>
            </w:r>
          </w:p>
        </w:tc>
        <w:tc>
          <w:tcPr>
            <w:tcW w:w="1213" w:type="dxa"/>
            <w:tcBorders>
              <w:top w:val="single" w:sz="4" w:space="0" w:color="auto"/>
              <w:left w:val="single" w:sz="4" w:space="0" w:color="auto"/>
              <w:bottom w:val="single" w:sz="4" w:space="0" w:color="auto"/>
              <w:right w:val="single" w:sz="4" w:space="0" w:color="auto"/>
            </w:tcBorders>
          </w:tcPr>
          <w:p w:rsidR="00307BEB" w:rsidRPr="00534CBF" w:rsidRDefault="003256B4" w:rsidP="007F5AA9">
            <w:pPr>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sz w:val="24"/>
                <w:szCs w:val="24"/>
              </w:rPr>
              <w:t>-</w:t>
            </w:r>
          </w:p>
        </w:tc>
        <w:tc>
          <w:tcPr>
            <w:tcW w:w="1208" w:type="dxa"/>
            <w:tcBorders>
              <w:top w:val="single" w:sz="4" w:space="0" w:color="auto"/>
              <w:left w:val="single" w:sz="4" w:space="0" w:color="auto"/>
              <w:bottom w:val="single" w:sz="4" w:space="0" w:color="auto"/>
              <w:right w:val="single" w:sz="4" w:space="0" w:color="auto"/>
            </w:tcBorders>
          </w:tcPr>
          <w:p w:rsidR="00307BEB" w:rsidRPr="00534CBF" w:rsidRDefault="003256B4" w:rsidP="007F5AA9">
            <w:pPr>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sz w:val="24"/>
                <w:szCs w:val="24"/>
              </w:rPr>
              <w:t>-</w:t>
            </w:r>
          </w:p>
        </w:tc>
        <w:tc>
          <w:tcPr>
            <w:tcW w:w="1209" w:type="dxa"/>
            <w:tcBorders>
              <w:top w:val="single" w:sz="4" w:space="0" w:color="auto"/>
              <w:left w:val="single" w:sz="4" w:space="0" w:color="auto"/>
              <w:bottom w:val="single" w:sz="4" w:space="0" w:color="auto"/>
              <w:right w:val="single" w:sz="4" w:space="0" w:color="auto"/>
            </w:tcBorders>
          </w:tcPr>
          <w:p w:rsidR="00307BEB" w:rsidRPr="00534CBF" w:rsidRDefault="003256B4" w:rsidP="007F5AA9">
            <w:pPr>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sz w:val="24"/>
                <w:szCs w:val="24"/>
              </w:rPr>
              <w:t>-</w:t>
            </w:r>
          </w:p>
        </w:tc>
        <w:tc>
          <w:tcPr>
            <w:tcW w:w="1263" w:type="dxa"/>
            <w:tcBorders>
              <w:top w:val="single" w:sz="4" w:space="0" w:color="auto"/>
              <w:left w:val="single" w:sz="4" w:space="0" w:color="auto"/>
              <w:bottom w:val="single" w:sz="4" w:space="0" w:color="auto"/>
              <w:right w:val="single" w:sz="4" w:space="0" w:color="auto"/>
            </w:tcBorders>
          </w:tcPr>
          <w:p w:rsidR="00307BEB" w:rsidRPr="00534CBF" w:rsidRDefault="00307BEB" w:rsidP="007F5AA9">
            <w:pPr>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sz w:val="24"/>
                <w:szCs w:val="24"/>
              </w:rPr>
              <w:t>-</w:t>
            </w:r>
          </w:p>
        </w:tc>
        <w:tc>
          <w:tcPr>
            <w:tcW w:w="1263" w:type="dxa"/>
            <w:tcBorders>
              <w:top w:val="single" w:sz="4" w:space="0" w:color="auto"/>
              <w:left w:val="single" w:sz="4" w:space="0" w:color="auto"/>
              <w:bottom w:val="single" w:sz="4" w:space="0" w:color="auto"/>
              <w:right w:val="single" w:sz="4" w:space="0" w:color="auto"/>
            </w:tcBorders>
          </w:tcPr>
          <w:p w:rsidR="00307BEB" w:rsidRPr="00534CBF" w:rsidRDefault="00307BEB" w:rsidP="007F5AA9">
            <w:pPr>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sz w:val="24"/>
                <w:szCs w:val="24"/>
              </w:rPr>
              <w:t>-</w:t>
            </w:r>
          </w:p>
        </w:tc>
      </w:tr>
      <w:tr w:rsidR="00085390" w:rsidRPr="00534CBF" w:rsidTr="00307BEB">
        <w:tc>
          <w:tcPr>
            <w:tcW w:w="2692" w:type="dxa"/>
            <w:tcBorders>
              <w:top w:val="single" w:sz="4" w:space="0" w:color="auto"/>
              <w:left w:val="single" w:sz="4" w:space="0" w:color="auto"/>
              <w:bottom w:val="single" w:sz="4" w:space="0" w:color="auto"/>
              <w:right w:val="single" w:sz="4" w:space="0" w:color="auto"/>
            </w:tcBorders>
          </w:tcPr>
          <w:p w:rsidR="00085390" w:rsidRPr="00534CBF" w:rsidRDefault="00085390" w:rsidP="007F5AA9">
            <w:pPr>
              <w:autoSpaceDE w:val="0"/>
              <w:autoSpaceDN w:val="0"/>
              <w:adjustRightInd w:val="0"/>
              <w:spacing w:line="240" w:lineRule="auto"/>
              <w:jc w:val="both"/>
              <w:rPr>
                <w:rFonts w:ascii="Times New Roman" w:hAnsi="Times New Roman" w:cs="Times New Roman"/>
                <w:bCs/>
                <w:sz w:val="24"/>
                <w:szCs w:val="24"/>
              </w:rPr>
            </w:pPr>
            <w:r w:rsidRPr="00534CBF">
              <w:rPr>
                <w:rFonts w:ascii="Times New Roman" w:hAnsi="Times New Roman" w:cs="Times New Roman"/>
                <w:bCs/>
                <w:sz w:val="24"/>
                <w:szCs w:val="24"/>
              </w:rPr>
              <w:t xml:space="preserve">История </w:t>
            </w:r>
          </w:p>
        </w:tc>
        <w:tc>
          <w:tcPr>
            <w:tcW w:w="1204" w:type="dxa"/>
            <w:tcBorders>
              <w:top w:val="single" w:sz="4" w:space="0" w:color="auto"/>
              <w:left w:val="single" w:sz="4" w:space="0" w:color="auto"/>
              <w:bottom w:val="single" w:sz="4" w:space="0" w:color="auto"/>
              <w:right w:val="single" w:sz="4" w:space="0" w:color="auto"/>
            </w:tcBorders>
          </w:tcPr>
          <w:p w:rsidR="00085390" w:rsidRPr="00534CBF" w:rsidRDefault="00085390" w:rsidP="00B97945">
            <w:pPr>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sz w:val="24"/>
                <w:szCs w:val="24"/>
              </w:rPr>
              <w:t>43</w:t>
            </w:r>
          </w:p>
        </w:tc>
        <w:tc>
          <w:tcPr>
            <w:tcW w:w="1213" w:type="dxa"/>
            <w:tcBorders>
              <w:top w:val="single" w:sz="4" w:space="0" w:color="auto"/>
              <w:left w:val="single" w:sz="4" w:space="0" w:color="auto"/>
              <w:bottom w:val="single" w:sz="4" w:space="0" w:color="auto"/>
              <w:right w:val="single" w:sz="4" w:space="0" w:color="auto"/>
            </w:tcBorders>
          </w:tcPr>
          <w:p w:rsidR="00085390" w:rsidRPr="00534CBF" w:rsidRDefault="00085390" w:rsidP="00B97945">
            <w:pPr>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sz w:val="24"/>
                <w:szCs w:val="24"/>
              </w:rPr>
              <w:t>36,5</w:t>
            </w:r>
          </w:p>
        </w:tc>
        <w:tc>
          <w:tcPr>
            <w:tcW w:w="1208" w:type="dxa"/>
            <w:tcBorders>
              <w:top w:val="single" w:sz="4" w:space="0" w:color="auto"/>
              <w:left w:val="single" w:sz="4" w:space="0" w:color="auto"/>
              <w:bottom w:val="single" w:sz="4" w:space="0" w:color="auto"/>
              <w:right w:val="single" w:sz="4" w:space="0" w:color="auto"/>
            </w:tcBorders>
          </w:tcPr>
          <w:p w:rsidR="00085390" w:rsidRPr="00534CBF" w:rsidRDefault="00085390" w:rsidP="00B97945">
            <w:pPr>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sz w:val="24"/>
                <w:szCs w:val="24"/>
              </w:rPr>
              <w:t>83,7</w:t>
            </w:r>
          </w:p>
        </w:tc>
        <w:tc>
          <w:tcPr>
            <w:tcW w:w="1209" w:type="dxa"/>
            <w:tcBorders>
              <w:top w:val="single" w:sz="4" w:space="0" w:color="auto"/>
              <w:left w:val="single" w:sz="4" w:space="0" w:color="auto"/>
              <w:bottom w:val="single" w:sz="4" w:space="0" w:color="auto"/>
              <w:right w:val="single" w:sz="4" w:space="0" w:color="auto"/>
            </w:tcBorders>
          </w:tcPr>
          <w:p w:rsidR="00085390" w:rsidRPr="00534CBF" w:rsidRDefault="00085390" w:rsidP="00B97945">
            <w:pPr>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sz w:val="24"/>
                <w:szCs w:val="24"/>
              </w:rPr>
              <w:t>93</w:t>
            </w:r>
          </w:p>
        </w:tc>
        <w:tc>
          <w:tcPr>
            <w:tcW w:w="1263" w:type="dxa"/>
            <w:tcBorders>
              <w:top w:val="single" w:sz="4" w:space="0" w:color="auto"/>
              <w:left w:val="single" w:sz="4" w:space="0" w:color="auto"/>
              <w:bottom w:val="single" w:sz="4" w:space="0" w:color="auto"/>
              <w:right w:val="single" w:sz="4" w:space="0" w:color="auto"/>
            </w:tcBorders>
          </w:tcPr>
          <w:p w:rsidR="00085390" w:rsidRPr="00534CBF" w:rsidRDefault="00262C06" w:rsidP="007F5AA9">
            <w:pPr>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sz w:val="24"/>
                <w:szCs w:val="24"/>
              </w:rPr>
              <w:t>44</w:t>
            </w:r>
          </w:p>
        </w:tc>
        <w:tc>
          <w:tcPr>
            <w:tcW w:w="1263" w:type="dxa"/>
            <w:tcBorders>
              <w:top w:val="single" w:sz="4" w:space="0" w:color="auto"/>
              <w:left w:val="single" w:sz="4" w:space="0" w:color="auto"/>
              <w:bottom w:val="single" w:sz="4" w:space="0" w:color="auto"/>
              <w:right w:val="single" w:sz="4" w:space="0" w:color="auto"/>
            </w:tcBorders>
          </w:tcPr>
          <w:p w:rsidR="00085390" w:rsidRPr="00534CBF" w:rsidRDefault="00085390" w:rsidP="007F5AA9">
            <w:pPr>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sz w:val="24"/>
                <w:szCs w:val="24"/>
              </w:rPr>
              <w:t>44</w:t>
            </w:r>
          </w:p>
        </w:tc>
      </w:tr>
      <w:tr w:rsidR="00085390" w:rsidRPr="00534CBF" w:rsidTr="00307BEB">
        <w:tc>
          <w:tcPr>
            <w:tcW w:w="2692" w:type="dxa"/>
            <w:tcBorders>
              <w:top w:val="single" w:sz="4" w:space="0" w:color="auto"/>
              <w:left w:val="single" w:sz="4" w:space="0" w:color="auto"/>
              <w:bottom w:val="single" w:sz="4" w:space="0" w:color="auto"/>
              <w:right w:val="single" w:sz="4" w:space="0" w:color="auto"/>
            </w:tcBorders>
          </w:tcPr>
          <w:p w:rsidR="00085390" w:rsidRPr="00534CBF" w:rsidRDefault="00085390" w:rsidP="007F5AA9">
            <w:pPr>
              <w:autoSpaceDE w:val="0"/>
              <w:autoSpaceDN w:val="0"/>
              <w:adjustRightInd w:val="0"/>
              <w:spacing w:line="240" w:lineRule="auto"/>
              <w:jc w:val="both"/>
              <w:rPr>
                <w:rFonts w:ascii="Times New Roman" w:hAnsi="Times New Roman" w:cs="Times New Roman"/>
                <w:bCs/>
                <w:sz w:val="24"/>
                <w:szCs w:val="24"/>
              </w:rPr>
            </w:pPr>
            <w:r w:rsidRPr="00534CBF">
              <w:rPr>
                <w:rFonts w:ascii="Times New Roman" w:hAnsi="Times New Roman" w:cs="Times New Roman"/>
                <w:bCs/>
                <w:sz w:val="24"/>
                <w:szCs w:val="24"/>
              </w:rPr>
              <w:t xml:space="preserve">Химия </w:t>
            </w:r>
          </w:p>
        </w:tc>
        <w:tc>
          <w:tcPr>
            <w:tcW w:w="1204" w:type="dxa"/>
            <w:tcBorders>
              <w:top w:val="single" w:sz="4" w:space="0" w:color="auto"/>
              <w:left w:val="single" w:sz="4" w:space="0" w:color="auto"/>
              <w:bottom w:val="single" w:sz="4" w:space="0" w:color="auto"/>
              <w:right w:val="single" w:sz="4" w:space="0" w:color="auto"/>
            </w:tcBorders>
          </w:tcPr>
          <w:p w:rsidR="00085390" w:rsidRPr="00534CBF" w:rsidRDefault="00085390" w:rsidP="00B97945">
            <w:pPr>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sz w:val="24"/>
                <w:szCs w:val="24"/>
              </w:rPr>
              <w:t>52</w:t>
            </w:r>
          </w:p>
        </w:tc>
        <w:tc>
          <w:tcPr>
            <w:tcW w:w="1213" w:type="dxa"/>
            <w:tcBorders>
              <w:top w:val="single" w:sz="4" w:space="0" w:color="auto"/>
              <w:left w:val="single" w:sz="4" w:space="0" w:color="auto"/>
              <w:bottom w:val="single" w:sz="4" w:space="0" w:color="auto"/>
              <w:right w:val="single" w:sz="4" w:space="0" w:color="auto"/>
            </w:tcBorders>
          </w:tcPr>
          <w:p w:rsidR="00085390" w:rsidRPr="00534CBF" w:rsidRDefault="00085390" w:rsidP="00B97945">
            <w:pPr>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sz w:val="24"/>
                <w:szCs w:val="24"/>
              </w:rPr>
              <w:t>52</w:t>
            </w:r>
          </w:p>
        </w:tc>
        <w:tc>
          <w:tcPr>
            <w:tcW w:w="1208" w:type="dxa"/>
            <w:tcBorders>
              <w:top w:val="single" w:sz="4" w:space="0" w:color="auto"/>
              <w:left w:val="single" w:sz="4" w:space="0" w:color="auto"/>
              <w:bottom w:val="single" w:sz="4" w:space="0" w:color="auto"/>
              <w:right w:val="single" w:sz="4" w:space="0" w:color="auto"/>
            </w:tcBorders>
          </w:tcPr>
          <w:p w:rsidR="00085390" w:rsidRPr="00534CBF" w:rsidRDefault="00085390" w:rsidP="00B97945">
            <w:pPr>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sz w:val="24"/>
                <w:szCs w:val="24"/>
              </w:rPr>
              <w:t>56</w:t>
            </w:r>
          </w:p>
        </w:tc>
        <w:tc>
          <w:tcPr>
            <w:tcW w:w="1209" w:type="dxa"/>
            <w:tcBorders>
              <w:top w:val="single" w:sz="4" w:space="0" w:color="auto"/>
              <w:left w:val="single" w:sz="4" w:space="0" w:color="auto"/>
              <w:bottom w:val="single" w:sz="4" w:space="0" w:color="auto"/>
              <w:right w:val="single" w:sz="4" w:space="0" w:color="auto"/>
            </w:tcBorders>
          </w:tcPr>
          <w:p w:rsidR="00085390" w:rsidRPr="00534CBF" w:rsidRDefault="00085390" w:rsidP="00B97945">
            <w:pPr>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sz w:val="24"/>
                <w:szCs w:val="24"/>
              </w:rPr>
              <w:t>60</w:t>
            </w:r>
          </w:p>
        </w:tc>
        <w:tc>
          <w:tcPr>
            <w:tcW w:w="1263" w:type="dxa"/>
            <w:tcBorders>
              <w:top w:val="single" w:sz="4" w:space="0" w:color="auto"/>
              <w:left w:val="single" w:sz="4" w:space="0" w:color="auto"/>
              <w:bottom w:val="single" w:sz="4" w:space="0" w:color="auto"/>
              <w:right w:val="single" w:sz="4" w:space="0" w:color="auto"/>
            </w:tcBorders>
          </w:tcPr>
          <w:p w:rsidR="00085390" w:rsidRPr="00534CBF" w:rsidRDefault="00262C06" w:rsidP="007F5AA9">
            <w:pPr>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sz w:val="24"/>
                <w:szCs w:val="24"/>
              </w:rPr>
              <w:t>46</w:t>
            </w:r>
          </w:p>
        </w:tc>
        <w:tc>
          <w:tcPr>
            <w:tcW w:w="1263" w:type="dxa"/>
            <w:tcBorders>
              <w:top w:val="single" w:sz="4" w:space="0" w:color="auto"/>
              <w:left w:val="single" w:sz="4" w:space="0" w:color="auto"/>
              <w:bottom w:val="single" w:sz="4" w:space="0" w:color="auto"/>
              <w:right w:val="single" w:sz="4" w:space="0" w:color="auto"/>
            </w:tcBorders>
          </w:tcPr>
          <w:p w:rsidR="00085390" w:rsidRPr="00534CBF" w:rsidRDefault="00085390" w:rsidP="007F5AA9">
            <w:pPr>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sz w:val="24"/>
                <w:szCs w:val="24"/>
              </w:rPr>
              <w:t>52</w:t>
            </w:r>
          </w:p>
        </w:tc>
      </w:tr>
      <w:tr w:rsidR="00085390" w:rsidRPr="00534CBF" w:rsidTr="00307BEB">
        <w:tc>
          <w:tcPr>
            <w:tcW w:w="2692" w:type="dxa"/>
            <w:tcBorders>
              <w:top w:val="single" w:sz="4" w:space="0" w:color="auto"/>
              <w:left w:val="single" w:sz="4" w:space="0" w:color="auto"/>
              <w:bottom w:val="single" w:sz="4" w:space="0" w:color="auto"/>
              <w:right w:val="single" w:sz="4" w:space="0" w:color="auto"/>
            </w:tcBorders>
          </w:tcPr>
          <w:p w:rsidR="00085390" w:rsidRPr="00534CBF" w:rsidRDefault="00085390" w:rsidP="007F5AA9">
            <w:pPr>
              <w:autoSpaceDE w:val="0"/>
              <w:autoSpaceDN w:val="0"/>
              <w:adjustRightInd w:val="0"/>
              <w:spacing w:line="240" w:lineRule="auto"/>
              <w:jc w:val="both"/>
              <w:rPr>
                <w:rFonts w:ascii="Times New Roman" w:hAnsi="Times New Roman" w:cs="Times New Roman"/>
                <w:bCs/>
                <w:sz w:val="24"/>
                <w:szCs w:val="24"/>
              </w:rPr>
            </w:pPr>
            <w:r w:rsidRPr="00534CBF">
              <w:rPr>
                <w:rFonts w:ascii="Times New Roman" w:hAnsi="Times New Roman" w:cs="Times New Roman"/>
                <w:bCs/>
                <w:sz w:val="24"/>
                <w:szCs w:val="24"/>
              </w:rPr>
              <w:t xml:space="preserve">Биология </w:t>
            </w:r>
          </w:p>
        </w:tc>
        <w:tc>
          <w:tcPr>
            <w:tcW w:w="1204" w:type="dxa"/>
            <w:tcBorders>
              <w:top w:val="single" w:sz="4" w:space="0" w:color="auto"/>
              <w:left w:val="single" w:sz="4" w:space="0" w:color="auto"/>
              <w:bottom w:val="single" w:sz="4" w:space="0" w:color="auto"/>
              <w:right w:val="single" w:sz="4" w:space="0" w:color="auto"/>
            </w:tcBorders>
          </w:tcPr>
          <w:p w:rsidR="00085390" w:rsidRPr="00534CBF" w:rsidRDefault="00085390" w:rsidP="00B97945">
            <w:pPr>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sz w:val="24"/>
                <w:szCs w:val="24"/>
              </w:rPr>
              <w:t>36</w:t>
            </w:r>
          </w:p>
        </w:tc>
        <w:tc>
          <w:tcPr>
            <w:tcW w:w="1213" w:type="dxa"/>
            <w:tcBorders>
              <w:top w:val="single" w:sz="4" w:space="0" w:color="auto"/>
              <w:left w:val="single" w:sz="4" w:space="0" w:color="auto"/>
              <w:bottom w:val="single" w:sz="4" w:space="0" w:color="auto"/>
              <w:right w:val="single" w:sz="4" w:space="0" w:color="auto"/>
            </w:tcBorders>
          </w:tcPr>
          <w:p w:rsidR="00085390" w:rsidRPr="00534CBF" w:rsidRDefault="00085390" w:rsidP="00B97945">
            <w:pPr>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sz w:val="24"/>
                <w:szCs w:val="24"/>
              </w:rPr>
              <w:t>36</w:t>
            </w:r>
          </w:p>
        </w:tc>
        <w:tc>
          <w:tcPr>
            <w:tcW w:w="1208" w:type="dxa"/>
            <w:tcBorders>
              <w:top w:val="single" w:sz="4" w:space="0" w:color="auto"/>
              <w:left w:val="single" w:sz="4" w:space="0" w:color="auto"/>
              <w:bottom w:val="single" w:sz="4" w:space="0" w:color="auto"/>
              <w:right w:val="single" w:sz="4" w:space="0" w:color="auto"/>
            </w:tcBorders>
          </w:tcPr>
          <w:p w:rsidR="00085390" w:rsidRPr="00534CBF" w:rsidRDefault="00085390" w:rsidP="00B97945">
            <w:pPr>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sz w:val="24"/>
                <w:szCs w:val="24"/>
              </w:rPr>
              <w:t>61,33</w:t>
            </w:r>
          </w:p>
        </w:tc>
        <w:tc>
          <w:tcPr>
            <w:tcW w:w="1209" w:type="dxa"/>
            <w:tcBorders>
              <w:top w:val="single" w:sz="4" w:space="0" w:color="auto"/>
              <w:left w:val="single" w:sz="4" w:space="0" w:color="auto"/>
              <w:bottom w:val="single" w:sz="4" w:space="0" w:color="auto"/>
              <w:right w:val="single" w:sz="4" w:space="0" w:color="auto"/>
            </w:tcBorders>
          </w:tcPr>
          <w:p w:rsidR="00085390" w:rsidRPr="00534CBF" w:rsidRDefault="00085390" w:rsidP="00B97945">
            <w:pPr>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sz w:val="24"/>
                <w:szCs w:val="24"/>
              </w:rPr>
              <w:t>64,67</w:t>
            </w:r>
          </w:p>
        </w:tc>
        <w:tc>
          <w:tcPr>
            <w:tcW w:w="1263" w:type="dxa"/>
            <w:tcBorders>
              <w:top w:val="single" w:sz="4" w:space="0" w:color="auto"/>
              <w:left w:val="single" w:sz="4" w:space="0" w:color="auto"/>
              <w:bottom w:val="single" w:sz="4" w:space="0" w:color="auto"/>
              <w:right w:val="single" w:sz="4" w:space="0" w:color="auto"/>
            </w:tcBorders>
          </w:tcPr>
          <w:p w:rsidR="00085390" w:rsidRPr="00534CBF" w:rsidRDefault="00F57AD9" w:rsidP="007F5AA9">
            <w:pPr>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sz w:val="24"/>
                <w:szCs w:val="24"/>
              </w:rPr>
              <w:t>38,5</w:t>
            </w:r>
          </w:p>
        </w:tc>
        <w:tc>
          <w:tcPr>
            <w:tcW w:w="1263" w:type="dxa"/>
            <w:tcBorders>
              <w:top w:val="single" w:sz="4" w:space="0" w:color="auto"/>
              <w:left w:val="single" w:sz="4" w:space="0" w:color="auto"/>
              <w:bottom w:val="single" w:sz="4" w:space="0" w:color="auto"/>
              <w:right w:val="single" w:sz="4" w:space="0" w:color="auto"/>
            </w:tcBorders>
          </w:tcPr>
          <w:p w:rsidR="00085390" w:rsidRPr="00534CBF" w:rsidRDefault="00F57AD9" w:rsidP="007F5AA9">
            <w:pPr>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sz w:val="24"/>
                <w:szCs w:val="24"/>
              </w:rPr>
              <w:t>39,7</w:t>
            </w:r>
          </w:p>
        </w:tc>
      </w:tr>
      <w:tr w:rsidR="00085390" w:rsidRPr="00534CBF" w:rsidTr="00307BEB">
        <w:tc>
          <w:tcPr>
            <w:tcW w:w="2692" w:type="dxa"/>
            <w:tcBorders>
              <w:top w:val="single" w:sz="4" w:space="0" w:color="auto"/>
              <w:left w:val="single" w:sz="4" w:space="0" w:color="auto"/>
              <w:bottom w:val="single" w:sz="4" w:space="0" w:color="auto"/>
              <w:right w:val="single" w:sz="4" w:space="0" w:color="auto"/>
            </w:tcBorders>
          </w:tcPr>
          <w:p w:rsidR="00085390" w:rsidRPr="00534CBF" w:rsidRDefault="00085390" w:rsidP="007F5AA9">
            <w:pPr>
              <w:autoSpaceDE w:val="0"/>
              <w:autoSpaceDN w:val="0"/>
              <w:adjustRightInd w:val="0"/>
              <w:spacing w:line="240" w:lineRule="auto"/>
              <w:jc w:val="both"/>
              <w:rPr>
                <w:rFonts w:ascii="Times New Roman" w:hAnsi="Times New Roman" w:cs="Times New Roman"/>
                <w:bCs/>
                <w:sz w:val="24"/>
                <w:szCs w:val="24"/>
              </w:rPr>
            </w:pPr>
            <w:r w:rsidRPr="00534CBF">
              <w:rPr>
                <w:rFonts w:ascii="Times New Roman" w:hAnsi="Times New Roman" w:cs="Times New Roman"/>
                <w:bCs/>
                <w:sz w:val="24"/>
                <w:szCs w:val="24"/>
              </w:rPr>
              <w:t xml:space="preserve">Физика </w:t>
            </w:r>
          </w:p>
        </w:tc>
        <w:tc>
          <w:tcPr>
            <w:tcW w:w="1204" w:type="dxa"/>
            <w:tcBorders>
              <w:top w:val="single" w:sz="4" w:space="0" w:color="auto"/>
              <w:left w:val="single" w:sz="4" w:space="0" w:color="auto"/>
              <w:bottom w:val="single" w:sz="4" w:space="0" w:color="auto"/>
              <w:right w:val="single" w:sz="4" w:space="0" w:color="auto"/>
            </w:tcBorders>
          </w:tcPr>
          <w:p w:rsidR="00085390" w:rsidRPr="00534CBF" w:rsidRDefault="00085390" w:rsidP="00B97945">
            <w:pPr>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sz w:val="24"/>
                <w:szCs w:val="24"/>
              </w:rPr>
              <w:t>58</w:t>
            </w:r>
          </w:p>
        </w:tc>
        <w:tc>
          <w:tcPr>
            <w:tcW w:w="1213" w:type="dxa"/>
            <w:tcBorders>
              <w:top w:val="single" w:sz="4" w:space="0" w:color="auto"/>
              <w:left w:val="single" w:sz="4" w:space="0" w:color="auto"/>
              <w:bottom w:val="single" w:sz="4" w:space="0" w:color="auto"/>
              <w:right w:val="single" w:sz="4" w:space="0" w:color="auto"/>
            </w:tcBorders>
          </w:tcPr>
          <w:p w:rsidR="00085390" w:rsidRPr="00534CBF" w:rsidRDefault="00085390" w:rsidP="00B97945">
            <w:pPr>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sz w:val="24"/>
                <w:szCs w:val="24"/>
              </w:rPr>
              <w:t>46</w:t>
            </w:r>
          </w:p>
        </w:tc>
        <w:tc>
          <w:tcPr>
            <w:tcW w:w="1208" w:type="dxa"/>
            <w:tcBorders>
              <w:top w:val="single" w:sz="4" w:space="0" w:color="auto"/>
              <w:left w:val="single" w:sz="4" w:space="0" w:color="auto"/>
              <w:bottom w:val="single" w:sz="4" w:space="0" w:color="auto"/>
              <w:right w:val="single" w:sz="4" w:space="0" w:color="auto"/>
            </w:tcBorders>
          </w:tcPr>
          <w:p w:rsidR="00085390" w:rsidRPr="00534CBF" w:rsidRDefault="00085390" w:rsidP="00B97945">
            <w:pPr>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sz w:val="24"/>
                <w:szCs w:val="24"/>
              </w:rPr>
              <w:t>43,2</w:t>
            </w:r>
          </w:p>
        </w:tc>
        <w:tc>
          <w:tcPr>
            <w:tcW w:w="1209" w:type="dxa"/>
            <w:tcBorders>
              <w:top w:val="single" w:sz="4" w:space="0" w:color="auto"/>
              <w:left w:val="single" w:sz="4" w:space="0" w:color="auto"/>
              <w:bottom w:val="single" w:sz="4" w:space="0" w:color="auto"/>
              <w:right w:val="single" w:sz="4" w:space="0" w:color="auto"/>
            </w:tcBorders>
          </w:tcPr>
          <w:p w:rsidR="00085390" w:rsidRPr="00534CBF" w:rsidRDefault="00085390" w:rsidP="00B97945">
            <w:pPr>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sz w:val="24"/>
                <w:szCs w:val="24"/>
              </w:rPr>
              <w:t>49,7</w:t>
            </w:r>
          </w:p>
        </w:tc>
        <w:tc>
          <w:tcPr>
            <w:tcW w:w="1263" w:type="dxa"/>
            <w:tcBorders>
              <w:top w:val="single" w:sz="4" w:space="0" w:color="auto"/>
              <w:left w:val="single" w:sz="4" w:space="0" w:color="auto"/>
              <w:bottom w:val="single" w:sz="4" w:space="0" w:color="auto"/>
              <w:right w:val="single" w:sz="4" w:space="0" w:color="auto"/>
            </w:tcBorders>
          </w:tcPr>
          <w:p w:rsidR="00085390" w:rsidRPr="00534CBF" w:rsidRDefault="00262C06" w:rsidP="007F5AA9">
            <w:pPr>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sz w:val="24"/>
                <w:szCs w:val="24"/>
              </w:rPr>
              <w:t>52</w:t>
            </w:r>
          </w:p>
        </w:tc>
        <w:tc>
          <w:tcPr>
            <w:tcW w:w="1263" w:type="dxa"/>
            <w:tcBorders>
              <w:top w:val="single" w:sz="4" w:space="0" w:color="auto"/>
              <w:left w:val="single" w:sz="4" w:space="0" w:color="auto"/>
              <w:bottom w:val="single" w:sz="4" w:space="0" w:color="auto"/>
              <w:right w:val="single" w:sz="4" w:space="0" w:color="auto"/>
            </w:tcBorders>
          </w:tcPr>
          <w:p w:rsidR="00085390" w:rsidRPr="00534CBF" w:rsidRDefault="00262C06" w:rsidP="007F5AA9">
            <w:pPr>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sz w:val="24"/>
                <w:szCs w:val="24"/>
              </w:rPr>
              <w:t>41</w:t>
            </w:r>
          </w:p>
        </w:tc>
      </w:tr>
      <w:tr w:rsidR="00085390" w:rsidRPr="00534CBF" w:rsidTr="00307BEB">
        <w:trPr>
          <w:trHeight w:val="447"/>
        </w:trPr>
        <w:tc>
          <w:tcPr>
            <w:tcW w:w="2692" w:type="dxa"/>
            <w:tcBorders>
              <w:top w:val="single" w:sz="4" w:space="0" w:color="auto"/>
              <w:left w:val="single" w:sz="4" w:space="0" w:color="auto"/>
              <w:bottom w:val="single" w:sz="4" w:space="0" w:color="auto"/>
              <w:right w:val="single" w:sz="4" w:space="0" w:color="auto"/>
            </w:tcBorders>
          </w:tcPr>
          <w:p w:rsidR="00085390" w:rsidRPr="00534CBF" w:rsidRDefault="00085390" w:rsidP="007F5AA9">
            <w:pPr>
              <w:autoSpaceDE w:val="0"/>
              <w:autoSpaceDN w:val="0"/>
              <w:adjustRightInd w:val="0"/>
              <w:spacing w:line="240" w:lineRule="auto"/>
              <w:jc w:val="both"/>
              <w:rPr>
                <w:rFonts w:ascii="Times New Roman" w:hAnsi="Times New Roman" w:cs="Times New Roman"/>
                <w:bCs/>
                <w:sz w:val="24"/>
                <w:szCs w:val="24"/>
              </w:rPr>
            </w:pPr>
            <w:r w:rsidRPr="00534CBF">
              <w:rPr>
                <w:rFonts w:ascii="Times New Roman" w:hAnsi="Times New Roman" w:cs="Times New Roman"/>
                <w:bCs/>
                <w:sz w:val="24"/>
                <w:szCs w:val="24"/>
              </w:rPr>
              <w:t xml:space="preserve">География </w:t>
            </w:r>
          </w:p>
        </w:tc>
        <w:tc>
          <w:tcPr>
            <w:tcW w:w="1204" w:type="dxa"/>
            <w:tcBorders>
              <w:top w:val="single" w:sz="4" w:space="0" w:color="auto"/>
              <w:left w:val="single" w:sz="4" w:space="0" w:color="auto"/>
              <w:bottom w:val="single" w:sz="4" w:space="0" w:color="auto"/>
              <w:right w:val="single" w:sz="4" w:space="0" w:color="auto"/>
            </w:tcBorders>
          </w:tcPr>
          <w:p w:rsidR="00085390" w:rsidRPr="00534CBF" w:rsidRDefault="00085390" w:rsidP="00B97945">
            <w:pPr>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sz w:val="24"/>
                <w:szCs w:val="24"/>
              </w:rPr>
              <w:t>-</w:t>
            </w:r>
          </w:p>
        </w:tc>
        <w:tc>
          <w:tcPr>
            <w:tcW w:w="1213" w:type="dxa"/>
            <w:tcBorders>
              <w:top w:val="single" w:sz="4" w:space="0" w:color="auto"/>
              <w:left w:val="single" w:sz="4" w:space="0" w:color="auto"/>
              <w:bottom w:val="single" w:sz="4" w:space="0" w:color="auto"/>
              <w:right w:val="single" w:sz="4" w:space="0" w:color="auto"/>
            </w:tcBorders>
          </w:tcPr>
          <w:p w:rsidR="00085390" w:rsidRPr="00534CBF" w:rsidRDefault="00085390" w:rsidP="00B97945">
            <w:pPr>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sz w:val="24"/>
                <w:szCs w:val="24"/>
              </w:rPr>
              <w:t>-</w:t>
            </w:r>
          </w:p>
        </w:tc>
        <w:tc>
          <w:tcPr>
            <w:tcW w:w="1208" w:type="dxa"/>
            <w:tcBorders>
              <w:top w:val="single" w:sz="4" w:space="0" w:color="auto"/>
              <w:left w:val="single" w:sz="4" w:space="0" w:color="auto"/>
              <w:bottom w:val="single" w:sz="4" w:space="0" w:color="auto"/>
              <w:right w:val="single" w:sz="4" w:space="0" w:color="auto"/>
            </w:tcBorders>
          </w:tcPr>
          <w:p w:rsidR="00085390" w:rsidRPr="00534CBF" w:rsidRDefault="00085390" w:rsidP="00B97945">
            <w:pPr>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sz w:val="24"/>
                <w:szCs w:val="24"/>
              </w:rPr>
              <w:t>56</w:t>
            </w:r>
          </w:p>
        </w:tc>
        <w:tc>
          <w:tcPr>
            <w:tcW w:w="1209" w:type="dxa"/>
            <w:tcBorders>
              <w:top w:val="single" w:sz="4" w:space="0" w:color="auto"/>
              <w:left w:val="single" w:sz="4" w:space="0" w:color="auto"/>
              <w:bottom w:val="single" w:sz="4" w:space="0" w:color="auto"/>
              <w:right w:val="single" w:sz="4" w:space="0" w:color="auto"/>
            </w:tcBorders>
          </w:tcPr>
          <w:p w:rsidR="00085390" w:rsidRPr="00534CBF" w:rsidRDefault="00085390" w:rsidP="00B97945">
            <w:pPr>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sz w:val="24"/>
                <w:szCs w:val="24"/>
              </w:rPr>
              <w:t>56</w:t>
            </w:r>
          </w:p>
        </w:tc>
        <w:tc>
          <w:tcPr>
            <w:tcW w:w="1263" w:type="dxa"/>
            <w:tcBorders>
              <w:top w:val="single" w:sz="4" w:space="0" w:color="auto"/>
              <w:left w:val="single" w:sz="4" w:space="0" w:color="auto"/>
              <w:bottom w:val="single" w:sz="4" w:space="0" w:color="auto"/>
              <w:right w:val="single" w:sz="4" w:space="0" w:color="auto"/>
            </w:tcBorders>
          </w:tcPr>
          <w:p w:rsidR="00085390" w:rsidRPr="00534CBF" w:rsidRDefault="00F57AD9" w:rsidP="007F5AA9">
            <w:pPr>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sz w:val="24"/>
                <w:szCs w:val="24"/>
              </w:rPr>
              <w:t>61,25</w:t>
            </w:r>
          </w:p>
        </w:tc>
        <w:tc>
          <w:tcPr>
            <w:tcW w:w="1263" w:type="dxa"/>
            <w:tcBorders>
              <w:top w:val="single" w:sz="4" w:space="0" w:color="auto"/>
              <w:left w:val="single" w:sz="4" w:space="0" w:color="auto"/>
              <w:bottom w:val="single" w:sz="4" w:space="0" w:color="auto"/>
              <w:right w:val="single" w:sz="4" w:space="0" w:color="auto"/>
            </w:tcBorders>
          </w:tcPr>
          <w:p w:rsidR="00085390" w:rsidRPr="00534CBF" w:rsidRDefault="00262C06" w:rsidP="007F5AA9">
            <w:pPr>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sz w:val="24"/>
                <w:szCs w:val="24"/>
              </w:rPr>
              <w:t>60</w:t>
            </w:r>
          </w:p>
        </w:tc>
      </w:tr>
      <w:tr w:rsidR="00085390" w:rsidRPr="00534CBF" w:rsidTr="00307BEB">
        <w:trPr>
          <w:trHeight w:val="447"/>
        </w:trPr>
        <w:tc>
          <w:tcPr>
            <w:tcW w:w="2692" w:type="dxa"/>
            <w:tcBorders>
              <w:top w:val="single" w:sz="4" w:space="0" w:color="auto"/>
              <w:left w:val="single" w:sz="4" w:space="0" w:color="auto"/>
              <w:bottom w:val="single" w:sz="4" w:space="0" w:color="auto"/>
              <w:right w:val="single" w:sz="4" w:space="0" w:color="auto"/>
            </w:tcBorders>
          </w:tcPr>
          <w:p w:rsidR="00085390" w:rsidRPr="00534CBF" w:rsidRDefault="00085390" w:rsidP="007F5AA9">
            <w:pPr>
              <w:autoSpaceDE w:val="0"/>
              <w:autoSpaceDN w:val="0"/>
              <w:adjustRightInd w:val="0"/>
              <w:spacing w:line="240" w:lineRule="auto"/>
              <w:jc w:val="both"/>
              <w:rPr>
                <w:rFonts w:ascii="Times New Roman" w:hAnsi="Times New Roman" w:cs="Times New Roman"/>
                <w:bCs/>
                <w:sz w:val="24"/>
                <w:szCs w:val="24"/>
              </w:rPr>
            </w:pPr>
            <w:r w:rsidRPr="00534CBF">
              <w:rPr>
                <w:rFonts w:ascii="Times New Roman" w:hAnsi="Times New Roman" w:cs="Times New Roman"/>
                <w:bCs/>
                <w:sz w:val="24"/>
                <w:szCs w:val="24"/>
              </w:rPr>
              <w:t>Информатика</w:t>
            </w:r>
          </w:p>
        </w:tc>
        <w:tc>
          <w:tcPr>
            <w:tcW w:w="1204" w:type="dxa"/>
            <w:tcBorders>
              <w:top w:val="single" w:sz="4" w:space="0" w:color="auto"/>
              <w:left w:val="single" w:sz="4" w:space="0" w:color="auto"/>
              <w:bottom w:val="single" w:sz="4" w:space="0" w:color="auto"/>
              <w:right w:val="single" w:sz="4" w:space="0" w:color="auto"/>
            </w:tcBorders>
          </w:tcPr>
          <w:p w:rsidR="00085390" w:rsidRPr="00534CBF" w:rsidRDefault="00085390" w:rsidP="00B97945">
            <w:pPr>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sz w:val="24"/>
                <w:szCs w:val="24"/>
              </w:rPr>
              <w:t>46,75</w:t>
            </w:r>
          </w:p>
        </w:tc>
        <w:tc>
          <w:tcPr>
            <w:tcW w:w="1213" w:type="dxa"/>
            <w:tcBorders>
              <w:top w:val="single" w:sz="4" w:space="0" w:color="auto"/>
              <w:left w:val="single" w:sz="4" w:space="0" w:color="auto"/>
              <w:bottom w:val="single" w:sz="4" w:space="0" w:color="auto"/>
              <w:right w:val="single" w:sz="4" w:space="0" w:color="auto"/>
            </w:tcBorders>
          </w:tcPr>
          <w:p w:rsidR="00085390" w:rsidRPr="00534CBF" w:rsidRDefault="00085390" w:rsidP="00B97945">
            <w:pPr>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sz w:val="24"/>
                <w:szCs w:val="24"/>
              </w:rPr>
              <w:t>46,75</w:t>
            </w:r>
          </w:p>
        </w:tc>
        <w:tc>
          <w:tcPr>
            <w:tcW w:w="1208" w:type="dxa"/>
            <w:tcBorders>
              <w:top w:val="single" w:sz="4" w:space="0" w:color="auto"/>
              <w:left w:val="single" w:sz="4" w:space="0" w:color="auto"/>
              <w:bottom w:val="single" w:sz="4" w:space="0" w:color="auto"/>
              <w:right w:val="single" w:sz="4" w:space="0" w:color="auto"/>
            </w:tcBorders>
          </w:tcPr>
          <w:p w:rsidR="00085390" w:rsidRPr="00534CBF" w:rsidRDefault="00085390" w:rsidP="00B97945">
            <w:pPr>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sz w:val="24"/>
                <w:szCs w:val="24"/>
              </w:rPr>
              <w:t>-</w:t>
            </w:r>
          </w:p>
        </w:tc>
        <w:tc>
          <w:tcPr>
            <w:tcW w:w="1209" w:type="dxa"/>
            <w:tcBorders>
              <w:top w:val="single" w:sz="4" w:space="0" w:color="auto"/>
              <w:left w:val="single" w:sz="4" w:space="0" w:color="auto"/>
              <w:bottom w:val="single" w:sz="4" w:space="0" w:color="auto"/>
              <w:right w:val="single" w:sz="4" w:space="0" w:color="auto"/>
            </w:tcBorders>
          </w:tcPr>
          <w:p w:rsidR="00085390" w:rsidRPr="00534CBF" w:rsidRDefault="00085390" w:rsidP="00B97945">
            <w:pPr>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sz w:val="24"/>
                <w:szCs w:val="24"/>
              </w:rPr>
              <w:t>-</w:t>
            </w:r>
          </w:p>
        </w:tc>
        <w:tc>
          <w:tcPr>
            <w:tcW w:w="1263" w:type="dxa"/>
            <w:tcBorders>
              <w:top w:val="single" w:sz="4" w:space="0" w:color="auto"/>
              <w:left w:val="single" w:sz="4" w:space="0" w:color="auto"/>
              <w:bottom w:val="single" w:sz="4" w:space="0" w:color="auto"/>
              <w:right w:val="single" w:sz="4" w:space="0" w:color="auto"/>
            </w:tcBorders>
          </w:tcPr>
          <w:p w:rsidR="00085390" w:rsidRPr="00534CBF" w:rsidRDefault="00262C06" w:rsidP="007F5AA9">
            <w:pPr>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sz w:val="24"/>
                <w:szCs w:val="24"/>
              </w:rPr>
              <w:t>38</w:t>
            </w:r>
          </w:p>
        </w:tc>
        <w:tc>
          <w:tcPr>
            <w:tcW w:w="1263" w:type="dxa"/>
            <w:tcBorders>
              <w:top w:val="single" w:sz="4" w:space="0" w:color="auto"/>
              <w:left w:val="single" w:sz="4" w:space="0" w:color="auto"/>
              <w:bottom w:val="single" w:sz="4" w:space="0" w:color="auto"/>
              <w:right w:val="single" w:sz="4" w:space="0" w:color="auto"/>
            </w:tcBorders>
          </w:tcPr>
          <w:p w:rsidR="00085390" w:rsidRPr="00534CBF" w:rsidRDefault="00262C06" w:rsidP="007F5AA9">
            <w:pPr>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sz w:val="24"/>
                <w:szCs w:val="24"/>
              </w:rPr>
              <w:t>38</w:t>
            </w:r>
          </w:p>
        </w:tc>
      </w:tr>
    </w:tbl>
    <w:p w:rsidR="00B121FA" w:rsidRPr="00534CBF" w:rsidRDefault="00B121FA" w:rsidP="00D66A4F">
      <w:pPr>
        <w:pStyle w:val="a5"/>
        <w:framePr w:h="856" w:hRule="exact" w:wrap="around"/>
        <w:jc w:val="both"/>
      </w:pPr>
    </w:p>
    <w:p w:rsidR="00B121FA" w:rsidRPr="0086458D" w:rsidRDefault="00B121FA" w:rsidP="00D66A4F">
      <w:pPr>
        <w:pStyle w:val="a5"/>
        <w:framePr w:h="856" w:hRule="exact" w:wrap="around"/>
        <w:jc w:val="both"/>
      </w:pPr>
      <w:r w:rsidRPr="0086458D">
        <w:t>Результаты государственной (итоговой) аттестации выпускников 9-х классов</w:t>
      </w:r>
    </w:p>
    <w:tbl>
      <w:tblPr>
        <w:tblW w:w="97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69"/>
        <w:gridCol w:w="2372"/>
        <w:gridCol w:w="2372"/>
        <w:gridCol w:w="2372"/>
      </w:tblGrid>
      <w:tr w:rsidR="00F57AD9" w:rsidRPr="00534CBF" w:rsidTr="00F57AD9">
        <w:tc>
          <w:tcPr>
            <w:tcW w:w="2669" w:type="dxa"/>
            <w:tcBorders>
              <w:top w:val="single" w:sz="4" w:space="0" w:color="auto"/>
              <w:left w:val="single" w:sz="4" w:space="0" w:color="auto"/>
              <w:bottom w:val="single" w:sz="4" w:space="0" w:color="auto"/>
              <w:right w:val="single" w:sz="4" w:space="0" w:color="auto"/>
            </w:tcBorders>
            <w:hideMark/>
          </w:tcPr>
          <w:p w:rsidR="00F57AD9" w:rsidRPr="00534CBF" w:rsidRDefault="00F57AD9" w:rsidP="007F5AA9">
            <w:pPr>
              <w:spacing w:after="0" w:line="240" w:lineRule="auto"/>
              <w:jc w:val="both"/>
              <w:rPr>
                <w:rFonts w:ascii="Times New Roman" w:hAnsi="Times New Roman" w:cs="Times New Roman"/>
                <w:sz w:val="24"/>
                <w:szCs w:val="24"/>
              </w:rPr>
            </w:pPr>
          </w:p>
        </w:tc>
        <w:tc>
          <w:tcPr>
            <w:tcW w:w="2372" w:type="dxa"/>
            <w:tcBorders>
              <w:top w:val="single" w:sz="4" w:space="0" w:color="auto"/>
              <w:left w:val="single" w:sz="4" w:space="0" w:color="auto"/>
              <w:bottom w:val="single" w:sz="4" w:space="0" w:color="auto"/>
              <w:right w:val="single" w:sz="4" w:space="0" w:color="auto"/>
            </w:tcBorders>
          </w:tcPr>
          <w:p w:rsidR="00F57AD9" w:rsidRPr="00534CBF" w:rsidRDefault="00F57AD9" w:rsidP="00E733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202</w:t>
            </w:r>
            <w:r w:rsidRPr="00534CBF">
              <w:rPr>
                <w:rFonts w:ascii="Times New Roman" w:hAnsi="Times New Roman" w:cs="Times New Roman"/>
                <w:sz w:val="24"/>
                <w:szCs w:val="24"/>
              </w:rPr>
              <w:t>1-202</w:t>
            </w:r>
            <w:r>
              <w:rPr>
                <w:rFonts w:ascii="Times New Roman" w:hAnsi="Times New Roman" w:cs="Times New Roman"/>
                <w:sz w:val="24"/>
                <w:szCs w:val="24"/>
              </w:rPr>
              <w:t>3</w:t>
            </w:r>
          </w:p>
        </w:tc>
        <w:tc>
          <w:tcPr>
            <w:tcW w:w="2372" w:type="dxa"/>
            <w:tcBorders>
              <w:top w:val="single" w:sz="4" w:space="0" w:color="auto"/>
              <w:left w:val="single" w:sz="4" w:space="0" w:color="auto"/>
              <w:bottom w:val="single" w:sz="4" w:space="0" w:color="auto"/>
              <w:right w:val="single" w:sz="4" w:space="0" w:color="auto"/>
            </w:tcBorders>
          </w:tcPr>
          <w:p w:rsidR="00F57AD9" w:rsidRPr="00534CBF" w:rsidRDefault="00F57AD9" w:rsidP="00E733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2023</w:t>
            </w:r>
            <w:r w:rsidRPr="00534CBF">
              <w:rPr>
                <w:rFonts w:ascii="Times New Roman" w:hAnsi="Times New Roman" w:cs="Times New Roman"/>
                <w:sz w:val="24"/>
                <w:szCs w:val="24"/>
              </w:rPr>
              <w:t>-202</w:t>
            </w:r>
            <w:r>
              <w:rPr>
                <w:rFonts w:ascii="Times New Roman" w:hAnsi="Times New Roman" w:cs="Times New Roman"/>
                <w:sz w:val="24"/>
                <w:szCs w:val="24"/>
              </w:rPr>
              <w:t>4</w:t>
            </w:r>
          </w:p>
        </w:tc>
        <w:tc>
          <w:tcPr>
            <w:tcW w:w="2372" w:type="dxa"/>
            <w:tcBorders>
              <w:top w:val="single" w:sz="4" w:space="0" w:color="auto"/>
              <w:left w:val="single" w:sz="4" w:space="0" w:color="auto"/>
              <w:bottom w:val="single" w:sz="4" w:space="0" w:color="auto"/>
              <w:right w:val="single" w:sz="4" w:space="0" w:color="auto"/>
            </w:tcBorders>
          </w:tcPr>
          <w:p w:rsidR="00F57AD9" w:rsidRDefault="00F57AD9" w:rsidP="00E733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2024-2025</w:t>
            </w:r>
          </w:p>
        </w:tc>
      </w:tr>
      <w:tr w:rsidR="00F57AD9" w:rsidRPr="00534CBF" w:rsidTr="00F57AD9">
        <w:tc>
          <w:tcPr>
            <w:tcW w:w="2669" w:type="dxa"/>
            <w:tcBorders>
              <w:top w:val="single" w:sz="4" w:space="0" w:color="auto"/>
              <w:left w:val="single" w:sz="4" w:space="0" w:color="auto"/>
              <w:bottom w:val="single" w:sz="4" w:space="0" w:color="auto"/>
              <w:right w:val="single" w:sz="4" w:space="0" w:color="auto"/>
            </w:tcBorders>
            <w:hideMark/>
          </w:tcPr>
          <w:p w:rsidR="00F57AD9" w:rsidRPr="00534CBF" w:rsidRDefault="00F57AD9"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Русский язык</w:t>
            </w:r>
          </w:p>
        </w:tc>
        <w:tc>
          <w:tcPr>
            <w:tcW w:w="2372" w:type="dxa"/>
            <w:tcBorders>
              <w:top w:val="single" w:sz="4" w:space="0" w:color="auto"/>
              <w:left w:val="single" w:sz="4" w:space="0" w:color="auto"/>
              <w:bottom w:val="single" w:sz="4" w:space="0" w:color="auto"/>
              <w:right w:val="single" w:sz="4" w:space="0" w:color="auto"/>
            </w:tcBorders>
          </w:tcPr>
          <w:p w:rsidR="00F57AD9" w:rsidRPr="00534CBF" w:rsidRDefault="00F57AD9" w:rsidP="007F5A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4,19</w:t>
            </w:r>
          </w:p>
        </w:tc>
        <w:tc>
          <w:tcPr>
            <w:tcW w:w="2372" w:type="dxa"/>
            <w:tcBorders>
              <w:top w:val="single" w:sz="4" w:space="0" w:color="auto"/>
              <w:left w:val="single" w:sz="4" w:space="0" w:color="auto"/>
              <w:bottom w:val="single" w:sz="4" w:space="0" w:color="auto"/>
              <w:right w:val="single" w:sz="4" w:space="0" w:color="auto"/>
            </w:tcBorders>
          </w:tcPr>
          <w:p w:rsidR="00F57AD9" w:rsidRPr="00534CBF" w:rsidRDefault="00F57AD9" w:rsidP="007F5A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3,6</w:t>
            </w:r>
          </w:p>
        </w:tc>
        <w:tc>
          <w:tcPr>
            <w:tcW w:w="2372" w:type="dxa"/>
            <w:tcBorders>
              <w:top w:val="single" w:sz="4" w:space="0" w:color="auto"/>
              <w:left w:val="single" w:sz="4" w:space="0" w:color="auto"/>
              <w:bottom w:val="single" w:sz="4" w:space="0" w:color="auto"/>
              <w:right w:val="single" w:sz="4" w:space="0" w:color="auto"/>
            </w:tcBorders>
          </w:tcPr>
          <w:p w:rsidR="00F57AD9" w:rsidRDefault="00F57AD9" w:rsidP="007F5A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3,7</w:t>
            </w:r>
          </w:p>
        </w:tc>
      </w:tr>
      <w:tr w:rsidR="00F57AD9" w:rsidRPr="00534CBF" w:rsidTr="00F57AD9">
        <w:trPr>
          <w:trHeight w:val="265"/>
        </w:trPr>
        <w:tc>
          <w:tcPr>
            <w:tcW w:w="2669" w:type="dxa"/>
            <w:tcBorders>
              <w:top w:val="single" w:sz="4" w:space="0" w:color="auto"/>
              <w:left w:val="single" w:sz="4" w:space="0" w:color="auto"/>
              <w:bottom w:val="single" w:sz="4" w:space="0" w:color="auto"/>
              <w:right w:val="single" w:sz="4" w:space="0" w:color="auto"/>
            </w:tcBorders>
            <w:hideMark/>
          </w:tcPr>
          <w:p w:rsidR="00F57AD9" w:rsidRPr="00534CBF" w:rsidRDefault="00F57AD9"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Математика</w:t>
            </w:r>
          </w:p>
        </w:tc>
        <w:tc>
          <w:tcPr>
            <w:tcW w:w="2372" w:type="dxa"/>
            <w:tcBorders>
              <w:top w:val="single" w:sz="4" w:space="0" w:color="auto"/>
              <w:left w:val="single" w:sz="4" w:space="0" w:color="auto"/>
              <w:bottom w:val="single" w:sz="4" w:space="0" w:color="auto"/>
              <w:right w:val="single" w:sz="4" w:space="0" w:color="auto"/>
            </w:tcBorders>
          </w:tcPr>
          <w:p w:rsidR="00F57AD9" w:rsidRPr="00E733FB" w:rsidRDefault="00F57AD9" w:rsidP="007F5AA9">
            <w:pPr>
              <w:pStyle w:val="a5"/>
              <w:framePr w:wrap="around"/>
              <w:jc w:val="both"/>
              <w:rPr>
                <w:b w:val="0"/>
              </w:rPr>
            </w:pPr>
            <w:r>
              <w:rPr>
                <w:b w:val="0"/>
              </w:rPr>
              <w:t>3,5</w:t>
            </w:r>
          </w:p>
        </w:tc>
        <w:tc>
          <w:tcPr>
            <w:tcW w:w="2372" w:type="dxa"/>
            <w:tcBorders>
              <w:top w:val="single" w:sz="4" w:space="0" w:color="auto"/>
              <w:left w:val="single" w:sz="4" w:space="0" w:color="auto"/>
              <w:bottom w:val="single" w:sz="4" w:space="0" w:color="auto"/>
              <w:right w:val="single" w:sz="4" w:space="0" w:color="auto"/>
            </w:tcBorders>
          </w:tcPr>
          <w:p w:rsidR="00F57AD9" w:rsidRPr="00E733FB" w:rsidRDefault="00F57AD9" w:rsidP="007F5AA9">
            <w:pPr>
              <w:pStyle w:val="a5"/>
              <w:framePr w:wrap="around"/>
              <w:jc w:val="both"/>
              <w:rPr>
                <w:b w:val="0"/>
              </w:rPr>
            </w:pPr>
            <w:r>
              <w:rPr>
                <w:b w:val="0"/>
              </w:rPr>
              <w:t>3,8</w:t>
            </w:r>
          </w:p>
        </w:tc>
        <w:tc>
          <w:tcPr>
            <w:tcW w:w="2372" w:type="dxa"/>
            <w:tcBorders>
              <w:top w:val="single" w:sz="4" w:space="0" w:color="auto"/>
              <w:left w:val="single" w:sz="4" w:space="0" w:color="auto"/>
              <w:bottom w:val="single" w:sz="4" w:space="0" w:color="auto"/>
              <w:right w:val="single" w:sz="4" w:space="0" w:color="auto"/>
            </w:tcBorders>
          </w:tcPr>
          <w:p w:rsidR="00F57AD9" w:rsidRDefault="00F57AD9" w:rsidP="007F5AA9">
            <w:pPr>
              <w:pStyle w:val="a5"/>
              <w:framePr w:wrap="around"/>
              <w:jc w:val="both"/>
              <w:rPr>
                <w:b w:val="0"/>
              </w:rPr>
            </w:pPr>
            <w:r>
              <w:rPr>
                <w:b w:val="0"/>
              </w:rPr>
              <w:t>3,35</w:t>
            </w:r>
          </w:p>
        </w:tc>
      </w:tr>
      <w:tr w:rsidR="00F57AD9" w:rsidRPr="00534CBF" w:rsidTr="00F57AD9">
        <w:tc>
          <w:tcPr>
            <w:tcW w:w="2669" w:type="dxa"/>
            <w:tcBorders>
              <w:top w:val="single" w:sz="4" w:space="0" w:color="auto"/>
              <w:left w:val="single" w:sz="4" w:space="0" w:color="auto"/>
              <w:bottom w:val="single" w:sz="4" w:space="0" w:color="auto"/>
              <w:right w:val="single" w:sz="4" w:space="0" w:color="auto"/>
            </w:tcBorders>
            <w:hideMark/>
          </w:tcPr>
          <w:p w:rsidR="00F57AD9" w:rsidRPr="00534CBF" w:rsidRDefault="00F57AD9"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Биология</w:t>
            </w:r>
          </w:p>
        </w:tc>
        <w:tc>
          <w:tcPr>
            <w:tcW w:w="2372" w:type="dxa"/>
            <w:tcBorders>
              <w:top w:val="single" w:sz="4" w:space="0" w:color="auto"/>
              <w:left w:val="single" w:sz="4" w:space="0" w:color="auto"/>
              <w:bottom w:val="single" w:sz="4" w:space="0" w:color="auto"/>
              <w:right w:val="single" w:sz="4" w:space="0" w:color="auto"/>
            </w:tcBorders>
          </w:tcPr>
          <w:p w:rsidR="00F57AD9" w:rsidRPr="00E733FB" w:rsidRDefault="00F57AD9" w:rsidP="007F5AA9">
            <w:pPr>
              <w:pStyle w:val="a5"/>
              <w:framePr w:wrap="around"/>
              <w:jc w:val="both"/>
              <w:rPr>
                <w:b w:val="0"/>
              </w:rPr>
            </w:pPr>
            <w:r>
              <w:rPr>
                <w:b w:val="0"/>
              </w:rPr>
              <w:t>3,9</w:t>
            </w:r>
          </w:p>
        </w:tc>
        <w:tc>
          <w:tcPr>
            <w:tcW w:w="2372" w:type="dxa"/>
            <w:tcBorders>
              <w:top w:val="single" w:sz="4" w:space="0" w:color="auto"/>
              <w:left w:val="single" w:sz="4" w:space="0" w:color="auto"/>
              <w:bottom w:val="single" w:sz="4" w:space="0" w:color="auto"/>
              <w:right w:val="single" w:sz="4" w:space="0" w:color="auto"/>
            </w:tcBorders>
          </w:tcPr>
          <w:p w:rsidR="00F57AD9" w:rsidRPr="00E733FB" w:rsidRDefault="00F57AD9" w:rsidP="007F5AA9">
            <w:pPr>
              <w:pStyle w:val="a5"/>
              <w:framePr w:wrap="around"/>
              <w:jc w:val="both"/>
              <w:rPr>
                <w:b w:val="0"/>
              </w:rPr>
            </w:pPr>
            <w:r>
              <w:rPr>
                <w:b w:val="0"/>
              </w:rPr>
              <w:t>3,8</w:t>
            </w:r>
          </w:p>
        </w:tc>
        <w:tc>
          <w:tcPr>
            <w:tcW w:w="2372" w:type="dxa"/>
            <w:tcBorders>
              <w:top w:val="single" w:sz="4" w:space="0" w:color="auto"/>
              <w:left w:val="single" w:sz="4" w:space="0" w:color="auto"/>
              <w:bottom w:val="single" w:sz="4" w:space="0" w:color="auto"/>
              <w:right w:val="single" w:sz="4" w:space="0" w:color="auto"/>
            </w:tcBorders>
          </w:tcPr>
          <w:p w:rsidR="00F57AD9" w:rsidRDefault="00F57AD9" w:rsidP="007F5AA9">
            <w:pPr>
              <w:pStyle w:val="a5"/>
              <w:framePr w:wrap="around"/>
              <w:jc w:val="both"/>
              <w:rPr>
                <w:b w:val="0"/>
              </w:rPr>
            </w:pPr>
            <w:r>
              <w:rPr>
                <w:b w:val="0"/>
              </w:rPr>
              <w:t>3,7</w:t>
            </w:r>
          </w:p>
        </w:tc>
      </w:tr>
      <w:tr w:rsidR="00F57AD9" w:rsidRPr="00534CBF" w:rsidTr="00F57AD9">
        <w:tc>
          <w:tcPr>
            <w:tcW w:w="2669" w:type="dxa"/>
            <w:tcBorders>
              <w:top w:val="single" w:sz="4" w:space="0" w:color="auto"/>
              <w:left w:val="single" w:sz="4" w:space="0" w:color="auto"/>
              <w:bottom w:val="single" w:sz="4" w:space="0" w:color="auto"/>
              <w:right w:val="single" w:sz="4" w:space="0" w:color="auto"/>
            </w:tcBorders>
            <w:hideMark/>
          </w:tcPr>
          <w:p w:rsidR="00F57AD9" w:rsidRPr="00534CBF" w:rsidRDefault="00F57AD9"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lastRenderedPageBreak/>
              <w:t>География</w:t>
            </w:r>
          </w:p>
        </w:tc>
        <w:tc>
          <w:tcPr>
            <w:tcW w:w="2372" w:type="dxa"/>
            <w:tcBorders>
              <w:top w:val="single" w:sz="4" w:space="0" w:color="auto"/>
              <w:left w:val="single" w:sz="4" w:space="0" w:color="auto"/>
              <w:bottom w:val="single" w:sz="4" w:space="0" w:color="auto"/>
              <w:right w:val="single" w:sz="4" w:space="0" w:color="auto"/>
            </w:tcBorders>
          </w:tcPr>
          <w:p w:rsidR="00F57AD9" w:rsidRPr="00E733FB" w:rsidRDefault="00F57AD9" w:rsidP="007F5AA9">
            <w:pPr>
              <w:pStyle w:val="a5"/>
              <w:framePr w:wrap="around"/>
              <w:jc w:val="both"/>
              <w:rPr>
                <w:b w:val="0"/>
              </w:rPr>
            </w:pPr>
            <w:r>
              <w:rPr>
                <w:b w:val="0"/>
              </w:rPr>
              <w:t>4,37</w:t>
            </w:r>
          </w:p>
        </w:tc>
        <w:tc>
          <w:tcPr>
            <w:tcW w:w="2372" w:type="dxa"/>
            <w:tcBorders>
              <w:top w:val="single" w:sz="4" w:space="0" w:color="auto"/>
              <w:left w:val="single" w:sz="4" w:space="0" w:color="auto"/>
              <w:bottom w:val="single" w:sz="4" w:space="0" w:color="auto"/>
              <w:right w:val="single" w:sz="4" w:space="0" w:color="auto"/>
            </w:tcBorders>
          </w:tcPr>
          <w:p w:rsidR="00F57AD9" w:rsidRPr="00E733FB" w:rsidRDefault="00F57AD9" w:rsidP="007F5AA9">
            <w:pPr>
              <w:pStyle w:val="a5"/>
              <w:framePr w:wrap="around"/>
              <w:jc w:val="both"/>
              <w:rPr>
                <w:b w:val="0"/>
              </w:rPr>
            </w:pPr>
            <w:r>
              <w:rPr>
                <w:b w:val="0"/>
              </w:rPr>
              <w:t>4,3</w:t>
            </w:r>
          </w:p>
        </w:tc>
        <w:tc>
          <w:tcPr>
            <w:tcW w:w="2372" w:type="dxa"/>
            <w:tcBorders>
              <w:top w:val="single" w:sz="4" w:space="0" w:color="auto"/>
              <w:left w:val="single" w:sz="4" w:space="0" w:color="auto"/>
              <w:bottom w:val="single" w:sz="4" w:space="0" w:color="auto"/>
              <w:right w:val="single" w:sz="4" w:space="0" w:color="auto"/>
            </w:tcBorders>
          </w:tcPr>
          <w:p w:rsidR="00F57AD9" w:rsidRDefault="00F57AD9" w:rsidP="007F5AA9">
            <w:pPr>
              <w:pStyle w:val="a5"/>
              <w:framePr w:wrap="around"/>
              <w:jc w:val="both"/>
              <w:rPr>
                <w:b w:val="0"/>
              </w:rPr>
            </w:pPr>
            <w:r>
              <w:rPr>
                <w:b w:val="0"/>
              </w:rPr>
              <w:t>3,87</w:t>
            </w:r>
          </w:p>
        </w:tc>
      </w:tr>
      <w:tr w:rsidR="00F57AD9" w:rsidRPr="00534CBF" w:rsidTr="00F57AD9">
        <w:tc>
          <w:tcPr>
            <w:tcW w:w="2669" w:type="dxa"/>
            <w:tcBorders>
              <w:top w:val="single" w:sz="4" w:space="0" w:color="auto"/>
              <w:left w:val="single" w:sz="4" w:space="0" w:color="auto"/>
              <w:bottom w:val="single" w:sz="4" w:space="0" w:color="auto"/>
              <w:right w:val="single" w:sz="4" w:space="0" w:color="auto"/>
            </w:tcBorders>
            <w:hideMark/>
          </w:tcPr>
          <w:p w:rsidR="00F57AD9" w:rsidRPr="00534CBF" w:rsidRDefault="00F57AD9"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Информатика</w:t>
            </w:r>
          </w:p>
        </w:tc>
        <w:tc>
          <w:tcPr>
            <w:tcW w:w="2372" w:type="dxa"/>
            <w:tcBorders>
              <w:top w:val="single" w:sz="4" w:space="0" w:color="auto"/>
              <w:left w:val="single" w:sz="4" w:space="0" w:color="auto"/>
              <w:bottom w:val="single" w:sz="4" w:space="0" w:color="auto"/>
              <w:right w:val="single" w:sz="4" w:space="0" w:color="auto"/>
            </w:tcBorders>
          </w:tcPr>
          <w:p w:rsidR="00F57AD9" w:rsidRPr="00E733FB" w:rsidRDefault="00F57AD9" w:rsidP="007F5AA9">
            <w:pPr>
              <w:pStyle w:val="a5"/>
              <w:framePr w:wrap="around"/>
              <w:jc w:val="both"/>
              <w:rPr>
                <w:b w:val="0"/>
              </w:rPr>
            </w:pPr>
            <w:r>
              <w:rPr>
                <w:b w:val="0"/>
              </w:rPr>
              <w:t>3,1</w:t>
            </w:r>
          </w:p>
        </w:tc>
        <w:tc>
          <w:tcPr>
            <w:tcW w:w="2372" w:type="dxa"/>
            <w:tcBorders>
              <w:top w:val="single" w:sz="4" w:space="0" w:color="auto"/>
              <w:left w:val="single" w:sz="4" w:space="0" w:color="auto"/>
              <w:bottom w:val="single" w:sz="4" w:space="0" w:color="auto"/>
              <w:right w:val="single" w:sz="4" w:space="0" w:color="auto"/>
            </w:tcBorders>
          </w:tcPr>
          <w:p w:rsidR="00F57AD9" w:rsidRPr="00E733FB" w:rsidRDefault="00F57AD9" w:rsidP="007F5AA9">
            <w:pPr>
              <w:pStyle w:val="a5"/>
              <w:framePr w:wrap="around"/>
              <w:jc w:val="both"/>
              <w:rPr>
                <w:b w:val="0"/>
              </w:rPr>
            </w:pPr>
            <w:r>
              <w:rPr>
                <w:b w:val="0"/>
              </w:rPr>
              <w:t>3,4</w:t>
            </w:r>
          </w:p>
        </w:tc>
        <w:tc>
          <w:tcPr>
            <w:tcW w:w="2372" w:type="dxa"/>
            <w:tcBorders>
              <w:top w:val="single" w:sz="4" w:space="0" w:color="auto"/>
              <w:left w:val="single" w:sz="4" w:space="0" w:color="auto"/>
              <w:bottom w:val="single" w:sz="4" w:space="0" w:color="auto"/>
              <w:right w:val="single" w:sz="4" w:space="0" w:color="auto"/>
            </w:tcBorders>
          </w:tcPr>
          <w:p w:rsidR="00F57AD9" w:rsidRDefault="00F57AD9" w:rsidP="007F5AA9">
            <w:pPr>
              <w:pStyle w:val="a5"/>
              <w:framePr w:wrap="around"/>
              <w:jc w:val="both"/>
              <w:rPr>
                <w:b w:val="0"/>
              </w:rPr>
            </w:pPr>
            <w:r>
              <w:rPr>
                <w:b w:val="0"/>
              </w:rPr>
              <w:t>2,75</w:t>
            </w:r>
          </w:p>
        </w:tc>
      </w:tr>
      <w:tr w:rsidR="00F57AD9" w:rsidRPr="00534CBF" w:rsidTr="00F57AD9">
        <w:tc>
          <w:tcPr>
            <w:tcW w:w="2669" w:type="dxa"/>
            <w:tcBorders>
              <w:top w:val="single" w:sz="4" w:space="0" w:color="auto"/>
              <w:left w:val="single" w:sz="4" w:space="0" w:color="auto"/>
              <w:bottom w:val="single" w:sz="4" w:space="0" w:color="auto"/>
              <w:right w:val="single" w:sz="4" w:space="0" w:color="auto"/>
            </w:tcBorders>
            <w:hideMark/>
          </w:tcPr>
          <w:p w:rsidR="00F57AD9" w:rsidRPr="00534CBF" w:rsidRDefault="00F57AD9"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Обществознание</w:t>
            </w:r>
          </w:p>
        </w:tc>
        <w:tc>
          <w:tcPr>
            <w:tcW w:w="2372" w:type="dxa"/>
            <w:tcBorders>
              <w:top w:val="single" w:sz="4" w:space="0" w:color="auto"/>
              <w:left w:val="single" w:sz="4" w:space="0" w:color="auto"/>
              <w:bottom w:val="single" w:sz="4" w:space="0" w:color="auto"/>
              <w:right w:val="single" w:sz="4" w:space="0" w:color="auto"/>
            </w:tcBorders>
          </w:tcPr>
          <w:p w:rsidR="00F57AD9" w:rsidRPr="00E733FB" w:rsidRDefault="00F57AD9" w:rsidP="007F5AA9">
            <w:pPr>
              <w:pStyle w:val="a5"/>
              <w:framePr w:wrap="around"/>
              <w:jc w:val="both"/>
              <w:rPr>
                <w:b w:val="0"/>
              </w:rPr>
            </w:pPr>
            <w:r>
              <w:rPr>
                <w:b w:val="0"/>
              </w:rPr>
              <w:t>3,65</w:t>
            </w:r>
          </w:p>
        </w:tc>
        <w:tc>
          <w:tcPr>
            <w:tcW w:w="2372" w:type="dxa"/>
            <w:tcBorders>
              <w:top w:val="single" w:sz="4" w:space="0" w:color="auto"/>
              <w:left w:val="single" w:sz="4" w:space="0" w:color="auto"/>
              <w:bottom w:val="single" w:sz="4" w:space="0" w:color="auto"/>
              <w:right w:val="single" w:sz="4" w:space="0" w:color="auto"/>
            </w:tcBorders>
          </w:tcPr>
          <w:p w:rsidR="00F57AD9" w:rsidRPr="00E733FB" w:rsidRDefault="00F57AD9" w:rsidP="007F5AA9">
            <w:pPr>
              <w:pStyle w:val="a5"/>
              <w:framePr w:wrap="around"/>
              <w:jc w:val="both"/>
              <w:rPr>
                <w:b w:val="0"/>
              </w:rPr>
            </w:pPr>
            <w:r>
              <w:rPr>
                <w:b w:val="0"/>
              </w:rPr>
              <w:t>3,1</w:t>
            </w:r>
          </w:p>
        </w:tc>
        <w:tc>
          <w:tcPr>
            <w:tcW w:w="2372" w:type="dxa"/>
            <w:tcBorders>
              <w:top w:val="single" w:sz="4" w:space="0" w:color="auto"/>
              <w:left w:val="single" w:sz="4" w:space="0" w:color="auto"/>
              <w:bottom w:val="single" w:sz="4" w:space="0" w:color="auto"/>
              <w:right w:val="single" w:sz="4" w:space="0" w:color="auto"/>
            </w:tcBorders>
          </w:tcPr>
          <w:p w:rsidR="00F57AD9" w:rsidRDefault="00F57AD9" w:rsidP="007F5AA9">
            <w:pPr>
              <w:pStyle w:val="a5"/>
              <w:framePr w:wrap="around"/>
              <w:jc w:val="both"/>
              <w:rPr>
                <w:b w:val="0"/>
              </w:rPr>
            </w:pPr>
            <w:r>
              <w:rPr>
                <w:b w:val="0"/>
              </w:rPr>
              <w:t>3</w:t>
            </w:r>
          </w:p>
        </w:tc>
      </w:tr>
      <w:tr w:rsidR="00F57AD9" w:rsidRPr="00534CBF" w:rsidTr="00F57AD9">
        <w:tc>
          <w:tcPr>
            <w:tcW w:w="2669" w:type="dxa"/>
            <w:tcBorders>
              <w:top w:val="single" w:sz="4" w:space="0" w:color="auto"/>
              <w:left w:val="single" w:sz="4" w:space="0" w:color="auto"/>
              <w:bottom w:val="single" w:sz="4" w:space="0" w:color="auto"/>
              <w:right w:val="single" w:sz="4" w:space="0" w:color="auto"/>
            </w:tcBorders>
            <w:hideMark/>
          </w:tcPr>
          <w:p w:rsidR="00F57AD9" w:rsidRPr="00534CBF" w:rsidRDefault="00F57AD9"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История</w:t>
            </w:r>
          </w:p>
        </w:tc>
        <w:tc>
          <w:tcPr>
            <w:tcW w:w="2372" w:type="dxa"/>
            <w:tcBorders>
              <w:top w:val="single" w:sz="4" w:space="0" w:color="auto"/>
              <w:left w:val="single" w:sz="4" w:space="0" w:color="auto"/>
              <w:bottom w:val="single" w:sz="4" w:space="0" w:color="auto"/>
              <w:right w:val="single" w:sz="4" w:space="0" w:color="auto"/>
            </w:tcBorders>
          </w:tcPr>
          <w:p w:rsidR="00F57AD9" w:rsidRPr="00E733FB" w:rsidRDefault="00F57AD9" w:rsidP="007F5AA9">
            <w:pPr>
              <w:pStyle w:val="a5"/>
              <w:framePr w:wrap="around"/>
              <w:jc w:val="both"/>
              <w:rPr>
                <w:b w:val="0"/>
              </w:rPr>
            </w:pPr>
            <w:r>
              <w:rPr>
                <w:b w:val="0"/>
              </w:rPr>
              <w:t>-</w:t>
            </w:r>
          </w:p>
        </w:tc>
        <w:tc>
          <w:tcPr>
            <w:tcW w:w="2372" w:type="dxa"/>
            <w:tcBorders>
              <w:top w:val="single" w:sz="4" w:space="0" w:color="auto"/>
              <w:left w:val="single" w:sz="4" w:space="0" w:color="auto"/>
              <w:bottom w:val="single" w:sz="4" w:space="0" w:color="auto"/>
              <w:right w:val="single" w:sz="4" w:space="0" w:color="auto"/>
            </w:tcBorders>
          </w:tcPr>
          <w:p w:rsidR="00F57AD9" w:rsidRPr="00E733FB" w:rsidRDefault="00F57AD9" w:rsidP="007F5AA9">
            <w:pPr>
              <w:pStyle w:val="a5"/>
              <w:framePr w:wrap="around"/>
              <w:jc w:val="both"/>
              <w:rPr>
                <w:b w:val="0"/>
              </w:rPr>
            </w:pPr>
            <w:r>
              <w:rPr>
                <w:b w:val="0"/>
              </w:rPr>
              <w:t>-</w:t>
            </w:r>
          </w:p>
        </w:tc>
        <w:tc>
          <w:tcPr>
            <w:tcW w:w="2372" w:type="dxa"/>
            <w:tcBorders>
              <w:top w:val="single" w:sz="4" w:space="0" w:color="auto"/>
              <w:left w:val="single" w:sz="4" w:space="0" w:color="auto"/>
              <w:bottom w:val="single" w:sz="4" w:space="0" w:color="auto"/>
              <w:right w:val="single" w:sz="4" w:space="0" w:color="auto"/>
            </w:tcBorders>
          </w:tcPr>
          <w:p w:rsidR="00F57AD9" w:rsidRDefault="00F57AD9" w:rsidP="007F5AA9">
            <w:pPr>
              <w:pStyle w:val="a5"/>
              <w:framePr w:wrap="around"/>
              <w:jc w:val="both"/>
              <w:rPr>
                <w:b w:val="0"/>
              </w:rPr>
            </w:pPr>
            <w:r>
              <w:rPr>
                <w:b w:val="0"/>
              </w:rPr>
              <w:t>3</w:t>
            </w:r>
          </w:p>
        </w:tc>
      </w:tr>
      <w:tr w:rsidR="00F57AD9" w:rsidRPr="00534CBF" w:rsidTr="00F57AD9">
        <w:tc>
          <w:tcPr>
            <w:tcW w:w="2669" w:type="dxa"/>
            <w:tcBorders>
              <w:top w:val="single" w:sz="4" w:space="0" w:color="auto"/>
              <w:left w:val="single" w:sz="4" w:space="0" w:color="auto"/>
              <w:bottom w:val="single" w:sz="4" w:space="0" w:color="auto"/>
              <w:right w:val="single" w:sz="4" w:space="0" w:color="auto"/>
            </w:tcBorders>
            <w:hideMark/>
          </w:tcPr>
          <w:p w:rsidR="00F57AD9" w:rsidRPr="00534CBF" w:rsidRDefault="00F57AD9"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Физика</w:t>
            </w:r>
          </w:p>
        </w:tc>
        <w:tc>
          <w:tcPr>
            <w:tcW w:w="2372" w:type="dxa"/>
            <w:tcBorders>
              <w:top w:val="single" w:sz="4" w:space="0" w:color="auto"/>
              <w:left w:val="single" w:sz="4" w:space="0" w:color="auto"/>
              <w:bottom w:val="single" w:sz="4" w:space="0" w:color="auto"/>
              <w:right w:val="single" w:sz="4" w:space="0" w:color="auto"/>
            </w:tcBorders>
          </w:tcPr>
          <w:p w:rsidR="00F57AD9" w:rsidRPr="00E733FB" w:rsidRDefault="00F57AD9" w:rsidP="007F5AA9">
            <w:pPr>
              <w:pStyle w:val="a5"/>
              <w:framePr w:wrap="around"/>
              <w:jc w:val="both"/>
              <w:rPr>
                <w:b w:val="0"/>
              </w:rPr>
            </w:pPr>
            <w:r>
              <w:rPr>
                <w:b w:val="0"/>
              </w:rPr>
              <w:t>-</w:t>
            </w:r>
          </w:p>
        </w:tc>
        <w:tc>
          <w:tcPr>
            <w:tcW w:w="2372" w:type="dxa"/>
            <w:tcBorders>
              <w:top w:val="single" w:sz="4" w:space="0" w:color="auto"/>
              <w:left w:val="single" w:sz="4" w:space="0" w:color="auto"/>
              <w:bottom w:val="single" w:sz="4" w:space="0" w:color="auto"/>
              <w:right w:val="single" w:sz="4" w:space="0" w:color="auto"/>
            </w:tcBorders>
          </w:tcPr>
          <w:p w:rsidR="00F57AD9" w:rsidRPr="00E733FB" w:rsidRDefault="00F57AD9" w:rsidP="007F5AA9">
            <w:pPr>
              <w:pStyle w:val="a5"/>
              <w:framePr w:wrap="around"/>
              <w:jc w:val="both"/>
              <w:rPr>
                <w:b w:val="0"/>
              </w:rPr>
            </w:pPr>
            <w:r>
              <w:rPr>
                <w:b w:val="0"/>
              </w:rPr>
              <w:t>3</w:t>
            </w:r>
          </w:p>
        </w:tc>
        <w:tc>
          <w:tcPr>
            <w:tcW w:w="2372" w:type="dxa"/>
            <w:tcBorders>
              <w:top w:val="single" w:sz="4" w:space="0" w:color="auto"/>
              <w:left w:val="single" w:sz="4" w:space="0" w:color="auto"/>
              <w:bottom w:val="single" w:sz="4" w:space="0" w:color="auto"/>
              <w:right w:val="single" w:sz="4" w:space="0" w:color="auto"/>
            </w:tcBorders>
          </w:tcPr>
          <w:p w:rsidR="00F57AD9" w:rsidRDefault="00F57AD9" w:rsidP="007F5AA9">
            <w:pPr>
              <w:pStyle w:val="a5"/>
              <w:framePr w:wrap="around"/>
              <w:jc w:val="both"/>
              <w:rPr>
                <w:b w:val="0"/>
              </w:rPr>
            </w:pPr>
            <w:r>
              <w:rPr>
                <w:b w:val="0"/>
              </w:rPr>
              <w:t>-</w:t>
            </w:r>
          </w:p>
        </w:tc>
      </w:tr>
      <w:tr w:rsidR="00F57AD9" w:rsidRPr="00534CBF" w:rsidTr="00F57AD9">
        <w:tc>
          <w:tcPr>
            <w:tcW w:w="2669" w:type="dxa"/>
            <w:tcBorders>
              <w:top w:val="single" w:sz="4" w:space="0" w:color="auto"/>
              <w:left w:val="single" w:sz="4" w:space="0" w:color="auto"/>
              <w:bottom w:val="single" w:sz="4" w:space="0" w:color="auto"/>
              <w:right w:val="single" w:sz="4" w:space="0" w:color="auto"/>
            </w:tcBorders>
            <w:hideMark/>
          </w:tcPr>
          <w:p w:rsidR="00F57AD9" w:rsidRPr="00534CBF" w:rsidRDefault="00F57AD9"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Химия</w:t>
            </w:r>
          </w:p>
        </w:tc>
        <w:tc>
          <w:tcPr>
            <w:tcW w:w="2372" w:type="dxa"/>
            <w:tcBorders>
              <w:top w:val="single" w:sz="4" w:space="0" w:color="auto"/>
              <w:left w:val="single" w:sz="4" w:space="0" w:color="auto"/>
              <w:bottom w:val="single" w:sz="4" w:space="0" w:color="auto"/>
              <w:right w:val="single" w:sz="4" w:space="0" w:color="auto"/>
            </w:tcBorders>
          </w:tcPr>
          <w:p w:rsidR="00F57AD9" w:rsidRPr="00E733FB" w:rsidRDefault="00F57AD9" w:rsidP="007F5AA9">
            <w:pPr>
              <w:pStyle w:val="a5"/>
              <w:framePr w:wrap="around"/>
              <w:jc w:val="both"/>
              <w:rPr>
                <w:b w:val="0"/>
              </w:rPr>
            </w:pPr>
            <w:r>
              <w:rPr>
                <w:b w:val="0"/>
              </w:rPr>
              <w:t>4,4</w:t>
            </w:r>
          </w:p>
        </w:tc>
        <w:tc>
          <w:tcPr>
            <w:tcW w:w="2372" w:type="dxa"/>
            <w:tcBorders>
              <w:top w:val="single" w:sz="4" w:space="0" w:color="auto"/>
              <w:left w:val="single" w:sz="4" w:space="0" w:color="auto"/>
              <w:bottom w:val="single" w:sz="4" w:space="0" w:color="auto"/>
              <w:right w:val="single" w:sz="4" w:space="0" w:color="auto"/>
            </w:tcBorders>
          </w:tcPr>
          <w:p w:rsidR="00F57AD9" w:rsidRPr="00E733FB" w:rsidRDefault="00F57AD9" w:rsidP="007F5AA9">
            <w:pPr>
              <w:pStyle w:val="a5"/>
              <w:framePr w:wrap="around"/>
              <w:jc w:val="both"/>
              <w:rPr>
                <w:b w:val="0"/>
              </w:rPr>
            </w:pPr>
            <w:r>
              <w:rPr>
                <w:b w:val="0"/>
              </w:rPr>
              <w:t>3,5</w:t>
            </w:r>
          </w:p>
        </w:tc>
        <w:tc>
          <w:tcPr>
            <w:tcW w:w="2372" w:type="dxa"/>
            <w:tcBorders>
              <w:top w:val="single" w:sz="4" w:space="0" w:color="auto"/>
              <w:left w:val="single" w:sz="4" w:space="0" w:color="auto"/>
              <w:bottom w:val="single" w:sz="4" w:space="0" w:color="auto"/>
              <w:right w:val="single" w:sz="4" w:space="0" w:color="auto"/>
            </w:tcBorders>
          </w:tcPr>
          <w:p w:rsidR="00F57AD9" w:rsidRDefault="00F57AD9" w:rsidP="007F5AA9">
            <w:pPr>
              <w:pStyle w:val="a5"/>
              <w:framePr w:wrap="around"/>
              <w:jc w:val="both"/>
              <w:rPr>
                <w:b w:val="0"/>
              </w:rPr>
            </w:pPr>
            <w:r>
              <w:rPr>
                <w:b w:val="0"/>
              </w:rPr>
              <w:t>4</w:t>
            </w:r>
          </w:p>
        </w:tc>
      </w:tr>
    </w:tbl>
    <w:p w:rsidR="009F7CE4" w:rsidRPr="00534CBF" w:rsidRDefault="009F7CE4" w:rsidP="007F5AA9">
      <w:pPr>
        <w:spacing w:after="0" w:line="240" w:lineRule="auto"/>
        <w:ind w:left="180"/>
        <w:jc w:val="both"/>
        <w:rPr>
          <w:rFonts w:ascii="Times New Roman" w:hAnsi="Times New Roman" w:cs="Times New Roman"/>
          <w:sz w:val="24"/>
          <w:szCs w:val="24"/>
        </w:rPr>
      </w:pPr>
    </w:p>
    <w:p w:rsidR="0076223B" w:rsidRPr="00534CBF" w:rsidRDefault="0076223B" w:rsidP="007F5AA9">
      <w:pPr>
        <w:spacing w:after="0" w:line="240" w:lineRule="auto"/>
        <w:ind w:left="180"/>
        <w:jc w:val="both"/>
        <w:rPr>
          <w:rFonts w:ascii="Times New Roman" w:hAnsi="Times New Roman" w:cs="Times New Roman"/>
          <w:sz w:val="24"/>
          <w:szCs w:val="24"/>
        </w:rPr>
      </w:pPr>
    </w:p>
    <w:p w:rsidR="00E629CE" w:rsidRPr="00DF49C5" w:rsidRDefault="00E629CE" w:rsidP="007F5AA9">
      <w:pPr>
        <w:spacing w:after="0" w:line="240" w:lineRule="auto"/>
        <w:ind w:left="180"/>
        <w:jc w:val="both"/>
        <w:rPr>
          <w:rFonts w:ascii="Times New Roman" w:hAnsi="Times New Roman" w:cs="Times New Roman"/>
          <w:b/>
          <w:sz w:val="24"/>
          <w:szCs w:val="24"/>
        </w:rPr>
      </w:pPr>
      <w:r w:rsidRPr="00DF49C5">
        <w:rPr>
          <w:rFonts w:ascii="Times New Roman" w:hAnsi="Times New Roman" w:cs="Times New Roman"/>
          <w:b/>
          <w:sz w:val="24"/>
          <w:szCs w:val="24"/>
        </w:rPr>
        <w:t xml:space="preserve">Сравнительные данные     за </w:t>
      </w:r>
      <w:r w:rsidR="00571E5A" w:rsidRPr="00DF49C5">
        <w:rPr>
          <w:rFonts w:ascii="Times New Roman" w:hAnsi="Times New Roman" w:cs="Times New Roman"/>
          <w:b/>
          <w:sz w:val="24"/>
          <w:szCs w:val="24"/>
        </w:rPr>
        <w:t xml:space="preserve"> </w:t>
      </w:r>
      <w:r w:rsidRPr="00DF49C5">
        <w:rPr>
          <w:rFonts w:ascii="Times New Roman" w:hAnsi="Times New Roman" w:cs="Times New Roman"/>
          <w:b/>
          <w:sz w:val="24"/>
          <w:szCs w:val="24"/>
        </w:rPr>
        <w:t>3 года по русскому языку</w:t>
      </w:r>
    </w:p>
    <w:p w:rsidR="00E629CE" w:rsidRPr="00534CBF" w:rsidRDefault="00E629CE" w:rsidP="007F5AA9">
      <w:pPr>
        <w:spacing w:after="0" w:line="240" w:lineRule="auto"/>
        <w:ind w:left="180"/>
        <w:jc w:val="both"/>
        <w:rPr>
          <w:rFonts w:ascii="Times New Roman" w:hAnsi="Times New Roman" w:cs="Times New Roman"/>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52"/>
        <w:gridCol w:w="2268"/>
        <w:gridCol w:w="2268"/>
        <w:gridCol w:w="2268"/>
      </w:tblGrid>
      <w:tr w:rsidR="00F57AD9" w:rsidRPr="00534CBF" w:rsidTr="00F57AD9">
        <w:tc>
          <w:tcPr>
            <w:tcW w:w="2552" w:type="dxa"/>
            <w:tcBorders>
              <w:top w:val="single" w:sz="4" w:space="0" w:color="auto"/>
              <w:left w:val="single" w:sz="4" w:space="0" w:color="auto"/>
              <w:bottom w:val="single" w:sz="4" w:space="0" w:color="auto"/>
              <w:right w:val="single" w:sz="4" w:space="0" w:color="auto"/>
            </w:tcBorders>
            <w:hideMark/>
          </w:tcPr>
          <w:p w:rsidR="00F57AD9" w:rsidRPr="00534CBF" w:rsidRDefault="00F57AD9"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Показатели</w:t>
            </w:r>
          </w:p>
        </w:tc>
        <w:tc>
          <w:tcPr>
            <w:tcW w:w="2268" w:type="dxa"/>
            <w:tcBorders>
              <w:top w:val="single" w:sz="4" w:space="0" w:color="auto"/>
              <w:left w:val="single" w:sz="4" w:space="0" w:color="auto"/>
              <w:bottom w:val="single" w:sz="4" w:space="0" w:color="auto"/>
              <w:right w:val="single" w:sz="4" w:space="0" w:color="auto"/>
            </w:tcBorders>
          </w:tcPr>
          <w:p w:rsidR="00F57AD9" w:rsidRPr="00534CBF" w:rsidRDefault="00F57AD9" w:rsidP="007F5A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2022 - 2023</w:t>
            </w:r>
          </w:p>
          <w:p w:rsidR="00F57AD9" w:rsidRPr="00534CBF" w:rsidRDefault="00F57AD9" w:rsidP="007F5AA9">
            <w:pPr>
              <w:spacing w:after="0" w:line="240" w:lineRule="auto"/>
              <w:jc w:val="both"/>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F57AD9" w:rsidRPr="00534CBF" w:rsidRDefault="00F57AD9"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202</w:t>
            </w:r>
            <w:r>
              <w:rPr>
                <w:rFonts w:ascii="Times New Roman" w:hAnsi="Times New Roman" w:cs="Times New Roman"/>
                <w:sz w:val="24"/>
                <w:szCs w:val="24"/>
              </w:rPr>
              <w:t>3 - 2024</w:t>
            </w:r>
          </w:p>
          <w:p w:rsidR="00F57AD9" w:rsidRPr="00534CBF" w:rsidRDefault="00F57AD9" w:rsidP="007F5AA9">
            <w:pPr>
              <w:spacing w:after="0" w:line="240" w:lineRule="auto"/>
              <w:jc w:val="both"/>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F57AD9" w:rsidRPr="00534CBF" w:rsidRDefault="00F57AD9" w:rsidP="007F5A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2024-2025</w:t>
            </w:r>
          </w:p>
        </w:tc>
      </w:tr>
      <w:tr w:rsidR="00F57AD9" w:rsidRPr="00534CBF" w:rsidTr="00F57AD9">
        <w:tc>
          <w:tcPr>
            <w:tcW w:w="2552" w:type="dxa"/>
            <w:tcBorders>
              <w:top w:val="single" w:sz="4" w:space="0" w:color="auto"/>
              <w:left w:val="single" w:sz="4" w:space="0" w:color="auto"/>
              <w:bottom w:val="single" w:sz="4" w:space="0" w:color="auto"/>
              <w:right w:val="single" w:sz="4" w:space="0" w:color="auto"/>
            </w:tcBorders>
            <w:hideMark/>
          </w:tcPr>
          <w:p w:rsidR="00F57AD9" w:rsidRPr="00534CBF" w:rsidRDefault="00F57AD9"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Степень обученности</w:t>
            </w:r>
          </w:p>
        </w:tc>
        <w:tc>
          <w:tcPr>
            <w:tcW w:w="2268" w:type="dxa"/>
            <w:tcBorders>
              <w:top w:val="single" w:sz="4" w:space="0" w:color="auto"/>
              <w:left w:val="single" w:sz="4" w:space="0" w:color="auto"/>
              <w:bottom w:val="single" w:sz="4" w:space="0" w:color="auto"/>
              <w:right w:val="single" w:sz="4" w:space="0" w:color="auto"/>
            </w:tcBorders>
          </w:tcPr>
          <w:p w:rsidR="00F57AD9" w:rsidRPr="00534CBF" w:rsidRDefault="00F57AD9"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100%</w:t>
            </w:r>
          </w:p>
        </w:tc>
        <w:tc>
          <w:tcPr>
            <w:tcW w:w="2268" w:type="dxa"/>
            <w:tcBorders>
              <w:top w:val="single" w:sz="4" w:space="0" w:color="auto"/>
              <w:left w:val="single" w:sz="4" w:space="0" w:color="auto"/>
              <w:bottom w:val="single" w:sz="4" w:space="0" w:color="auto"/>
              <w:right w:val="single" w:sz="4" w:space="0" w:color="auto"/>
            </w:tcBorders>
          </w:tcPr>
          <w:p w:rsidR="00F57AD9" w:rsidRPr="00534CBF" w:rsidRDefault="00F57AD9" w:rsidP="007F5A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99,5</w:t>
            </w:r>
          </w:p>
        </w:tc>
        <w:tc>
          <w:tcPr>
            <w:tcW w:w="2268" w:type="dxa"/>
            <w:tcBorders>
              <w:top w:val="single" w:sz="4" w:space="0" w:color="auto"/>
              <w:left w:val="single" w:sz="4" w:space="0" w:color="auto"/>
              <w:bottom w:val="single" w:sz="4" w:space="0" w:color="auto"/>
              <w:right w:val="single" w:sz="4" w:space="0" w:color="auto"/>
            </w:tcBorders>
          </w:tcPr>
          <w:p w:rsidR="00F57AD9" w:rsidRDefault="00F57AD9" w:rsidP="007F5A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99,5</w:t>
            </w:r>
          </w:p>
        </w:tc>
      </w:tr>
      <w:tr w:rsidR="00F57AD9" w:rsidRPr="00822E0A" w:rsidTr="00F57AD9">
        <w:trPr>
          <w:trHeight w:val="70"/>
        </w:trPr>
        <w:tc>
          <w:tcPr>
            <w:tcW w:w="2552" w:type="dxa"/>
            <w:tcBorders>
              <w:top w:val="single" w:sz="4" w:space="0" w:color="auto"/>
              <w:left w:val="single" w:sz="4" w:space="0" w:color="auto"/>
              <w:bottom w:val="single" w:sz="4" w:space="0" w:color="auto"/>
              <w:right w:val="single" w:sz="4" w:space="0" w:color="auto"/>
            </w:tcBorders>
            <w:hideMark/>
          </w:tcPr>
          <w:p w:rsidR="00F57AD9" w:rsidRPr="00822E0A" w:rsidRDefault="00F57AD9" w:rsidP="007F5AA9">
            <w:pPr>
              <w:spacing w:after="0" w:line="240" w:lineRule="auto"/>
              <w:jc w:val="both"/>
              <w:rPr>
                <w:rFonts w:ascii="Times New Roman" w:hAnsi="Times New Roman" w:cs="Times New Roman"/>
                <w:sz w:val="24"/>
                <w:szCs w:val="24"/>
              </w:rPr>
            </w:pPr>
            <w:r w:rsidRPr="00822E0A">
              <w:rPr>
                <w:rFonts w:ascii="Times New Roman" w:hAnsi="Times New Roman" w:cs="Times New Roman"/>
                <w:sz w:val="24"/>
                <w:szCs w:val="24"/>
              </w:rPr>
              <w:t>Качество знаний</w:t>
            </w:r>
          </w:p>
        </w:tc>
        <w:tc>
          <w:tcPr>
            <w:tcW w:w="2268" w:type="dxa"/>
            <w:tcBorders>
              <w:top w:val="single" w:sz="4" w:space="0" w:color="auto"/>
              <w:left w:val="single" w:sz="4" w:space="0" w:color="auto"/>
              <w:bottom w:val="single" w:sz="4" w:space="0" w:color="auto"/>
              <w:right w:val="single" w:sz="4" w:space="0" w:color="auto"/>
            </w:tcBorders>
          </w:tcPr>
          <w:p w:rsidR="00F57AD9" w:rsidRPr="00822E0A" w:rsidRDefault="00F57AD9" w:rsidP="007F5AA9">
            <w:pPr>
              <w:pStyle w:val="a5"/>
              <w:framePr w:wrap="around"/>
              <w:jc w:val="both"/>
              <w:rPr>
                <w:b w:val="0"/>
              </w:rPr>
            </w:pPr>
            <w:r w:rsidRPr="00822E0A">
              <w:rPr>
                <w:b w:val="0"/>
              </w:rPr>
              <w:t xml:space="preserve">     66,7</w:t>
            </w:r>
          </w:p>
        </w:tc>
        <w:tc>
          <w:tcPr>
            <w:tcW w:w="2268" w:type="dxa"/>
            <w:tcBorders>
              <w:top w:val="single" w:sz="4" w:space="0" w:color="auto"/>
              <w:left w:val="single" w:sz="4" w:space="0" w:color="auto"/>
              <w:bottom w:val="single" w:sz="4" w:space="0" w:color="auto"/>
              <w:right w:val="single" w:sz="4" w:space="0" w:color="auto"/>
            </w:tcBorders>
          </w:tcPr>
          <w:p w:rsidR="00F57AD9" w:rsidRPr="00822E0A" w:rsidRDefault="00F57AD9" w:rsidP="007F5AA9">
            <w:pPr>
              <w:pStyle w:val="a5"/>
              <w:framePr w:wrap="around"/>
              <w:jc w:val="both"/>
              <w:rPr>
                <w:b w:val="0"/>
              </w:rPr>
            </w:pPr>
            <w:r w:rsidRPr="00822E0A">
              <w:rPr>
                <w:b w:val="0"/>
              </w:rPr>
              <w:t>59,9</w:t>
            </w:r>
          </w:p>
        </w:tc>
        <w:tc>
          <w:tcPr>
            <w:tcW w:w="2268" w:type="dxa"/>
            <w:tcBorders>
              <w:top w:val="single" w:sz="4" w:space="0" w:color="auto"/>
              <w:left w:val="single" w:sz="4" w:space="0" w:color="auto"/>
              <w:bottom w:val="single" w:sz="4" w:space="0" w:color="auto"/>
              <w:right w:val="single" w:sz="4" w:space="0" w:color="auto"/>
            </w:tcBorders>
          </w:tcPr>
          <w:p w:rsidR="00F57AD9" w:rsidRPr="00822E0A" w:rsidRDefault="00F57AD9" w:rsidP="007F5AA9">
            <w:pPr>
              <w:pStyle w:val="a5"/>
              <w:framePr w:wrap="around"/>
              <w:jc w:val="both"/>
              <w:rPr>
                <w:b w:val="0"/>
              </w:rPr>
            </w:pPr>
            <w:r>
              <w:rPr>
                <w:b w:val="0"/>
              </w:rPr>
              <w:t>58,6</w:t>
            </w:r>
          </w:p>
        </w:tc>
      </w:tr>
      <w:tr w:rsidR="00F57AD9" w:rsidRPr="00822E0A" w:rsidTr="00F57AD9">
        <w:tc>
          <w:tcPr>
            <w:tcW w:w="2552" w:type="dxa"/>
            <w:tcBorders>
              <w:top w:val="single" w:sz="4" w:space="0" w:color="auto"/>
              <w:left w:val="single" w:sz="4" w:space="0" w:color="auto"/>
              <w:bottom w:val="single" w:sz="4" w:space="0" w:color="auto"/>
              <w:right w:val="single" w:sz="4" w:space="0" w:color="auto"/>
            </w:tcBorders>
            <w:hideMark/>
          </w:tcPr>
          <w:p w:rsidR="00F57AD9" w:rsidRPr="00822E0A" w:rsidRDefault="00F57AD9" w:rsidP="007F5AA9">
            <w:pPr>
              <w:spacing w:after="0" w:line="240" w:lineRule="auto"/>
              <w:jc w:val="both"/>
              <w:rPr>
                <w:rFonts w:ascii="Times New Roman" w:hAnsi="Times New Roman" w:cs="Times New Roman"/>
                <w:sz w:val="24"/>
                <w:szCs w:val="24"/>
              </w:rPr>
            </w:pPr>
            <w:r w:rsidRPr="00822E0A">
              <w:rPr>
                <w:rFonts w:ascii="Times New Roman" w:hAnsi="Times New Roman" w:cs="Times New Roman"/>
                <w:sz w:val="24"/>
                <w:szCs w:val="24"/>
              </w:rPr>
              <w:t>Средний балл</w:t>
            </w:r>
          </w:p>
        </w:tc>
        <w:tc>
          <w:tcPr>
            <w:tcW w:w="2268" w:type="dxa"/>
            <w:tcBorders>
              <w:top w:val="single" w:sz="4" w:space="0" w:color="auto"/>
              <w:left w:val="single" w:sz="4" w:space="0" w:color="auto"/>
              <w:bottom w:val="single" w:sz="4" w:space="0" w:color="auto"/>
              <w:right w:val="single" w:sz="4" w:space="0" w:color="auto"/>
            </w:tcBorders>
          </w:tcPr>
          <w:p w:rsidR="00F57AD9" w:rsidRPr="00822E0A" w:rsidRDefault="00F57AD9" w:rsidP="007F5AA9">
            <w:pPr>
              <w:pStyle w:val="a5"/>
              <w:framePr w:wrap="around"/>
              <w:jc w:val="both"/>
              <w:rPr>
                <w:b w:val="0"/>
              </w:rPr>
            </w:pPr>
            <w:r w:rsidRPr="00822E0A">
              <w:rPr>
                <w:b w:val="0"/>
              </w:rPr>
              <w:t xml:space="preserve">   3,7</w:t>
            </w:r>
          </w:p>
        </w:tc>
        <w:tc>
          <w:tcPr>
            <w:tcW w:w="2268" w:type="dxa"/>
            <w:tcBorders>
              <w:top w:val="single" w:sz="4" w:space="0" w:color="auto"/>
              <w:left w:val="single" w:sz="4" w:space="0" w:color="auto"/>
              <w:bottom w:val="single" w:sz="4" w:space="0" w:color="auto"/>
              <w:right w:val="single" w:sz="4" w:space="0" w:color="auto"/>
            </w:tcBorders>
          </w:tcPr>
          <w:p w:rsidR="00F57AD9" w:rsidRPr="00822E0A" w:rsidRDefault="00F57AD9" w:rsidP="007F5AA9">
            <w:pPr>
              <w:pStyle w:val="a5"/>
              <w:framePr w:wrap="around"/>
              <w:jc w:val="both"/>
              <w:rPr>
                <w:b w:val="0"/>
              </w:rPr>
            </w:pPr>
            <w:r w:rsidRPr="00822E0A">
              <w:rPr>
                <w:b w:val="0"/>
              </w:rPr>
              <w:t>3,71</w:t>
            </w:r>
          </w:p>
        </w:tc>
        <w:tc>
          <w:tcPr>
            <w:tcW w:w="2268" w:type="dxa"/>
            <w:tcBorders>
              <w:top w:val="single" w:sz="4" w:space="0" w:color="auto"/>
              <w:left w:val="single" w:sz="4" w:space="0" w:color="auto"/>
              <w:bottom w:val="single" w:sz="4" w:space="0" w:color="auto"/>
              <w:right w:val="single" w:sz="4" w:space="0" w:color="auto"/>
            </w:tcBorders>
          </w:tcPr>
          <w:p w:rsidR="00F57AD9" w:rsidRPr="00822E0A" w:rsidRDefault="00AA401A" w:rsidP="007F5AA9">
            <w:pPr>
              <w:pStyle w:val="a5"/>
              <w:framePr w:wrap="around"/>
              <w:jc w:val="both"/>
              <w:rPr>
                <w:b w:val="0"/>
              </w:rPr>
            </w:pPr>
            <w:r>
              <w:rPr>
                <w:b w:val="0"/>
              </w:rPr>
              <w:t>3,76</w:t>
            </w:r>
          </w:p>
        </w:tc>
      </w:tr>
    </w:tbl>
    <w:p w:rsidR="00E629CE" w:rsidRPr="00822E0A" w:rsidRDefault="00E629CE" w:rsidP="007F5AA9">
      <w:pPr>
        <w:spacing w:after="0" w:line="240" w:lineRule="auto"/>
        <w:jc w:val="both"/>
        <w:rPr>
          <w:rFonts w:ascii="Times New Roman" w:hAnsi="Times New Roman" w:cs="Times New Roman"/>
          <w:sz w:val="24"/>
          <w:szCs w:val="24"/>
        </w:rPr>
      </w:pPr>
    </w:p>
    <w:p w:rsidR="004B51CF" w:rsidRPr="00534CBF" w:rsidRDefault="004B51CF" w:rsidP="007F5AA9">
      <w:pPr>
        <w:spacing w:after="0" w:line="240" w:lineRule="auto"/>
        <w:jc w:val="both"/>
        <w:rPr>
          <w:rFonts w:ascii="Times New Roman" w:hAnsi="Times New Roman" w:cs="Times New Roman"/>
          <w:sz w:val="24"/>
          <w:szCs w:val="24"/>
        </w:rPr>
      </w:pPr>
    </w:p>
    <w:p w:rsidR="00E629CE" w:rsidRPr="00DF49C5" w:rsidRDefault="00E629CE" w:rsidP="007F5AA9">
      <w:pPr>
        <w:spacing w:after="0" w:line="240" w:lineRule="auto"/>
        <w:jc w:val="both"/>
        <w:rPr>
          <w:rFonts w:ascii="Times New Roman" w:hAnsi="Times New Roman" w:cs="Times New Roman"/>
          <w:b/>
          <w:sz w:val="24"/>
          <w:szCs w:val="24"/>
        </w:rPr>
      </w:pPr>
      <w:r w:rsidRPr="00DF49C5">
        <w:rPr>
          <w:rFonts w:ascii="Times New Roman" w:hAnsi="Times New Roman" w:cs="Times New Roman"/>
          <w:b/>
          <w:sz w:val="24"/>
          <w:szCs w:val="24"/>
        </w:rPr>
        <w:t xml:space="preserve">Сравнительные данные за 3 года по математике </w:t>
      </w:r>
    </w:p>
    <w:p w:rsidR="00E629CE" w:rsidRPr="00534CBF" w:rsidRDefault="00E629CE" w:rsidP="007F5AA9">
      <w:pPr>
        <w:spacing w:after="0" w:line="240" w:lineRule="auto"/>
        <w:jc w:val="both"/>
        <w:rPr>
          <w:rFonts w:ascii="Times New Roman" w:hAnsi="Times New Roman" w:cs="Times New Roman"/>
          <w:sz w:val="24"/>
          <w:szCs w:val="24"/>
        </w:rPr>
      </w:pPr>
    </w:p>
    <w:tbl>
      <w:tblPr>
        <w:tblW w:w="9540" w:type="dxa"/>
        <w:tblInd w:w="108" w:type="dxa"/>
        <w:tblLook w:val="01E0"/>
      </w:tblPr>
      <w:tblGrid>
        <w:gridCol w:w="2520"/>
        <w:gridCol w:w="2340"/>
        <w:gridCol w:w="2340"/>
        <w:gridCol w:w="2340"/>
      </w:tblGrid>
      <w:tr w:rsidR="00DF49C5" w:rsidRPr="00534CBF" w:rsidTr="00DF49C5">
        <w:tc>
          <w:tcPr>
            <w:tcW w:w="2520" w:type="dxa"/>
            <w:tcBorders>
              <w:top w:val="single" w:sz="4" w:space="0" w:color="auto"/>
              <w:left w:val="single" w:sz="4" w:space="0" w:color="auto"/>
              <w:bottom w:val="single" w:sz="4" w:space="0" w:color="auto"/>
              <w:right w:val="single" w:sz="4" w:space="0" w:color="auto"/>
            </w:tcBorders>
            <w:hideMark/>
          </w:tcPr>
          <w:p w:rsidR="00DF49C5" w:rsidRPr="00534CBF" w:rsidRDefault="00DF49C5"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показатели</w:t>
            </w:r>
          </w:p>
        </w:tc>
        <w:tc>
          <w:tcPr>
            <w:tcW w:w="2340" w:type="dxa"/>
            <w:tcBorders>
              <w:top w:val="single" w:sz="4" w:space="0" w:color="auto"/>
              <w:left w:val="single" w:sz="4" w:space="0" w:color="auto"/>
              <w:bottom w:val="single" w:sz="4" w:space="0" w:color="auto"/>
              <w:right w:val="single" w:sz="4" w:space="0" w:color="auto"/>
            </w:tcBorders>
            <w:hideMark/>
          </w:tcPr>
          <w:p w:rsidR="00DF49C5" w:rsidRPr="00534CBF" w:rsidRDefault="00AA401A" w:rsidP="007F5A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2022 - 2023</w:t>
            </w:r>
          </w:p>
          <w:p w:rsidR="00DF49C5" w:rsidRPr="00534CBF" w:rsidRDefault="00DF49C5" w:rsidP="007F5AA9">
            <w:pPr>
              <w:spacing w:after="0" w:line="240" w:lineRule="auto"/>
              <w:jc w:val="both"/>
              <w:rPr>
                <w:rFonts w:ascii="Times New Roman" w:hAnsi="Times New Roman" w:cs="Times New Roman"/>
                <w:sz w:val="24"/>
                <w:szCs w:val="24"/>
              </w:rPr>
            </w:pPr>
          </w:p>
        </w:tc>
        <w:tc>
          <w:tcPr>
            <w:tcW w:w="2340" w:type="dxa"/>
            <w:tcBorders>
              <w:top w:val="single" w:sz="4" w:space="0" w:color="auto"/>
              <w:left w:val="single" w:sz="4" w:space="0" w:color="auto"/>
              <w:bottom w:val="single" w:sz="4" w:space="0" w:color="auto"/>
              <w:right w:val="single" w:sz="4" w:space="0" w:color="auto"/>
            </w:tcBorders>
          </w:tcPr>
          <w:p w:rsidR="00DF49C5" w:rsidRPr="00534CBF" w:rsidRDefault="00AA401A" w:rsidP="007F5A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2023 - 2024</w:t>
            </w:r>
          </w:p>
          <w:p w:rsidR="00DF49C5" w:rsidRPr="00534CBF" w:rsidRDefault="00DF49C5" w:rsidP="007F5AA9">
            <w:pPr>
              <w:spacing w:after="0" w:line="240" w:lineRule="auto"/>
              <w:jc w:val="both"/>
              <w:rPr>
                <w:rFonts w:ascii="Times New Roman" w:hAnsi="Times New Roman" w:cs="Times New Roman"/>
                <w:sz w:val="24"/>
                <w:szCs w:val="24"/>
              </w:rPr>
            </w:pPr>
          </w:p>
        </w:tc>
        <w:tc>
          <w:tcPr>
            <w:tcW w:w="2340" w:type="dxa"/>
            <w:tcBorders>
              <w:top w:val="single" w:sz="4" w:space="0" w:color="auto"/>
              <w:left w:val="single" w:sz="4" w:space="0" w:color="auto"/>
              <w:bottom w:val="single" w:sz="4" w:space="0" w:color="auto"/>
              <w:right w:val="single" w:sz="4" w:space="0" w:color="auto"/>
            </w:tcBorders>
          </w:tcPr>
          <w:p w:rsidR="00DF49C5" w:rsidRPr="00534CBF" w:rsidRDefault="00AA401A" w:rsidP="007F5A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2024</w:t>
            </w:r>
            <w:r w:rsidR="00DF49C5" w:rsidRPr="00534CBF">
              <w:rPr>
                <w:rFonts w:ascii="Times New Roman" w:hAnsi="Times New Roman" w:cs="Times New Roman"/>
                <w:sz w:val="24"/>
                <w:szCs w:val="24"/>
              </w:rPr>
              <w:t xml:space="preserve"> - 202</w:t>
            </w:r>
            <w:r>
              <w:rPr>
                <w:rFonts w:ascii="Times New Roman" w:hAnsi="Times New Roman" w:cs="Times New Roman"/>
                <w:sz w:val="24"/>
                <w:szCs w:val="24"/>
              </w:rPr>
              <w:t>25</w:t>
            </w:r>
          </w:p>
        </w:tc>
      </w:tr>
      <w:tr w:rsidR="00AA401A" w:rsidRPr="00534CBF" w:rsidTr="00DF49C5">
        <w:tc>
          <w:tcPr>
            <w:tcW w:w="2520" w:type="dxa"/>
            <w:tcBorders>
              <w:top w:val="single" w:sz="4" w:space="0" w:color="auto"/>
              <w:left w:val="single" w:sz="4" w:space="0" w:color="auto"/>
              <w:bottom w:val="single" w:sz="4" w:space="0" w:color="auto"/>
              <w:right w:val="single" w:sz="4" w:space="0" w:color="auto"/>
            </w:tcBorders>
            <w:hideMark/>
          </w:tcPr>
          <w:p w:rsidR="00AA401A" w:rsidRPr="00534CBF" w:rsidRDefault="00AA401A"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Степень обученности</w:t>
            </w:r>
          </w:p>
        </w:tc>
        <w:tc>
          <w:tcPr>
            <w:tcW w:w="2340" w:type="dxa"/>
            <w:tcBorders>
              <w:top w:val="single" w:sz="4" w:space="0" w:color="auto"/>
              <w:left w:val="single" w:sz="4" w:space="0" w:color="auto"/>
              <w:bottom w:val="single" w:sz="4" w:space="0" w:color="auto"/>
              <w:right w:val="single" w:sz="4" w:space="0" w:color="auto"/>
            </w:tcBorders>
          </w:tcPr>
          <w:p w:rsidR="00AA401A" w:rsidRPr="00534CBF" w:rsidRDefault="00AA401A" w:rsidP="00B979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100</w:t>
            </w:r>
            <w:r w:rsidRPr="00534CBF">
              <w:rPr>
                <w:rFonts w:ascii="Times New Roman" w:hAnsi="Times New Roman" w:cs="Times New Roman"/>
                <w:sz w:val="24"/>
                <w:szCs w:val="24"/>
              </w:rPr>
              <w:t>%</w:t>
            </w:r>
          </w:p>
        </w:tc>
        <w:tc>
          <w:tcPr>
            <w:tcW w:w="2340" w:type="dxa"/>
            <w:tcBorders>
              <w:top w:val="single" w:sz="4" w:space="0" w:color="auto"/>
              <w:left w:val="single" w:sz="4" w:space="0" w:color="auto"/>
              <w:bottom w:val="single" w:sz="4" w:space="0" w:color="auto"/>
              <w:right w:val="single" w:sz="4" w:space="0" w:color="auto"/>
            </w:tcBorders>
          </w:tcPr>
          <w:p w:rsidR="00AA401A" w:rsidRPr="00534CBF" w:rsidRDefault="00AA401A" w:rsidP="007F5A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100</w:t>
            </w:r>
            <w:r w:rsidRPr="00534CBF">
              <w:rPr>
                <w:rFonts w:ascii="Times New Roman" w:hAnsi="Times New Roman" w:cs="Times New Roman"/>
                <w:sz w:val="24"/>
                <w:szCs w:val="24"/>
              </w:rPr>
              <w:t>%</w:t>
            </w:r>
          </w:p>
        </w:tc>
        <w:tc>
          <w:tcPr>
            <w:tcW w:w="2340" w:type="dxa"/>
            <w:tcBorders>
              <w:top w:val="single" w:sz="4" w:space="0" w:color="auto"/>
              <w:left w:val="single" w:sz="4" w:space="0" w:color="auto"/>
              <w:bottom w:val="single" w:sz="4" w:space="0" w:color="auto"/>
              <w:right w:val="single" w:sz="4" w:space="0" w:color="auto"/>
            </w:tcBorders>
          </w:tcPr>
          <w:p w:rsidR="00AA401A" w:rsidRPr="00534CBF" w:rsidRDefault="00AA401A" w:rsidP="007F5A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AA401A" w:rsidRPr="00534CBF" w:rsidTr="00DF49C5">
        <w:tc>
          <w:tcPr>
            <w:tcW w:w="2520" w:type="dxa"/>
            <w:tcBorders>
              <w:top w:val="single" w:sz="4" w:space="0" w:color="auto"/>
              <w:left w:val="single" w:sz="4" w:space="0" w:color="auto"/>
              <w:bottom w:val="single" w:sz="4" w:space="0" w:color="auto"/>
              <w:right w:val="single" w:sz="4" w:space="0" w:color="auto"/>
            </w:tcBorders>
            <w:hideMark/>
          </w:tcPr>
          <w:p w:rsidR="00AA401A" w:rsidRPr="00534CBF" w:rsidRDefault="00AA401A"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Качество знаний</w:t>
            </w:r>
          </w:p>
        </w:tc>
        <w:tc>
          <w:tcPr>
            <w:tcW w:w="2340" w:type="dxa"/>
            <w:tcBorders>
              <w:top w:val="single" w:sz="4" w:space="0" w:color="auto"/>
              <w:left w:val="single" w:sz="4" w:space="0" w:color="auto"/>
              <w:bottom w:val="single" w:sz="4" w:space="0" w:color="auto"/>
              <w:right w:val="single" w:sz="4" w:space="0" w:color="auto"/>
            </w:tcBorders>
          </w:tcPr>
          <w:p w:rsidR="00AA401A" w:rsidRPr="00822E0A" w:rsidRDefault="00AA401A" w:rsidP="00B97945">
            <w:pPr>
              <w:pStyle w:val="a5"/>
              <w:framePr w:wrap="around"/>
              <w:jc w:val="both"/>
              <w:rPr>
                <w:b w:val="0"/>
              </w:rPr>
            </w:pPr>
            <w:r w:rsidRPr="00822E0A">
              <w:rPr>
                <w:b w:val="0"/>
              </w:rPr>
              <w:t xml:space="preserve">  61,5</w:t>
            </w:r>
          </w:p>
        </w:tc>
        <w:tc>
          <w:tcPr>
            <w:tcW w:w="2340" w:type="dxa"/>
            <w:tcBorders>
              <w:top w:val="single" w:sz="4" w:space="0" w:color="auto"/>
              <w:left w:val="single" w:sz="4" w:space="0" w:color="auto"/>
              <w:bottom w:val="single" w:sz="4" w:space="0" w:color="auto"/>
              <w:right w:val="single" w:sz="4" w:space="0" w:color="auto"/>
            </w:tcBorders>
          </w:tcPr>
          <w:p w:rsidR="00AA401A" w:rsidRPr="00822E0A" w:rsidRDefault="00AA401A" w:rsidP="007F5AA9">
            <w:pPr>
              <w:pStyle w:val="a5"/>
              <w:framePr w:wrap="around"/>
              <w:jc w:val="both"/>
              <w:rPr>
                <w:b w:val="0"/>
              </w:rPr>
            </w:pPr>
            <w:r w:rsidRPr="00822E0A">
              <w:rPr>
                <w:b w:val="0"/>
              </w:rPr>
              <w:t xml:space="preserve">  61,5</w:t>
            </w:r>
          </w:p>
        </w:tc>
        <w:tc>
          <w:tcPr>
            <w:tcW w:w="2340" w:type="dxa"/>
            <w:tcBorders>
              <w:top w:val="single" w:sz="4" w:space="0" w:color="auto"/>
              <w:left w:val="single" w:sz="4" w:space="0" w:color="auto"/>
              <w:bottom w:val="single" w:sz="4" w:space="0" w:color="auto"/>
              <w:right w:val="single" w:sz="4" w:space="0" w:color="auto"/>
            </w:tcBorders>
          </w:tcPr>
          <w:p w:rsidR="00AA401A" w:rsidRPr="00822E0A" w:rsidRDefault="00AA401A" w:rsidP="007F5AA9">
            <w:pPr>
              <w:pStyle w:val="a5"/>
              <w:framePr w:wrap="around"/>
              <w:jc w:val="both"/>
              <w:rPr>
                <w:b w:val="0"/>
              </w:rPr>
            </w:pPr>
            <w:r>
              <w:rPr>
                <w:b w:val="0"/>
              </w:rPr>
              <w:t>59,27</w:t>
            </w:r>
          </w:p>
        </w:tc>
      </w:tr>
      <w:tr w:rsidR="00AA401A" w:rsidRPr="00534CBF" w:rsidTr="00DF49C5">
        <w:tc>
          <w:tcPr>
            <w:tcW w:w="2520" w:type="dxa"/>
            <w:tcBorders>
              <w:top w:val="single" w:sz="4" w:space="0" w:color="auto"/>
              <w:left w:val="single" w:sz="4" w:space="0" w:color="auto"/>
              <w:bottom w:val="single" w:sz="4" w:space="0" w:color="auto"/>
              <w:right w:val="single" w:sz="4" w:space="0" w:color="auto"/>
            </w:tcBorders>
            <w:hideMark/>
          </w:tcPr>
          <w:p w:rsidR="00AA401A" w:rsidRPr="00534CBF" w:rsidRDefault="00AA401A"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Средний балл</w:t>
            </w:r>
          </w:p>
        </w:tc>
        <w:tc>
          <w:tcPr>
            <w:tcW w:w="2340" w:type="dxa"/>
            <w:tcBorders>
              <w:top w:val="single" w:sz="4" w:space="0" w:color="auto"/>
              <w:left w:val="single" w:sz="4" w:space="0" w:color="auto"/>
              <w:bottom w:val="single" w:sz="4" w:space="0" w:color="auto"/>
              <w:right w:val="single" w:sz="4" w:space="0" w:color="auto"/>
            </w:tcBorders>
          </w:tcPr>
          <w:p w:rsidR="00AA401A" w:rsidRPr="00822E0A" w:rsidRDefault="00AA401A" w:rsidP="00B97945">
            <w:pPr>
              <w:pStyle w:val="a5"/>
              <w:framePr w:wrap="around"/>
              <w:jc w:val="both"/>
              <w:rPr>
                <w:b w:val="0"/>
              </w:rPr>
            </w:pPr>
            <w:r w:rsidRPr="00822E0A">
              <w:rPr>
                <w:b w:val="0"/>
              </w:rPr>
              <w:t>3,8</w:t>
            </w:r>
          </w:p>
        </w:tc>
        <w:tc>
          <w:tcPr>
            <w:tcW w:w="2340" w:type="dxa"/>
            <w:tcBorders>
              <w:top w:val="single" w:sz="4" w:space="0" w:color="auto"/>
              <w:left w:val="single" w:sz="4" w:space="0" w:color="auto"/>
              <w:bottom w:val="single" w:sz="4" w:space="0" w:color="auto"/>
              <w:right w:val="single" w:sz="4" w:space="0" w:color="auto"/>
            </w:tcBorders>
          </w:tcPr>
          <w:p w:rsidR="00AA401A" w:rsidRPr="00822E0A" w:rsidRDefault="00AA401A" w:rsidP="007F5AA9">
            <w:pPr>
              <w:pStyle w:val="a5"/>
              <w:framePr w:wrap="around"/>
              <w:jc w:val="both"/>
              <w:rPr>
                <w:b w:val="0"/>
              </w:rPr>
            </w:pPr>
            <w:r w:rsidRPr="00822E0A">
              <w:rPr>
                <w:b w:val="0"/>
              </w:rPr>
              <w:t>3,8</w:t>
            </w:r>
          </w:p>
        </w:tc>
        <w:tc>
          <w:tcPr>
            <w:tcW w:w="2340" w:type="dxa"/>
            <w:tcBorders>
              <w:top w:val="single" w:sz="4" w:space="0" w:color="auto"/>
              <w:left w:val="single" w:sz="4" w:space="0" w:color="auto"/>
              <w:bottom w:val="single" w:sz="4" w:space="0" w:color="auto"/>
              <w:right w:val="single" w:sz="4" w:space="0" w:color="auto"/>
            </w:tcBorders>
          </w:tcPr>
          <w:p w:rsidR="00AA401A" w:rsidRPr="00822E0A" w:rsidRDefault="00AA401A" w:rsidP="007F5AA9">
            <w:pPr>
              <w:pStyle w:val="a5"/>
              <w:framePr w:wrap="around"/>
              <w:jc w:val="both"/>
              <w:rPr>
                <w:b w:val="0"/>
              </w:rPr>
            </w:pPr>
            <w:r w:rsidRPr="00822E0A">
              <w:rPr>
                <w:b w:val="0"/>
              </w:rPr>
              <w:t>3,8</w:t>
            </w:r>
          </w:p>
        </w:tc>
      </w:tr>
    </w:tbl>
    <w:p w:rsidR="004B51CF" w:rsidRPr="00534CBF" w:rsidRDefault="004B51CF" w:rsidP="007F5AA9">
      <w:pPr>
        <w:pStyle w:val="ab"/>
        <w:spacing w:after="0" w:line="240" w:lineRule="auto"/>
        <w:jc w:val="both"/>
      </w:pPr>
    </w:p>
    <w:p w:rsidR="004B51CF" w:rsidRPr="00534CBF" w:rsidRDefault="004B51CF" w:rsidP="007F5AA9">
      <w:pPr>
        <w:pStyle w:val="ab"/>
        <w:spacing w:after="0" w:line="240" w:lineRule="auto"/>
        <w:jc w:val="both"/>
      </w:pPr>
    </w:p>
    <w:p w:rsidR="004B51CF" w:rsidRPr="00B036E1" w:rsidRDefault="004B51CF" w:rsidP="007F5AA9">
      <w:pPr>
        <w:pStyle w:val="ab"/>
        <w:spacing w:after="0" w:line="240" w:lineRule="auto"/>
        <w:jc w:val="both"/>
        <w:rPr>
          <w:b/>
        </w:rPr>
      </w:pPr>
      <w:r w:rsidRPr="00B036E1">
        <w:rPr>
          <w:b/>
        </w:rPr>
        <w:t>Результаты работы начального общего образования</w:t>
      </w:r>
    </w:p>
    <w:p w:rsidR="004B51CF" w:rsidRPr="00B036E1" w:rsidRDefault="0032241A" w:rsidP="007F5AA9">
      <w:pPr>
        <w:spacing w:after="0" w:line="240" w:lineRule="auto"/>
        <w:jc w:val="both"/>
        <w:rPr>
          <w:rFonts w:ascii="Times New Roman" w:hAnsi="Times New Roman" w:cs="Times New Roman"/>
          <w:b/>
          <w:sz w:val="24"/>
          <w:szCs w:val="24"/>
        </w:rPr>
      </w:pPr>
      <w:r w:rsidRPr="00B036E1">
        <w:rPr>
          <w:rFonts w:ascii="Times New Roman" w:hAnsi="Times New Roman" w:cs="Times New Roman"/>
          <w:b/>
          <w:sz w:val="24"/>
          <w:szCs w:val="24"/>
        </w:rPr>
        <w:t>по ит</w:t>
      </w:r>
      <w:r w:rsidR="00AA401A">
        <w:rPr>
          <w:rFonts w:ascii="Times New Roman" w:hAnsi="Times New Roman" w:cs="Times New Roman"/>
          <w:b/>
          <w:sz w:val="24"/>
          <w:szCs w:val="24"/>
        </w:rPr>
        <w:t>огам  2024</w:t>
      </w:r>
      <w:r w:rsidR="004B51CF" w:rsidRPr="00B036E1">
        <w:rPr>
          <w:rFonts w:ascii="Times New Roman" w:hAnsi="Times New Roman" w:cs="Times New Roman"/>
          <w:b/>
          <w:sz w:val="24"/>
          <w:szCs w:val="24"/>
        </w:rPr>
        <w:t xml:space="preserve"> – 20</w:t>
      </w:r>
      <w:r w:rsidR="00AA401A">
        <w:rPr>
          <w:rFonts w:ascii="Times New Roman" w:hAnsi="Times New Roman" w:cs="Times New Roman"/>
          <w:b/>
          <w:sz w:val="24"/>
          <w:szCs w:val="24"/>
        </w:rPr>
        <w:t>25</w:t>
      </w:r>
      <w:r w:rsidR="004B51CF" w:rsidRPr="00B036E1">
        <w:rPr>
          <w:rFonts w:ascii="Times New Roman" w:hAnsi="Times New Roman" w:cs="Times New Roman"/>
          <w:b/>
          <w:sz w:val="24"/>
          <w:szCs w:val="24"/>
        </w:rPr>
        <w:t xml:space="preserve"> учебного года</w:t>
      </w:r>
    </w:p>
    <w:p w:rsidR="004B51CF" w:rsidRPr="00534CBF" w:rsidRDefault="004B51CF" w:rsidP="007F5AA9">
      <w:pPr>
        <w:spacing w:after="0" w:line="240" w:lineRule="auto"/>
        <w:jc w:val="both"/>
        <w:rPr>
          <w:rFonts w:ascii="Times New Roman" w:hAnsi="Times New Roman" w:cs="Times New Roman"/>
          <w:sz w:val="24"/>
          <w:szCs w:val="24"/>
        </w:rPr>
      </w:pPr>
    </w:p>
    <w:p w:rsidR="004B51CF" w:rsidRPr="00534CBF" w:rsidRDefault="005F378E" w:rsidP="007F5AA9">
      <w:pPr>
        <w:jc w:val="both"/>
        <w:rPr>
          <w:rFonts w:ascii="Times New Roman" w:hAnsi="Times New Roman" w:cs="Times New Roman"/>
          <w:sz w:val="24"/>
          <w:szCs w:val="24"/>
        </w:rPr>
      </w:pPr>
      <w:r w:rsidRPr="00534CBF">
        <w:rPr>
          <w:rFonts w:ascii="Times New Roman" w:hAnsi="Times New Roman" w:cs="Times New Roman"/>
          <w:sz w:val="24"/>
          <w:szCs w:val="24"/>
        </w:rPr>
        <w:t>2-4-е классы</w:t>
      </w:r>
      <w:r w:rsidR="004B51CF" w:rsidRPr="00534CBF">
        <w:rPr>
          <w:rFonts w:ascii="Times New Roman" w:hAnsi="Times New Roman" w:cs="Times New Roman"/>
          <w:sz w:val="24"/>
          <w:szCs w:val="24"/>
        </w:rPr>
        <w:t xml:space="preserve">                  </w:t>
      </w:r>
      <w:r w:rsidR="001B75BA" w:rsidRPr="00534CBF">
        <w:rPr>
          <w:rFonts w:ascii="Times New Roman" w:hAnsi="Times New Roman" w:cs="Times New Roman"/>
          <w:sz w:val="24"/>
          <w:szCs w:val="24"/>
        </w:rPr>
        <w:t>К</w:t>
      </w:r>
      <w:r w:rsidR="00B036E1">
        <w:rPr>
          <w:rFonts w:ascii="Times New Roman" w:hAnsi="Times New Roman" w:cs="Times New Roman"/>
          <w:sz w:val="24"/>
          <w:szCs w:val="24"/>
        </w:rPr>
        <w:t>оличество учащихся по списку 144</w:t>
      </w:r>
      <w:r w:rsidR="00D235B3" w:rsidRPr="00534CBF">
        <w:rPr>
          <w:rFonts w:ascii="Times New Roman" w:hAnsi="Times New Roman" w:cs="Times New Roman"/>
          <w:sz w:val="24"/>
          <w:szCs w:val="24"/>
        </w:rPr>
        <w:t xml:space="preserve"> </w:t>
      </w:r>
      <w:r w:rsidR="004B51CF" w:rsidRPr="00534CBF">
        <w:rPr>
          <w:rFonts w:ascii="Times New Roman" w:hAnsi="Times New Roman" w:cs="Times New Roman"/>
          <w:sz w:val="24"/>
          <w:szCs w:val="24"/>
        </w:rPr>
        <w:t>человек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98"/>
        <w:gridCol w:w="1782"/>
        <w:gridCol w:w="1326"/>
        <w:gridCol w:w="1782"/>
        <w:gridCol w:w="1330"/>
        <w:gridCol w:w="1782"/>
        <w:gridCol w:w="1464"/>
      </w:tblGrid>
      <w:tr w:rsidR="004B51CF" w:rsidRPr="00534CBF" w:rsidTr="004B51CF">
        <w:trPr>
          <w:cantSplit/>
        </w:trPr>
        <w:tc>
          <w:tcPr>
            <w:tcW w:w="493" w:type="pct"/>
            <w:vMerge w:val="restart"/>
          </w:tcPr>
          <w:p w:rsidR="004B51CF" w:rsidRPr="00534CBF" w:rsidRDefault="004B51CF" w:rsidP="007F5AA9">
            <w:pPr>
              <w:jc w:val="both"/>
              <w:rPr>
                <w:rFonts w:ascii="Times New Roman" w:hAnsi="Times New Roman" w:cs="Times New Roman"/>
                <w:sz w:val="24"/>
                <w:szCs w:val="24"/>
              </w:rPr>
            </w:pPr>
            <w:r w:rsidRPr="00534CBF">
              <w:rPr>
                <w:rFonts w:ascii="Times New Roman" w:hAnsi="Times New Roman" w:cs="Times New Roman"/>
                <w:sz w:val="24"/>
                <w:szCs w:val="24"/>
              </w:rPr>
              <w:t xml:space="preserve">   Годовые оценки</w:t>
            </w:r>
          </w:p>
        </w:tc>
        <w:tc>
          <w:tcPr>
            <w:tcW w:w="1479" w:type="pct"/>
            <w:gridSpan w:val="2"/>
          </w:tcPr>
          <w:p w:rsidR="004B51CF" w:rsidRPr="00534CBF" w:rsidRDefault="004B51CF" w:rsidP="007F5AA9">
            <w:pPr>
              <w:jc w:val="both"/>
              <w:rPr>
                <w:rFonts w:ascii="Times New Roman" w:hAnsi="Times New Roman" w:cs="Times New Roman"/>
                <w:sz w:val="24"/>
                <w:szCs w:val="24"/>
              </w:rPr>
            </w:pPr>
            <w:r w:rsidRPr="00534CBF">
              <w:rPr>
                <w:rFonts w:ascii="Times New Roman" w:hAnsi="Times New Roman" w:cs="Times New Roman"/>
                <w:sz w:val="24"/>
                <w:szCs w:val="24"/>
              </w:rPr>
              <w:t>Русский язык</w:t>
            </w:r>
          </w:p>
        </w:tc>
        <w:tc>
          <w:tcPr>
            <w:tcW w:w="1481" w:type="pct"/>
            <w:gridSpan w:val="2"/>
          </w:tcPr>
          <w:p w:rsidR="004B51CF" w:rsidRPr="00534CBF" w:rsidRDefault="004B51CF" w:rsidP="007F5AA9">
            <w:pPr>
              <w:jc w:val="both"/>
              <w:rPr>
                <w:rFonts w:ascii="Times New Roman" w:hAnsi="Times New Roman" w:cs="Times New Roman"/>
                <w:sz w:val="24"/>
                <w:szCs w:val="24"/>
              </w:rPr>
            </w:pPr>
            <w:r w:rsidRPr="00534CBF">
              <w:rPr>
                <w:rFonts w:ascii="Times New Roman" w:hAnsi="Times New Roman" w:cs="Times New Roman"/>
                <w:sz w:val="24"/>
                <w:szCs w:val="24"/>
              </w:rPr>
              <w:t>Математика</w:t>
            </w:r>
          </w:p>
        </w:tc>
        <w:tc>
          <w:tcPr>
            <w:tcW w:w="1547" w:type="pct"/>
            <w:gridSpan w:val="2"/>
          </w:tcPr>
          <w:p w:rsidR="004B51CF" w:rsidRPr="00534CBF" w:rsidRDefault="004B51CF" w:rsidP="007F5AA9">
            <w:pPr>
              <w:jc w:val="both"/>
              <w:rPr>
                <w:rFonts w:ascii="Times New Roman" w:hAnsi="Times New Roman" w:cs="Times New Roman"/>
                <w:sz w:val="24"/>
                <w:szCs w:val="24"/>
              </w:rPr>
            </w:pPr>
            <w:r w:rsidRPr="00534CBF">
              <w:rPr>
                <w:rFonts w:ascii="Times New Roman" w:hAnsi="Times New Roman" w:cs="Times New Roman"/>
                <w:sz w:val="24"/>
                <w:szCs w:val="24"/>
              </w:rPr>
              <w:t>Литературное чтение</w:t>
            </w:r>
          </w:p>
        </w:tc>
      </w:tr>
      <w:tr w:rsidR="004B51CF" w:rsidRPr="00534CBF" w:rsidTr="004B51CF">
        <w:trPr>
          <w:cantSplit/>
        </w:trPr>
        <w:tc>
          <w:tcPr>
            <w:tcW w:w="493" w:type="pct"/>
            <w:vMerge/>
          </w:tcPr>
          <w:p w:rsidR="004B51CF" w:rsidRPr="00534CBF" w:rsidRDefault="004B51CF" w:rsidP="007F5AA9">
            <w:pPr>
              <w:jc w:val="both"/>
              <w:rPr>
                <w:rFonts w:ascii="Times New Roman" w:hAnsi="Times New Roman" w:cs="Times New Roman"/>
                <w:sz w:val="24"/>
                <w:szCs w:val="24"/>
              </w:rPr>
            </w:pPr>
          </w:p>
        </w:tc>
        <w:tc>
          <w:tcPr>
            <w:tcW w:w="800" w:type="pct"/>
          </w:tcPr>
          <w:p w:rsidR="004B51CF" w:rsidRPr="00534CBF" w:rsidRDefault="004B51CF" w:rsidP="007F5AA9">
            <w:pPr>
              <w:jc w:val="both"/>
              <w:rPr>
                <w:rFonts w:ascii="Times New Roman" w:hAnsi="Times New Roman" w:cs="Times New Roman"/>
                <w:sz w:val="24"/>
                <w:szCs w:val="24"/>
              </w:rPr>
            </w:pPr>
            <w:r w:rsidRPr="00534CBF">
              <w:rPr>
                <w:rFonts w:ascii="Times New Roman" w:hAnsi="Times New Roman" w:cs="Times New Roman"/>
                <w:sz w:val="24"/>
                <w:szCs w:val="24"/>
              </w:rPr>
              <w:t>Количество учащихся</w:t>
            </w:r>
          </w:p>
        </w:tc>
        <w:tc>
          <w:tcPr>
            <w:tcW w:w="680" w:type="pct"/>
          </w:tcPr>
          <w:p w:rsidR="004B51CF" w:rsidRPr="00534CBF" w:rsidRDefault="004B51CF" w:rsidP="007F5AA9">
            <w:pPr>
              <w:jc w:val="both"/>
              <w:rPr>
                <w:rFonts w:ascii="Times New Roman" w:hAnsi="Times New Roman" w:cs="Times New Roman"/>
                <w:sz w:val="24"/>
                <w:szCs w:val="24"/>
              </w:rPr>
            </w:pPr>
            <w:r w:rsidRPr="00534CBF">
              <w:rPr>
                <w:rFonts w:ascii="Times New Roman" w:hAnsi="Times New Roman" w:cs="Times New Roman"/>
                <w:sz w:val="24"/>
                <w:szCs w:val="24"/>
              </w:rPr>
              <w:t>%</w:t>
            </w:r>
          </w:p>
        </w:tc>
        <w:tc>
          <w:tcPr>
            <w:tcW w:w="800" w:type="pct"/>
          </w:tcPr>
          <w:p w:rsidR="004B51CF" w:rsidRPr="00534CBF" w:rsidRDefault="004B51CF" w:rsidP="007F5AA9">
            <w:pPr>
              <w:jc w:val="both"/>
              <w:rPr>
                <w:rFonts w:ascii="Times New Roman" w:hAnsi="Times New Roman" w:cs="Times New Roman"/>
                <w:sz w:val="24"/>
                <w:szCs w:val="24"/>
              </w:rPr>
            </w:pPr>
            <w:r w:rsidRPr="00534CBF">
              <w:rPr>
                <w:rFonts w:ascii="Times New Roman" w:hAnsi="Times New Roman" w:cs="Times New Roman"/>
                <w:sz w:val="24"/>
                <w:szCs w:val="24"/>
              </w:rPr>
              <w:t>Количество учащихся</w:t>
            </w:r>
          </w:p>
        </w:tc>
        <w:tc>
          <w:tcPr>
            <w:tcW w:w="682" w:type="pct"/>
          </w:tcPr>
          <w:p w:rsidR="004B51CF" w:rsidRPr="00534CBF" w:rsidRDefault="004B51CF" w:rsidP="007F5AA9">
            <w:pPr>
              <w:jc w:val="both"/>
              <w:rPr>
                <w:rFonts w:ascii="Times New Roman" w:hAnsi="Times New Roman" w:cs="Times New Roman"/>
                <w:sz w:val="24"/>
                <w:szCs w:val="24"/>
              </w:rPr>
            </w:pPr>
            <w:r w:rsidRPr="00534CBF">
              <w:rPr>
                <w:rFonts w:ascii="Times New Roman" w:hAnsi="Times New Roman" w:cs="Times New Roman"/>
                <w:sz w:val="24"/>
                <w:szCs w:val="24"/>
              </w:rPr>
              <w:t>%</w:t>
            </w:r>
          </w:p>
        </w:tc>
        <w:tc>
          <w:tcPr>
            <w:tcW w:w="800" w:type="pct"/>
          </w:tcPr>
          <w:p w:rsidR="004B51CF" w:rsidRPr="00534CBF" w:rsidRDefault="004B51CF" w:rsidP="007F5AA9">
            <w:pPr>
              <w:jc w:val="both"/>
              <w:rPr>
                <w:rFonts w:ascii="Times New Roman" w:hAnsi="Times New Roman" w:cs="Times New Roman"/>
                <w:sz w:val="24"/>
                <w:szCs w:val="24"/>
              </w:rPr>
            </w:pPr>
            <w:r w:rsidRPr="00534CBF">
              <w:rPr>
                <w:rFonts w:ascii="Times New Roman" w:hAnsi="Times New Roman" w:cs="Times New Roman"/>
                <w:sz w:val="24"/>
                <w:szCs w:val="24"/>
              </w:rPr>
              <w:t>Количество учащихся</w:t>
            </w:r>
          </w:p>
        </w:tc>
        <w:tc>
          <w:tcPr>
            <w:tcW w:w="747" w:type="pct"/>
          </w:tcPr>
          <w:p w:rsidR="004B51CF" w:rsidRPr="00534CBF" w:rsidRDefault="004B51CF" w:rsidP="007F5AA9">
            <w:pPr>
              <w:jc w:val="both"/>
              <w:rPr>
                <w:rFonts w:ascii="Times New Roman" w:hAnsi="Times New Roman" w:cs="Times New Roman"/>
                <w:sz w:val="24"/>
                <w:szCs w:val="24"/>
              </w:rPr>
            </w:pPr>
            <w:r w:rsidRPr="00534CBF">
              <w:rPr>
                <w:rFonts w:ascii="Times New Roman" w:hAnsi="Times New Roman" w:cs="Times New Roman"/>
                <w:sz w:val="24"/>
                <w:szCs w:val="24"/>
              </w:rPr>
              <w:t>%</w:t>
            </w:r>
          </w:p>
        </w:tc>
      </w:tr>
      <w:tr w:rsidR="004B51CF" w:rsidRPr="00534CBF" w:rsidTr="004B51CF">
        <w:trPr>
          <w:trHeight w:val="237"/>
        </w:trPr>
        <w:tc>
          <w:tcPr>
            <w:tcW w:w="493" w:type="pct"/>
          </w:tcPr>
          <w:p w:rsidR="004B51CF" w:rsidRPr="00534CBF" w:rsidRDefault="004B51CF" w:rsidP="007F5AA9">
            <w:pPr>
              <w:jc w:val="both"/>
              <w:rPr>
                <w:rFonts w:ascii="Times New Roman" w:hAnsi="Times New Roman" w:cs="Times New Roman"/>
                <w:sz w:val="24"/>
                <w:szCs w:val="24"/>
              </w:rPr>
            </w:pPr>
            <w:r w:rsidRPr="00534CBF">
              <w:rPr>
                <w:rFonts w:ascii="Times New Roman" w:hAnsi="Times New Roman" w:cs="Times New Roman"/>
                <w:sz w:val="24"/>
                <w:szCs w:val="24"/>
              </w:rPr>
              <w:t>«5»</w:t>
            </w:r>
          </w:p>
        </w:tc>
        <w:tc>
          <w:tcPr>
            <w:tcW w:w="800" w:type="pct"/>
          </w:tcPr>
          <w:p w:rsidR="004B51CF" w:rsidRPr="00534CBF" w:rsidRDefault="00AA401A" w:rsidP="007F5AA9">
            <w:pPr>
              <w:jc w:val="both"/>
              <w:rPr>
                <w:rFonts w:ascii="Times New Roman" w:hAnsi="Times New Roman" w:cs="Times New Roman"/>
                <w:sz w:val="24"/>
                <w:szCs w:val="24"/>
              </w:rPr>
            </w:pPr>
            <w:r>
              <w:rPr>
                <w:rFonts w:ascii="Times New Roman" w:hAnsi="Times New Roman" w:cs="Times New Roman"/>
                <w:sz w:val="24"/>
                <w:szCs w:val="24"/>
              </w:rPr>
              <w:t>19</w:t>
            </w:r>
          </w:p>
        </w:tc>
        <w:tc>
          <w:tcPr>
            <w:tcW w:w="680" w:type="pct"/>
          </w:tcPr>
          <w:p w:rsidR="004B51CF" w:rsidRPr="00534CBF" w:rsidRDefault="00AA401A" w:rsidP="007F5AA9">
            <w:pPr>
              <w:jc w:val="both"/>
              <w:rPr>
                <w:rFonts w:ascii="Times New Roman" w:hAnsi="Times New Roman" w:cs="Times New Roman"/>
                <w:sz w:val="24"/>
                <w:szCs w:val="24"/>
              </w:rPr>
            </w:pPr>
            <w:r>
              <w:rPr>
                <w:rFonts w:ascii="Times New Roman" w:hAnsi="Times New Roman" w:cs="Times New Roman"/>
                <w:sz w:val="24"/>
                <w:szCs w:val="24"/>
              </w:rPr>
              <w:t>12,7</w:t>
            </w:r>
          </w:p>
        </w:tc>
        <w:tc>
          <w:tcPr>
            <w:tcW w:w="800" w:type="pct"/>
          </w:tcPr>
          <w:p w:rsidR="004B51CF" w:rsidRPr="00534CBF" w:rsidRDefault="00B303A2" w:rsidP="007F5AA9">
            <w:pPr>
              <w:jc w:val="both"/>
              <w:rPr>
                <w:rFonts w:ascii="Times New Roman" w:hAnsi="Times New Roman" w:cs="Times New Roman"/>
                <w:sz w:val="24"/>
                <w:szCs w:val="24"/>
              </w:rPr>
            </w:pPr>
            <w:r>
              <w:rPr>
                <w:rFonts w:ascii="Times New Roman" w:hAnsi="Times New Roman" w:cs="Times New Roman"/>
                <w:sz w:val="24"/>
                <w:szCs w:val="24"/>
              </w:rPr>
              <w:t>3</w:t>
            </w:r>
            <w:r w:rsidR="009E009B">
              <w:rPr>
                <w:rFonts w:ascii="Times New Roman" w:hAnsi="Times New Roman" w:cs="Times New Roman"/>
                <w:sz w:val="24"/>
                <w:szCs w:val="24"/>
              </w:rPr>
              <w:t>9</w:t>
            </w:r>
          </w:p>
        </w:tc>
        <w:tc>
          <w:tcPr>
            <w:tcW w:w="682" w:type="pct"/>
          </w:tcPr>
          <w:p w:rsidR="004B51CF" w:rsidRPr="00534CBF" w:rsidRDefault="00B303A2" w:rsidP="007F5AA9">
            <w:pPr>
              <w:jc w:val="both"/>
              <w:rPr>
                <w:rFonts w:ascii="Times New Roman" w:hAnsi="Times New Roman" w:cs="Times New Roman"/>
                <w:sz w:val="24"/>
                <w:szCs w:val="24"/>
              </w:rPr>
            </w:pPr>
            <w:r>
              <w:rPr>
                <w:rFonts w:ascii="Times New Roman" w:hAnsi="Times New Roman" w:cs="Times New Roman"/>
                <w:sz w:val="24"/>
                <w:szCs w:val="24"/>
              </w:rPr>
              <w:t>30,7</w:t>
            </w:r>
          </w:p>
        </w:tc>
        <w:tc>
          <w:tcPr>
            <w:tcW w:w="800" w:type="pct"/>
          </w:tcPr>
          <w:p w:rsidR="004B51CF" w:rsidRPr="00534CBF" w:rsidRDefault="002B2E20" w:rsidP="007F5AA9">
            <w:pPr>
              <w:jc w:val="both"/>
              <w:rPr>
                <w:rFonts w:ascii="Times New Roman" w:hAnsi="Times New Roman" w:cs="Times New Roman"/>
                <w:sz w:val="24"/>
                <w:szCs w:val="24"/>
              </w:rPr>
            </w:pPr>
            <w:r>
              <w:rPr>
                <w:rFonts w:ascii="Times New Roman" w:hAnsi="Times New Roman" w:cs="Times New Roman"/>
                <w:sz w:val="24"/>
                <w:szCs w:val="24"/>
              </w:rPr>
              <w:t>65</w:t>
            </w:r>
          </w:p>
        </w:tc>
        <w:tc>
          <w:tcPr>
            <w:tcW w:w="747" w:type="pct"/>
          </w:tcPr>
          <w:p w:rsidR="004B51CF" w:rsidRPr="00534CBF" w:rsidRDefault="00E17768" w:rsidP="007F5AA9">
            <w:pPr>
              <w:jc w:val="both"/>
              <w:rPr>
                <w:rFonts w:ascii="Times New Roman" w:hAnsi="Times New Roman" w:cs="Times New Roman"/>
                <w:sz w:val="24"/>
                <w:szCs w:val="24"/>
              </w:rPr>
            </w:pPr>
            <w:r>
              <w:rPr>
                <w:rFonts w:ascii="Times New Roman" w:hAnsi="Times New Roman" w:cs="Times New Roman"/>
                <w:sz w:val="24"/>
                <w:szCs w:val="24"/>
              </w:rPr>
              <w:t>4</w:t>
            </w:r>
            <w:r w:rsidR="002B2E20">
              <w:rPr>
                <w:rFonts w:ascii="Times New Roman" w:hAnsi="Times New Roman" w:cs="Times New Roman"/>
                <w:sz w:val="24"/>
                <w:szCs w:val="24"/>
              </w:rPr>
              <w:t>3,6</w:t>
            </w:r>
          </w:p>
        </w:tc>
      </w:tr>
      <w:tr w:rsidR="004B51CF" w:rsidRPr="00534CBF" w:rsidTr="004B51CF">
        <w:trPr>
          <w:trHeight w:val="368"/>
        </w:trPr>
        <w:tc>
          <w:tcPr>
            <w:tcW w:w="493" w:type="pct"/>
          </w:tcPr>
          <w:p w:rsidR="004B51CF" w:rsidRPr="00534CBF" w:rsidRDefault="004B51CF" w:rsidP="007F5AA9">
            <w:pPr>
              <w:jc w:val="both"/>
              <w:rPr>
                <w:rFonts w:ascii="Times New Roman" w:hAnsi="Times New Roman" w:cs="Times New Roman"/>
                <w:sz w:val="24"/>
                <w:szCs w:val="24"/>
              </w:rPr>
            </w:pPr>
            <w:r w:rsidRPr="00534CBF">
              <w:rPr>
                <w:rFonts w:ascii="Times New Roman" w:hAnsi="Times New Roman" w:cs="Times New Roman"/>
                <w:sz w:val="24"/>
                <w:szCs w:val="24"/>
              </w:rPr>
              <w:t>«4»</w:t>
            </w:r>
          </w:p>
        </w:tc>
        <w:tc>
          <w:tcPr>
            <w:tcW w:w="800" w:type="pct"/>
          </w:tcPr>
          <w:p w:rsidR="004B51CF" w:rsidRPr="00534CBF" w:rsidRDefault="00B303A2" w:rsidP="007F5AA9">
            <w:pPr>
              <w:jc w:val="both"/>
              <w:rPr>
                <w:rFonts w:ascii="Times New Roman" w:hAnsi="Times New Roman" w:cs="Times New Roman"/>
                <w:sz w:val="24"/>
                <w:szCs w:val="24"/>
              </w:rPr>
            </w:pPr>
            <w:r>
              <w:rPr>
                <w:rFonts w:ascii="Times New Roman" w:hAnsi="Times New Roman" w:cs="Times New Roman"/>
                <w:sz w:val="24"/>
                <w:szCs w:val="24"/>
              </w:rPr>
              <w:t>7</w:t>
            </w:r>
            <w:r w:rsidR="00AA401A">
              <w:rPr>
                <w:rFonts w:ascii="Times New Roman" w:hAnsi="Times New Roman" w:cs="Times New Roman"/>
                <w:sz w:val="24"/>
                <w:szCs w:val="24"/>
              </w:rPr>
              <w:t>9</w:t>
            </w:r>
          </w:p>
        </w:tc>
        <w:tc>
          <w:tcPr>
            <w:tcW w:w="680" w:type="pct"/>
          </w:tcPr>
          <w:p w:rsidR="004B51CF" w:rsidRPr="00534CBF" w:rsidRDefault="00AA401A" w:rsidP="007F5AA9">
            <w:pPr>
              <w:jc w:val="both"/>
              <w:rPr>
                <w:rFonts w:ascii="Times New Roman" w:hAnsi="Times New Roman" w:cs="Times New Roman"/>
                <w:sz w:val="24"/>
                <w:szCs w:val="24"/>
              </w:rPr>
            </w:pPr>
            <w:r>
              <w:rPr>
                <w:rFonts w:ascii="Times New Roman" w:hAnsi="Times New Roman" w:cs="Times New Roman"/>
                <w:sz w:val="24"/>
                <w:szCs w:val="24"/>
              </w:rPr>
              <w:t>53</w:t>
            </w:r>
          </w:p>
        </w:tc>
        <w:tc>
          <w:tcPr>
            <w:tcW w:w="800" w:type="pct"/>
          </w:tcPr>
          <w:p w:rsidR="004B51CF" w:rsidRPr="00534CBF" w:rsidRDefault="00B303A2" w:rsidP="007F5AA9">
            <w:pPr>
              <w:jc w:val="both"/>
              <w:rPr>
                <w:rFonts w:ascii="Times New Roman" w:hAnsi="Times New Roman" w:cs="Times New Roman"/>
                <w:sz w:val="24"/>
                <w:szCs w:val="24"/>
              </w:rPr>
            </w:pPr>
            <w:r>
              <w:rPr>
                <w:rFonts w:ascii="Times New Roman" w:hAnsi="Times New Roman" w:cs="Times New Roman"/>
                <w:sz w:val="24"/>
                <w:szCs w:val="24"/>
              </w:rPr>
              <w:t>6</w:t>
            </w:r>
            <w:r w:rsidR="00AA401A">
              <w:rPr>
                <w:rFonts w:ascii="Times New Roman" w:hAnsi="Times New Roman" w:cs="Times New Roman"/>
                <w:sz w:val="24"/>
                <w:szCs w:val="24"/>
              </w:rPr>
              <w:t>3</w:t>
            </w:r>
          </w:p>
        </w:tc>
        <w:tc>
          <w:tcPr>
            <w:tcW w:w="682" w:type="pct"/>
          </w:tcPr>
          <w:p w:rsidR="004B51CF" w:rsidRPr="00534CBF" w:rsidRDefault="00B303A2" w:rsidP="007F5AA9">
            <w:pPr>
              <w:jc w:val="both"/>
              <w:rPr>
                <w:rFonts w:ascii="Times New Roman" w:hAnsi="Times New Roman" w:cs="Times New Roman"/>
                <w:sz w:val="24"/>
                <w:szCs w:val="24"/>
              </w:rPr>
            </w:pPr>
            <w:r>
              <w:rPr>
                <w:rFonts w:ascii="Times New Roman" w:hAnsi="Times New Roman" w:cs="Times New Roman"/>
                <w:sz w:val="24"/>
                <w:szCs w:val="24"/>
              </w:rPr>
              <w:t>4</w:t>
            </w:r>
            <w:r w:rsidR="002B2E20">
              <w:rPr>
                <w:rFonts w:ascii="Times New Roman" w:hAnsi="Times New Roman" w:cs="Times New Roman"/>
                <w:sz w:val="24"/>
                <w:szCs w:val="24"/>
              </w:rPr>
              <w:t>2,1</w:t>
            </w:r>
          </w:p>
        </w:tc>
        <w:tc>
          <w:tcPr>
            <w:tcW w:w="800" w:type="pct"/>
          </w:tcPr>
          <w:p w:rsidR="004B51CF" w:rsidRPr="00534CBF" w:rsidRDefault="002B2E20" w:rsidP="007F5AA9">
            <w:pPr>
              <w:jc w:val="both"/>
              <w:rPr>
                <w:rFonts w:ascii="Times New Roman" w:hAnsi="Times New Roman" w:cs="Times New Roman"/>
                <w:sz w:val="24"/>
                <w:szCs w:val="24"/>
              </w:rPr>
            </w:pPr>
            <w:r>
              <w:rPr>
                <w:rFonts w:ascii="Times New Roman" w:hAnsi="Times New Roman" w:cs="Times New Roman"/>
                <w:sz w:val="24"/>
                <w:szCs w:val="24"/>
              </w:rPr>
              <w:t>53</w:t>
            </w:r>
          </w:p>
        </w:tc>
        <w:tc>
          <w:tcPr>
            <w:tcW w:w="747" w:type="pct"/>
          </w:tcPr>
          <w:p w:rsidR="004B51CF" w:rsidRPr="00534CBF" w:rsidRDefault="002B2E20" w:rsidP="007F5AA9">
            <w:pPr>
              <w:jc w:val="both"/>
              <w:rPr>
                <w:rFonts w:ascii="Times New Roman" w:hAnsi="Times New Roman" w:cs="Times New Roman"/>
                <w:sz w:val="24"/>
                <w:szCs w:val="24"/>
              </w:rPr>
            </w:pPr>
            <w:r>
              <w:rPr>
                <w:rFonts w:ascii="Times New Roman" w:hAnsi="Times New Roman" w:cs="Times New Roman"/>
                <w:sz w:val="24"/>
                <w:szCs w:val="24"/>
              </w:rPr>
              <w:t>35,6</w:t>
            </w:r>
          </w:p>
        </w:tc>
      </w:tr>
      <w:tr w:rsidR="004B51CF" w:rsidRPr="00534CBF" w:rsidTr="004B51CF">
        <w:tc>
          <w:tcPr>
            <w:tcW w:w="493" w:type="pct"/>
          </w:tcPr>
          <w:p w:rsidR="004B51CF" w:rsidRPr="00534CBF" w:rsidRDefault="004B51CF" w:rsidP="007F5AA9">
            <w:pPr>
              <w:jc w:val="both"/>
              <w:rPr>
                <w:rFonts w:ascii="Times New Roman" w:hAnsi="Times New Roman" w:cs="Times New Roman"/>
                <w:sz w:val="24"/>
                <w:szCs w:val="24"/>
              </w:rPr>
            </w:pPr>
            <w:r w:rsidRPr="00534CBF">
              <w:rPr>
                <w:rFonts w:ascii="Times New Roman" w:hAnsi="Times New Roman" w:cs="Times New Roman"/>
                <w:sz w:val="24"/>
                <w:szCs w:val="24"/>
              </w:rPr>
              <w:t>«3»</w:t>
            </w:r>
          </w:p>
        </w:tc>
        <w:tc>
          <w:tcPr>
            <w:tcW w:w="800" w:type="pct"/>
          </w:tcPr>
          <w:p w:rsidR="004B51CF" w:rsidRPr="00534CBF" w:rsidRDefault="00AA401A" w:rsidP="007F5AA9">
            <w:pPr>
              <w:jc w:val="both"/>
              <w:rPr>
                <w:rFonts w:ascii="Times New Roman" w:hAnsi="Times New Roman" w:cs="Times New Roman"/>
                <w:sz w:val="24"/>
                <w:szCs w:val="24"/>
              </w:rPr>
            </w:pPr>
            <w:r>
              <w:rPr>
                <w:rFonts w:ascii="Times New Roman" w:hAnsi="Times New Roman" w:cs="Times New Roman"/>
                <w:sz w:val="24"/>
                <w:szCs w:val="24"/>
              </w:rPr>
              <w:t>28</w:t>
            </w:r>
          </w:p>
        </w:tc>
        <w:tc>
          <w:tcPr>
            <w:tcW w:w="680" w:type="pct"/>
          </w:tcPr>
          <w:p w:rsidR="004B51CF" w:rsidRPr="00534CBF" w:rsidRDefault="00AA401A" w:rsidP="007F5AA9">
            <w:pPr>
              <w:jc w:val="both"/>
              <w:rPr>
                <w:rFonts w:ascii="Times New Roman" w:hAnsi="Times New Roman" w:cs="Times New Roman"/>
                <w:sz w:val="24"/>
                <w:szCs w:val="24"/>
              </w:rPr>
            </w:pPr>
            <w:r>
              <w:rPr>
                <w:rFonts w:ascii="Times New Roman" w:hAnsi="Times New Roman" w:cs="Times New Roman"/>
                <w:sz w:val="24"/>
                <w:szCs w:val="24"/>
              </w:rPr>
              <w:t>18,7</w:t>
            </w:r>
          </w:p>
        </w:tc>
        <w:tc>
          <w:tcPr>
            <w:tcW w:w="800" w:type="pct"/>
          </w:tcPr>
          <w:p w:rsidR="004B51CF" w:rsidRPr="00534CBF" w:rsidRDefault="00B303A2" w:rsidP="007F5AA9">
            <w:pPr>
              <w:jc w:val="both"/>
              <w:rPr>
                <w:rFonts w:ascii="Times New Roman" w:hAnsi="Times New Roman" w:cs="Times New Roman"/>
                <w:sz w:val="24"/>
                <w:szCs w:val="24"/>
              </w:rPr>
            </w:pPr>
            <w:r>
              <w:rPr>
                <w:rFonts w:ascii="Times New Roman" w:hAnsi="Times New Roman" w:cs="Times New Roman"/>
                <w:sz w:val="24"/>
                <w:szCs w:val="24"/>
              </w:rPr>
              <w:t>2</w:t>
            </w:r>
            <w:r w:rsidR="00AA401A">
              <w:rPr>
                <w:rFonts w:ascii="Times New Roman" w:hAnsi="Times New Roman" w:cs="Times New Roman"/>
                <w:sz w:val="24"/>
                <w:szCs w:val="24"/>
              </w:rPr>
              <w:t>4</w:t>
            </w:r>
          </w:p>
        </w:tc>
        <w:tc>
          <w:tcPr>
            <w:tcW w:w="682" w:type="pct"/>
          </w:tcPr>
          <w:p w:rsidR="004B51CF" w:rsidRPr="00534CBF" w:rsidRDefault="002B2E20" w:rsidP="007F5AA9">
            <w:pPr>
              <w:jc w:val="both"/>
              <w:rPr>
                <w:rFonts w:ascii="Times New Roman" w:hAnsi="Times New Roman" w:cs="Times New Roman"/>
                <w:sz w:val="24"/>
                <w:szCs w:val="24"/>
              </w:rPr>
            </w:pPr>
            <w:r>
              <w:rPr>
                <w:rFonts w:ascii="Times New Roman" w:hAnsi="Times New Roman" w:cs="Times New Roman"/>
                <w:sz w:val="24"/>
                <w:szCs w:val="24"/>
              </w:rPr>
              <w:t>16,1</w:t>
            </w:r>
          </w:p>
        </w:tc>
        <w:tc>
          <w:tcPr>
            <w:tcW w:w="800" w:type="pct"/>
          </w:tcPr>
          <w:p w:rsidR="004B51CF" w:rsidRPr="00534CBF" w:rsidRDefault="002B2E20" w:rsidP="007F5AA9">
            <w:pPr>
              <w:jc w:val="both"/>
              <w:rPr>
                <w:rFonts w:ascii="Times New Roman" w:hAnsi="Times New Roman" w:cs="Times New Roman"/>
                <w:sz w:val="24"/>
                <w:szCs w:val="24"/>
              </w:rPr>
            </w:pPr>
            <w:r>
              <w:rPr>
                <w:rFonts w:ascii="Times New Roman" w:hAnsi="Times New Roman" w:cs="Times New Roman"/>
                <w:sz w:val="24"/>
                <w:szCs w:val="24"/>
              </w:rPr>
              <w:t>7</w:t>
            </w:r>
          </w:p>
        </w:tc>
        <w:tc>
          <w:tcPr>
            <w:tcW w:w="747" w:type="pct"/>
          </w:tcPr>
          <w:p w:rsidR="004B51CF" w:rsidRPr="00534CBF" w:rsidRDefault="002B2E20" w:rsidP="007F5AA9">
            <w:pPr>
              <w:jc w:val="both"/>
              <w:rPr>
                <w:rFonts w:ascii="Times New Roman" w:hAnsi="Times New Roman" w:cs="Times New Roman"/>
                <w:sz w:val="24"/>
                <w:szCs w:val="24"/>
              </w:rPr>
            </w:pPr>
            <w:r>
              <w:rPr>
                <w:rFonts w:ascii="Times New Roman" w:hAnsi="Times New Roman" w:cs="Times New Roman"/>
                <w:sz w:val="24"/>
                <w:szCs w:val="24"/>
              </w:rPr>
              <w:t>4,7</w:t>
            </w:r>
          </w:p>
        </w:tc>
      </w:tr>
      <w:tr w:rsidR="004B51CF" w:rsidRPr="00534CBF" w:rsidTr="004B51CF">
        <w:tc>
          <w:tcPr>
            <w:tcW w:w="493" w:type="pct"/>
          </w:tcPr>
          <w:p w:rsidR="004B51CF" w:rsidRPr="00534CBF" w:rsidRDefault="004B51CF" w:rsidP="007F5AA9">
            <w:pPr>
              <w:jc w:val="both"/>
              <w:rPr>
                <w:rFonts w:ascii="Times New Roman" w:hAnsi="Times New Roman" w:cs="Times New Roman"/>
                <w:sz w:val="24"/>
                <w:szCs w:val="24"/>
              </w:rPr>
            </w:pPr>
            <w:r w:rsidRPr="00534CBF">
              <w:rPr>
                <w:rFonts w:ascii="Times New Roman" w:hAnsi="Times New Roman" w:cs="Times New Roman"/>
                <w:sz w:val="24"/>
                <w:szCs w:val="24"/>
              </w:rPr>
              <w:t>«2»</w:t>
            </w:r>
          </w:p>
        </w:tc>
        <w:tc>
          <w:tcPr>
            <w:tcW w:w="800" w:type="pct"/>
          </w:tcPr>
          <w:p w:rsidR="004B51CF" w:rsidRPr="00534CBF" w:rsidRDefault="00AA401A" w:rsidP="007F5AA9">
            <w:pPr>
              <w:jc w:val="both"/>
              <w:rPr>
                <w:rFonts w:ascii="Times New Roman" w:hAnsi="Times New Roman" w:cs="Times New Roman"/>
                <w:sz w:val="24"/>
                <w:szCs w:val="24"/>
              </w:rPr>
            </w:pPr>
            <w:r>
              <w:rPr>
                <w:rFonts w:ascii="Times New Roman" w:hAnsi="Times New Roman" w:cs="Times New Roman"/>
                <w:sz w:val="24"/>
                <w:szCs w:val="24"/>
              </w:rPr>
              <w:t>0</w:t>
            </w:r>
          </w:p>
        </w:tc>
        <w:tc>
          <w:tcPr>
            <w:tcW w:w="680" w:type="pct"/>
          </w:tcPr>
          <w:p w:rsidR="004B51CF" w:rsidRPr="00534CBF" w:rsidRDefault="004B51CF" w:rsidP="007F5AA9">
            <w:pPr>
              <w:jc w:val="both"/>
              <w:rPr>
                <w:rFonts w:ascii="Times New Roman" w:hAnsi="Times New Roman" w:cs="Times New Roman"/>
                <w:sz w:val="24"/>
                <w:szCs w:val="24"/>
              </w:rPr>
            </w:pPr>
          </w:p>
        </w:tc>
        <w:tc>
          <w:tcPr>
            <w:tcW w:w="800" w:type="pct"/>
          </w:tcPr>
          <w:p w:rsidR="004B51CF" w:rsidRPr="00534CBF" w:rsidRDefault="00B303A2" w:rsidP="007F5AA9">
            <w:pPr>
              <w:jc w:val="both"/>
              <w:rPr>
                <w:rFonts w:ascii="Times New Roman" w:hAnsi="Times New Roman" w:cs="Times New Roman"/>
                <w:sz w:val="24"/>
                <w:szCs w:val="24"/>
              </w:rPr>
            </w:pPr>
            <w:r>
              <w:rPr>
                <w:rFonts w:ascii="Times New Roman" w:hAnsi="Times New Roman" w:cs="Times New Roman"/>
                <w:sz w:val="24"/>
                <w:szCs w:val="24"/>
              </w:rPr>
              <w:t>0</w:t>
            </w:r>
          </w:p>
        </w:tc>
        <w:tc>
          <w:tcPr>
            <w:tcW w:w="682" w:type="pct"/>
          </w:tcPr>
          <w:p w:rsidR="004B51CF" w:rsidRPr="00534CBF" w:rsidRDefault="00B303A2" w:rsidP="007F5AA9">
            <w:pPr>
              <w:jc w:val="both"/>
              <w:rPr>
                <w:rFonts w:ascii="Times New Roman" w:hAnsi="Times New Roman" w:cs="Times New Roman"/>
                <w:sz w:val="24"/>
                <w:szCs w:val="24"/>
              </w:rPr>
            </w:pPr>
            <w:r>
              <w:rPr>
                <w:rFonts w:ascii="Times New Roman" w:hAnsi="Times New Roman" w:cs="Times New Roman"/>
                <w:sz w:val="24"/>
                <w:szCs w:val="24"/>
              </w:rPr>
              <w:t>0</w:t>
            </w:r>
          </w:p>
        </w:tc>
        <w:tc>
          <w:tcPr>
            <w:tcW w:w="800" w:type="pct"/>
          </w:tcPr>
          <w:p w:rsidR="004B51CF" w:rsidRPr="00534CBF" w:rsidRDefault="00B303A2" w:rsidP="007F5AA9">
            <w:pPr>
              <w:jc w:val="both"/>
              <w:rPr>
                <w:rFonts w:ascii="Times New Roman" w:hAnsi="Times New Roman" w:cs="Times New Roman"/>
                <w:sz w:val="24"/>
                <w:szCs w:val="24"/>
              </w:rPr>
            </w:pPr>
            <w:r>
              <w:rPr>
                <w:rFonts w:ascii="Times New Roman" w:hAnsi="Times New Roman" w:cs="Times New Roman"/>
                <w:sz w:val="24"/>
                <w:szCs w:val="24"/>
              </w:rPr>
              <w:t>0</w:t>
            </w:r>
          </w:p>
        </w:tc>
        <w:tc>
          <w:tcPr>
            <w:tcW w:w="747" w:type="pct"/>
          </w:tcPr>
          <w:p w:rsidR="004B51CF" w:rsidRPr="00534CBF" w:rsidRDefault="00E17768" w:rsidP="007F5AA9">
            <w:pPr>
              <w:jc w:val="both"/>
              <w:rPr>
                <w:rFonts w:ascii="Times New Roman" w:hAnsi="Times New Roman" w:cs="Times New Roman"/>
                <w:sz w:val="24"/>
                <w:szCs w:val="24"/>
              </w:rPr>
            </w:pPr>
            <w:r>
              <w:rPr>
                <w:rFonts w:ascii="Times New Roman" w:hAnsi="Times New Roman" w:cs="Times New Roman"/>
                <w:sz w:val="24"/>
                <w:szCs w:val="24"/>
              </w:rPr>
              <w:t>0</w:t>
            </w:r>
          </w:p>
        </w:tc>
      </w:tr>
      <w:tr w:rsidR="004B51CF" w:rsidRPr="00534CBF" w:rsidTr="004B51CF">
        <w:tc>
          <w:tcPr>
            <w:tcW w:w="493" w:type="pct"/>
          </w:tcPr>
          <w:p w:rsidR="004B51CF" w:rsidRPr="00534CBF" w:rsidRDefault="004B51CF" w:rsidP="007F5AA9">
            <w:pPr>
              <w:jc w:val="both"/>
              <w:rPr>
                <w:rFonts w:ascii="Times New Roman" w:hAnsi="Times New Roman" w:cs="Times New Roman"/>
                <w:sz w:val="24"/>
                <w:szCs w:val="24"/>
              </w:rPr>
            </w:pPr>
          </w:p>
        </w:tc>
        <w:tc>
          <w:tcPr>
            <w:tcW w:w="1479" w:type="pct"/>
            <w:gridSpan w:val="2"/>
          </w:tcPr>
          <w:p w:rsidR="004B51CF" w:rsidRPr="00534CBF" w:rsidRDefault="004B51CF" w:rsidP="007F5AA9">
            <w:pPr>
              <w:jc w:val="both"/>
              <w:rPr>
                <w:rFonts w:ascii="Times New Roman" w:hAnsi="Times New Roman" w:cs="Times New Roman"/>
                <w:sz w:val="24"/>
                <w:szCs w:val="24"/>
              </w:rPr>
            </w:pPr>
          </w:p>
        </w:tc>
        <w:tc>
          <w:tcPr>
            <w:tcW w:w="1481" w:type="pct"/>
            <w:gridSpan w:val="2"/>
          </w:tcPr>
          <w:p w:rsidR="004B51CF" w:rsidRPr="00534CBF" w:rsidRDefault="004B51CF" w:rsidP="007F5AA9">
            <w:pPr>
              <w:jc w:val="both"/>
              <w:rPr>
                <w:rFonts w:ascii="Times New Roman" w:hAnsi="Times New Roman" w:cs="Times New Roman"/>
                <w:sz w:val="24"/>
                <w:szCs w:val="24"/>
              </w:rPr>
            </w:pPr>
          </w:p>
        </w:tc>
        <w:tc>
          <w:tcPr>
            <w:tcW w:w="1547" w:type="pct"/>
            <w:gridSpan w:val="2"/>
          </w:tcPr>
          <w:p w:rsidR="004B51CF" w:rsidRPr="00534CBF" w:rsidRDefault="004B51CF" w:rsidP="007F5AA9">
            <w:pPr>
              <w:jc w:val="both"/>
              <w:rPr>
                <w:rFonts w:ascii="Times New Roman" w:hAnsi="Times New Roman" w:cs="Times New Roman"/>
                <w:sz w:val="24"/>
                <w:szCs w:val="24"/>
              </w:rPr>
            </w:pPr>
          </w:p>
        </w:tc>
      </w:tr>
      <w:tr w:rsidR="004B51CF" w:rsidRPr="00534CBF" w:rsidTr="004B51CF">
        <w:trPr>
          <w:trHeight w:val="493"/>
        </w:trPr>
        <w:tc>
          <w:tcPr>
            <w:tcW w:w="493" w:type="pct"/>
            <w:vMerge w:val="restart"/>
          </w:tcPr>
          <w:p w:rsidR="004B51CF" w:rsidRPr="00534CBF" w:rsidRDefault="004B51CF" w:rsidP="007F5AA9">
            <w:pPr>
              <w:jc w:val="both"/>
              <w:rPr>
                <w:rFonts w:ascii="Times New Roman" w:hAnsi="Times New Roman" w:cs="Times New Roman"/>
                <w:sz w:val="24"/>
                <w:szCs w:val="24"/>
              </w:rPr>
            </w:pPr>
          </w:p>
        </w:tc>
        <w:tc>
          <w:tcPr>
            <w:tcW w:w="800" w:type="pct"/>
          </w:tcPr>
          <w:p w:rsidR="004B51CF" w:rsidRPr="00534CBF" w:rsidRDefault="004B51CF" w:rsidP="007F5AA9">
            <w:pPr>
              <w:jc w:val="both"/>
              <w:rPr>
                <w:rFonts w:ascii="Times New Roman" w:hAnsi="Times New Roman" w:cs="Times New Roman"/>
                <w:sz w:val="24"/>
                <w:szCs w:val="24"/>
              </w:rPr>
            </w:pPr>
            <w:r w:rsidRPr="00534CBF">
              <w:rPr>
                <w:rFonts w:ascii="Times New Roman" w:hAnsi="Times New Roman" w:cs="Times New Roman"/>
                <w:sz w:val="24"/>
                <w:szCs w:val="24"/>
              </w:rPr>
              <w:t>Уровень обученности,%</w:t>
            </w:r>
          </w:p>
        </w:tc>
        <w:tc>
          <w:tcPr>
            <w:tcW w:w="680" w:type="pct"/>
          </w:tcPr>
          <w:p w:rsidR="004B51CF" w:rsidRPr="00534CBF" w:rsidRDefault="004B51CF" w:rsidP="007F5AA9">
            <w:pPr>
              <w:jc w:val="both"/>
              <w:rPr>
                <w:rFonts w:ascii="Times New Roman" w:hAnsi="Times New Roman" w:cs="Times New Roman"/>
                <w:sz w:val="24"/>
                <w:szCs w:val="24"/>
              </w:rPr>
            </w:pPr>
            <w:r w:rsidRPr="00534CBF">
              <w:rPr>
                <w:rFonts w:ascii="Times New Roman" w:hAnsi="Times New Roman" w:cs="Times New Roman"/>
                <w:sz w:val="24"/>
                <w:szCs w:val="24"/>
              </w:rPr>
              <w:t>Качество знаний,%</w:t>
            </w:r>
          </w:p>
        </w:tc>
        <w:tc>
          <w:tcPr>
            <w:tcW w:w="800" w:type="pct"/>
          </w:tcPr>
          <w:p w:rsidR="004B51CF" w:rsidRPr="00534CBF" w:rsidRDefault="004B51CF" w:rsidP="007F5AA9">
            <w:pPr>
              <w:jc w:val="both"/>
              <w:rPr>
                <w:rFonts w:ascii="Times New Roman" w:hAnsi="Times New Roman" w:cs="Times New Roman"/>
                <w:sz w:val="24"/>
                <w:szCs w:val="24"/>
              </w:rPr>
            </w:pPr>
            <w:r w:rsidRPr="00534CBF">
              <w:rPr>
                <w:rFonts w:ascii="Times New Roman" w:hAnsi="Times New Roman" w:cs="Times New Roman"/>
                <w:sz w:val="24"/>
                <w:szCs w:val="24"/>
              </w:rPr>
              <w:t>Уровень обученности,%</w:t>
            </w:r>
          </w:p>
        </w:tc>
        <w:tc>
          <w:tcPr>
            <w:tcW w:w="682" w:type="pct"/>
          </w:tcPr>
          <w:p w:rsidR="004B51CF" w:rsidRPr="00534CBF" w:rsidRDefault="004B51CF" w:rsidP="007F5AA9">
            <w:pPr>
              <w:jc w:val="both"/>
              <w:rPr>
                <w:rFonts w:ascii="Times New Roman" w:hAnsi="Times New Roman" w:cs="Times New Roman"/>
                <w:sz w:val="24"/>
                <w:szCs w:val="24"/>
              </w:rPr>
            </w:pPr>
            <w:r w:rsidRPr="00534CBF">
              <w:rPr>
                <w:rFonts w:ascii="Times New Roman" w:hAnsi="Times New Roman" w:cs="Times New Roman"/>
                <w:sz w:val="24"/>
                <w:szCs w:val="24"/>
              </w:rPr>
              <w:t>Качество знаний,%</w:t>
            </w:r>
          </w:p>
        </w:tc>
        <w:tc>
          <w:tcPr>
            <w:tcW w:w="800" w:type="pct"/>
          </w:tcPr>
          <w:p w:rsidR="004B51CF" w:rsidRPr="00534CBF" w:rsidRDefault="004B51CF" w:rsidP="007F5AA9">
            <w:pPr>
              <w:jc w:val="both"/>
              <w:rPr>
                <w:rFonts w:ascii="Times New Roman" w:hAnsi="Times New Roman" w:cs="Times New Roman"/>
                <w:sz w:val="24"/>
                <w:szCs w:val="24"/>
              </w:rPr>
            </w:pPr>
            <w:r w:rsidRPr="00534CBF">
              <w:rPr>
                <w:rFonts w:ascii="Times New Roman" w:hAnsi="Times New Roman" w:cs="Times New Roman"/>
                <w:sz w:val="24"/>
                <w:szCs w:val="24"/>
              </w:rPr>
              <w:t>Уровень обученности,%</w:t>
            </w:r>
          </w:p>
        </w:tc>
        <w:tc>
          <w:tcPr>
            <w:tcW w:w="747" w:type="pct"/>
          </w:tcPr>
          <w:p w:rsidR="004B51CF" w:rsidRPr="00534CBF" w:rsidRDefault="004B51CF" w:rsidP="007F5AA9">
            <w:pPr>
              <w:jc w:val="both"/>
              <w:rPr>
                <w:rFonts w:ascii="Times New Roman" w:hAnsi="Times New Roman" w:cs="Times New Roman"/>
                <w:sz w:val="24"/>
                <w:szCs w:val="24"/>
              </w:rPr>
            </w:pPr>
            <w:r w:rsidRPr="00534CBF">
              <w:rPr>
                <w:rFonts w:ascii="Times New Roman" w:hAnsi="Times New Roman" w:cs="Times New Roman"/>
                <w:sz w:val="24"/>
                <w:szCs w:val="24"/>
              </w:rPr>
              <w:t>Качество знаний,%</w:t>
            </w:r>
          </w:p>
        </w:tc>
      </w:tr>
      <w:tr w:rsidR="004B51CF" w:rsidRPr="00534CBF" w:rsidTr="004B51CF">
        <w:tc>
          <w:tcPr>
            <w:tcW w:w="493" w:type="pct"/>
            <w:vMerge/>
          </w:tcPr>
          <w:p w:rsidR="004B51CF" w:rsidRPr="00534CBF" w:rsidRDefault="004B51CF" w:rsidP="007F5AA9">
            <w:pPr>
              <w:jc w:val="both"/>
              <w:rPr>
                <w:rFonts w:ascii="Times New Roman" w:hAnsi="Times New Roman" w:cs="Times New Roman"/>
                <w:sz w:val="24"/>
                <w:szCs w:val="24"/>
              </w:rPr>
            </w:pPr>
          </w:p>
        </w:tc>
        <w:tc>
          <w:tcPr>
            <w:tcW w:w="800" w:type="pct"/>
          </w:tcPr>
          <w:p w:rsidR="004B51CF" w:rsidRPr="00534CBF" w:rsidRDefault="00AA401A" w:rsidP="007F5AA9">
            <w:pPr>
              <w:jc w:val="both"/>
              <w:rPr>
                <w:rFonts w:ascii="Times New Roman" w:hAnsi="Times New Roman" w:cs="Times New Roman"/>
                <w:sz w:val="24"/>
                <w:szCs w:val="24"/>
              </w:rPr>
            </w:pPr>
            <w:r>
              <w:rPr>
                <w:rFonts w:ascii="Times New Roman" w:hAnsi="Times New Roman" w:cs="Times New Roman"/>
                <w:sz w:val="24"/>
                <w:szCs w:val="24"/>
              </w:rPr>
              <w:t>100</w:t>
            </w:r>
          </w:p>
        </w:tc>
        <w:tc>
          <w:tcPr>
            <w:tcW w:w="680" w:type="pct"/>
          </w:tcPr>
          <w:p w:rsidR="004B51CF" w:rsidRPr="00534CBF" w:rsidRDefault="00AA401A" w:rsidP="007F5AA9">
            <w:pPr>
              <w:jc w:val="both"/>
              <w:rPr>
                <w:rFonts w:ascii="Times New Roman" w:hAnsi="Times New Roman" w:cs="Times New Roman"/>
                <w:sz w:val="24"/>
                <w:szCs w:val="24"/>
              </w:rPr>
            </w:pPr>
            <w:r>
              <w:rPr>
                <w:rFonts w:ascii="Times New Roman" w:hAnsi="Times New Roman" w:cs="Times New Roman"/>
                <w:sz w:val="24"/>
                <w:szCs w:val="24"/>
              </w:rPr>
              <w:t>63,2</w:t>
            </w:r>
          </w:p>
        </w:tc>
        <w:tc>
          <w:tcPr>
            <w:tcW w:w="800" w:type="pct"/>
          </w:tcPr>
          <w:p w:rsidR="004B51CF" w:rsidRPr="00534CBF" w:rsidRDefault="00B303A2" w:rsidP="007F5AA9">
            <w:pPr>
              <w:jc w:val="both"/>
              <w:rPr>
                <w:rFonts w:ascii="Times New Roman" w:hAnsi="Times New Roman" w:cs="Times New Roman"/>
                <w:sz w:val="24"/>
                <w:szCs w:val="24"/>
              </w:rPr>
            </w:pPr>
            <w:r>
              <w:rPr>
                <w:rFonts w:ascii="Times New Roman" w:hAnsi="Times New Roman" w:cs="Times New Roman"/>
                <w:sz w:val="24"/>
                <w:szCs w:val="24"/>
              </w:rPr>
              <w:t>100</w:t>
            </w:r>
          </w:p>
        </w:tc>
        <w:tc>
          <w:tcPr>
            <w:tcW w:w="682" w:type="pct"/>
          </w:tcPr>
          <w:p w:rsidR="004B51CF" w:rsidRPr="00534CBF" w:rsidRDefault="002B2E20" w:rsidP="007F5AA9">
            <w:pPr>
              <w:jc w:val="both"/>
              <w:rPr>
                <w:rFonts w:ascii="Times New Roman" w:hAnsi="Times New Roman" w:cs="Times New Roman"/>
                <w:sz w:val="24"/>
                <w:szCs w:val="24"/>
              </w:rPr>
            </w:pPr>
            <w:r>
              <w:rPr>
                <w:rFonts w:ascii="Times New Roman" w:hAnsi="Times New Roman" w:cs="Times New Roman"/>
                <w:sz w:val="24"/>
                <w:szCs w:val="24"/>
              </w:rPr>
              <w:t>69,8</w:t>
            </w:r>
          </w:p>
        </w:tc>
        <w:tc>
          <w:tcPr>
            <w:tcW w:w="800" w:type="pct"/>
          </w:tcPr>
          <w:p w:rsidR="004B51CF" w:rsidRPr="00534CBF" w:rsidRDefault="009E009B" w:rsidP="007F5AA9">
            <w:pPr>
              <w:jc w:val="both"/>
              <w:rPr>
                <w:rFonts w:ascii="Times New Roman" w:hAnsi="Times New Roman" w:cs="Times New Roman"/>
                <w:sz w:val="24"/>
                <w:szCs w:val="24"/>
              </w:rPr>
            </w:pPr>
            <w:r>
              <w:rPr>
                <w:rFonts w:ascii="Times New Roman" w:hAnsi="Times New Roman" w:cs="Times New Roman"/>
                <w:sz w:val="24"/>
                <w:szCs w:val="24"/>
              </w:rPr>
              <w:t>100</w:t>
            </w:r>
          </w:p>
        </w:tc>
        <w:tc>
          <w:tcPr>
            <w:tcW w:w="747" w:type="pct"/>
          </w:tcPr>
          <w:p w:rsidR="004B51CF" w:rsidRPr="00534CBF" w:rsidRDefault="00E17768" w:rsidP="007F5AA9">
            <w:pPr>
              <w:jc w:val="both"/>
              <w:rPr>
                <w:rFonts w:ascii="Times New Roman" w:hAnsi="Times New Roman" w:cs="Times New Roman"/>
                <w:sz w:val="24"/>
                <w:szCs w:val="24"/>
              </w:rPr>
            </w:pPr>
            <w:r>
              <w:rPr>
                <w:rFonts w:ascii="Times New Roman" w:hAnsi="Times New Roman" w:cs="Times New Roman"/>
                <w:sz w:val="24"/>
                <w:szCs w:val="24"/>
              </w:rPr>
              <w:t>8</w:t>
            </w:r>
            <w:r w:rsidR="002B2E20">
              <w:rPr>
                <w:rFonts w:ascii="Times New Roman" w:hAnsi="Times New Roman" w:cs="Times New Roman"/>
                <w:sz w:val="24"/>
                <w:szCs w:val="24"/>
              </w:rPr>
              <w:t>1,2</w:t>
            </w:r>
          </w:p>
        </w:tc>
      </w:tr>
    </w:tbl>
    <w:p w:rsidR="001C7ED9" w:rsidRPr="00B036E1" w:rsidRDefault="001C7ED9" w:rsidP="007F5AA9">
      <w:pPr>
        <w:jc w:val="both"/>
        <w:rPr>
          <w:rFonts w:ascii="Times New Roman" w:hAnsi="Times New Roman" w:cs="Times New Roman"/>
          <w:color w:val="FF0000"/>
          <w:sz w:val="24"/>
          <w:szCs w:val="24"/>
        </w:rPr>
      </w:pPr>
    </w:p>
    <w:p w:rsidR="00E629CE" w:rsidRPr="00970ADB" w:rsidRDefault="00E629CE" w:rsidP="007F5AA9">
      <w:pPr>
        <w:pStyle w:val="2"/>
        <w:spacing w:before="0" w:after="0"/>
        <w:ind w:left="360"/>
        <w:jc w:val="both"/>
        <w:rPr>
          <w:rFonts w:ascii="Times New Roman" w:hAnsi="Times New Roman" w:cs="Times New Roman"/>
          <w:b w:val="0"/>
          <w:i w:val="0"/>
          <w:sz w:val="24"/>
          <w:szCs w:val="24"/>
        </w:rPr>
      </w:pPr>
      <w:bookmarkStart w:id="35" w:name="_Toc303544021"/>
      <w:bookmarkStart w:id="36" w:name="_Toc78060918"/>
      <w:r w:rsidRPr="00970ADB">
        <w:rPr>
          <w:rFonts w:ascii="Times New Roman" w:hAnsi="Times New Roman" w:cs="Times New Roman"/>
          <w:b w:val="0"/>
          <w:i w:val="0"/>
          <w:sz w:val="24"/>
          <w:szCs w:val="24"/>
        </w:rPr>
        <w:lastRenderedPageBreak/>
        <w:t>Данные о поступлении в учреждения профессионального образования</w:t>
      </w:r>
      <w:bookmarkEnd w:id="35"/>
      <w:bookmarkEnd w:id="36"/>
    </w:p>
    <w:p w:rsidR="00A45A5E" w:rsidRPr="00AA2E6A" w:rsidRDefault="00E629CE" w:rsidP="007F5AA9">
      <w:pPr>
        <w:spacing w:after="0" w:line="240" w:lineRule="auto"/>
        <w:ind w:firstLine="709"/>
        <w:jc w:val="both"/>
        <w:rPr>
          <w:rFonts w:ascii="Times New Roman" w:hAnsi="Times New Roman" w:cs="Times New Roman"/>
          <w:sz w:val="24"/>
          <w:szCs w:val="24"/>
        </w:rPr>
      </w:pPr>
      <w:r w:rsidRPr="00AA2E6A">
        <w:rPr>
          <w:rFonts w:ascii="Times New Roman" w:hAnsi="Times New Roman" w:cs="Times New Roman"/>
          <w:sz w:val="24"/>
          <w:szCs w:val="24"/>
        </w:rPr>
        <w:t>Все выпускники школы продолжают обучение в средн</w:t>
      </w:r>
      <w:r w:rsidR="005A41AA" w:rsidRPr="00AA2E6A">
        <w:rPr>
          <w:rFonts w:ascii="Times New Roman" w:hAnsi="Times New Roman" w:cs="Times New Roman"/>
          <w:sz w:val="24"/>
          <w:szCs w:val="24"/>
        </w:rPr>
        <w:t>их и высших учебных заведениях.</w:t>
      </w:r>
    </w:p>
    <w:p w:rsidR="00A45A5E" w:rsidRPr="00AA2E6A" w:rsidRDefault="00A45A5E" w:rsidP="007F5AA9">
      <w:pPr>
        <w:spacing w:after="0" w:line="240" w:lineRule="auto"/>
        <w:jc w:val="both"/>
        <w:rPr>
          <w:rFonts w:ascii="Times New Roman" w:hAnsi="Times New Roman" w:cs="Times New Roman"/>
          <w:sz w:val="24"/>
          <w:szCs w:val="24"/>
        </w:rPr>
      </w:pPr>
    </w:p>
    <w:p w:rsidR="009B38F3" w:rsidRPr="00AA2E6A" w:rsidRDefault="009B38F3" w:rsidP="007F5AA9">
      <w:pPr>
        <w:spacing w:after="0" w:line="240" w:lineRule="auto"/>
        <w:ind w:firstLine="709"/>
        <w:jc w:val="both"/>
        <w:rPr>
          <w:rFonts w:ascii="Times New Roman" w:hAnsi="Times New Roman" w:cs="Times New Roman"/>
          <w:sz w:val="24"/>
          <w:szCs w:val="24"/>
        </w:rPr>
      </w:pPr>
    </w:p>
    <w:p w:rsidR="009F6B4A" w:rsidRPr="00AA2E6A" w:rsidRDefault="00E629CE" w:rsidP="007F5AA9">
      <w:pPr>
        <w:spacing w:after="0" w:line="240" w:lineRule="auto"/>
        <w:jc w:val="both"/>
        <w:rPr>
          <w:rFonts w:ascii="Times New Roman" w:hAnsi="Times New Roman" w:cs="Times New Roman"/>
          <w:i/>
          <w:sz w:val="24"/>
          <w:szCs w:val="24"/>
          <w:u w:val="single"/>
        </w:rPr>
      </w:pPr>
      <w:bookmarkStart w:id="37" w:name="_Toc303544023"/>
      <w:r w:rsidRPr="00AA2E6A">
        <w:rPr>
          <w:rFonts w:ascii="Times New Roman" w:hAnsi="Times New Roman" w:cs="Times New Roman"/>
          <w:i/>
          <w:sz w:val="24"/>
          <w:szCs w:val="24"/>
          <w:u w:val="single"/>
        </w:rPr>
        <w:t>Данные о состоянии здоровья обучающихся</w:t>
      </w:r>
      <w:bookmarkEnd w:id="37"/>
    </w:p>
    <w:p w:rsidR="00FA3C0D" w:rsidRPr="00AA2E6A" w:rsidRDefault="00FA3C0D" w:rsidP="007F5AA9">
      <w:pPr>
        <w:spacing w:after="0" w:line="240" w:lineRule="auto"/>
        <w:jc w:val="both"/>
        <w:rPr>
          <w:rFonts w:ascii="Times New Roman" w:hAnsi="Times New Roman" w:cs="Times New Roman"/>
          <w:i/>
          <w:sz w:val="24"/>
          <w:szCs w:val="24"/>
          <w:u w:val="single"/>
        </w:rPr>
      </w:pPr>
    </w:p>
    <w:p w:rsidR="00E629CE" w:rsidRPr="00AA2E6A" w:rsidRDefault="00E629CE" w:rsidP="007F5AA9">
      <w:pPr>
        <w:shd w:val="clear" w:color="auto" w:fill="FFFFFF"/>
        <w:spacing w:after="0" w:line="240" w:lineRule="auto"/>
        <w:ind w:right="38"/>
        <w:jc w:val="both"/>
        <w:rPr>
          <w:rFonts w:ascii="Times New Roman" w:hAnsi="Times New Roman" w:cs="Times New Roman"/>
          <w:spacing w:val="1"/>
          <w:sz w:val="24"/>
          <w:szCs w:val="24"/>
        </w:rPr>
      </w:pPr>
      <w:r w:rsidRPr="00AA2E6A">
        <w:rPr>
          <w:rFonts w:ascii="Times New Roman" w:hAnsi="Times New Roman" w:cs="Times New Roman"/>
          <w:spacing w:val="1"/>
          <w:sz w:val="24"/>
          <w:szCs w:val="24"/>
        </w:rPr>
        <w:t>Мониторинг состояния здоровья обучающихся всех возрастных групп ( в %):</w:t>
      </w:r>
    </w:p>
    <w:p w:rsidR="00A90624" w:rsidRPr="00AA2E6A" w:rsidRDefault="00A90624" w:rsidP="007F5AA9">
      <w:pPr>
        <w:shd w:val="clear" w:color="auto" w:fill="FFFFFF"/>
        <w:spacing w:after="0" w:line="240" w:lineRule="auto"/>
        <w:ind w:left="139" w:right="38"/>
        <w:jc w:val="both"/>
        <w:rPr>
          <w:rFonts w:ascii="Times New Roman" w:hAnsi="Times New Roman" w:cs="Times New Roman"/>
          <w:spacing w:val="1"/>
          <w:sz w:val="24"/>
          <w:szCs w:val="24"/>
        </w:rPr>
      </w:pPr>
    </w:p>
    <w:tbl>
      <w:tblPr>
        <w:tblpPr w:leftFromText="180" w:rightFromText="180" w:bottomFromText="200" w:vertAnchor="text" w:horzAnchor="margin" w:tblpY="73"/>
        <w:tblW w:w="9441" w:type="dxa"/>
        <w:tblLook w:val="01E0"/>
      </w:tblPr>
      <w:tblGrid>
        <w:gridCol w:w="646"/>
        <w:gridCol w:w="4567"/>
        <w:gridCol w:w="1330"/>
        <w:gridCol w:w="1449"/>
        <w:gridCol w:w="1449"/>
      </w:tblGrid>
      <w:tr w:rsidR="00B441BB" w:rsidRPr="00AA2E6A" w:rsidTr="00B441BB">
        <w:tc>
          <w:tcPr>
            <w:tcW w:w="646" w:type="dxa"/>
            <w:tcBorders>
              <w:top w:val="single" w:sz="4" w:space="0" w:color="auto"/>
              <w:left w:val="single" w:sz="4" w:space="0" w:color="auto"/>
              <w:bottom w:val="single" w:sz="4" w:space="0" w:color="auto"/>
              <w:right w:val="single" w:sz="4" w:space="0" w:color="auto"/>
            </w:tcBorders>
            <w:hideMark/>
          </w:tcPr>
          <w:p w:rsidR="00B441BB" w:rsidRPr="00AA2E6A" w:rsidRDefault="00B441BB" w:rsidP="007F5AA9">
            <w:pPr>
              <w:spacing w:after="0" w:line="240" w:lineRule="auto"/>
              <w:ind w:right="45"/>
              <w:jc w:val="both"/>
              <w:rPr>
                <w:rFonts w:ascii="Times New Roman" w:hAnsi="Times New Roman" w:cs="Times New Roman"/>
                <w:spacing w:val="3"/>
                <w:sz w:val="24"/>
                <w:szCs w:val="24"/>
              </w:rPr>
            </w:pPr>
            <w:r w:rsidRPr="00AA2E6A">
              <w:rPr>
                <w:rFonts w:ascii="Times New Roman" w:hAnsi="Times New Roman" w:cs="Times New Roman"/>
                <w:spacing w:val="3"/>
                <w:sz w:val="24"/>
                <w:szCs w:val="24"/>
              </w:rPr>
              <w:t>№ п/п</w:t>
            </w:r>
          </w:p>
        </w:tc>
        <w:tc>
          <w:tcPr>
            <w:tcW w:w="4567" w:type="dxa"/>
            <w:tcBorders>
              <w:top w:val="single" w:sz="4" w:space="0" w:color="auto"/>
              <w:left w:val="single" w:sz="4" w:space="0" w:color="auto"/>
              <w:bottom w:val="single" w:sz="4" w:space="0" w:color="auto"/>
              <w:right w:val="single" w:sz="4" w:space="0" w:color="auto"/>
            </w:tcBorders>
            <w:hideMark/>
          </w:tcPr>
          <w:p w:rsidR="00B441BB" w:rsidRPr="00AA2E6A" w:rsidRDefault="00B441BB" w:rsidP="007F5AA9">
            <w:pPr>
              <w:spacing w:after="0" w:line="240" w:lineRule="auto"/>
              <w:ind w:right="45"/>
              <w:jc w:val="both"/>
              <w:rPr>
                <w:rFonts w:ascii="Times New Roman" w:hAnsi="Times New Roman" w:cs="Times New Roman"/>
                <w:spacing w:val="3"/>
                <w:sz w:val="24"/>
                <w:szCs w:val="24"/>
              </w:rPr>
            </w:pPr>
            <w:r w:rsidRPr="00AA2E6A">
              <w:rPr>
                <w:rFonts w:ascii="Times New Roman" w:hAnsi="Times New Roman" w:cs="Times New Roman"/>
                <w:spacing w:val="3"/>
                <w:sz w:val="24"/>
                <w:szCs w:val="24"/>
              </w:rPr>
              <w:t>Содержание</w:t>
            </w:r>
          </w:p>
        </w:tc>
        <w:tc>
          <w:tcPr>
            <w:tcW w:w="1330" w:type="dxa"/>
            <w:tcBorders>
              <w:top w:val="single" w:sz="4" w:space="0" w:color="auto"/>
              <w:left w:val="single" w:sz="4" w:space="0" w:color="auto"/>
              <w:bottom w:val="single" w:sz="4" w:space="0" w:color="auto"/>
              <w:right w:val="single" w:sz="4" w:space="0" w:color="auto"/>
            </w:tcBorders>
          </w:tcPr>
          <w:p w:rsidR="00B441BB" w:rsidRPr="00AA2E6A" w:rsidRDefault="00D66A4F" w:rsidP="007F5AA9">
            <w:pPr>
              <w:spacing w:after="0" w:line="240" w:lineRule="auto"/>
              <w:ind w:right="45"/>
              <w:jc w:val="both"/>
              <w:rPr>
                <w:rFonts w:ascii="Times New Roman" w:hAnsi="Times New Roman" w:cs="Times New Roman"/>
                <w:spacing w:val="3"/>
                <w:sz w:val="24"/>
                <w:szCs w:val="24"/>
              </w:rPr>
            </w:pPr>
            <w:r>
              <w:rPr>
                <w:rFonts w:ascii="Times New Roman" w:hAnsi="Times New Roman" w:cs="Times New Roman"/>
                <w:spacing w:val="3"/>
                <w:sz w:val="24"/>
                <w:szCs w:val="24"/>
              </w:rPr>
              <w:t>2022</w:t>
            </w:r>
            <w:r w:rsidR="00B441BB" w:rsidRPr="00AA2E6A">
              <w:rPr>
                <w:rFonts w:ascii="Times New Roman" w:hAnsi="Times New Roman" w:cs="Times New Roman"/>
                <w:spacing w:val="3"/>
                <w:sz w:val="24"/>
                <w:szCs w:val="24"/>
              </w:rPr>
              <w:t>-202</w:t>
            </w:r>
            <w:r>
              <w:rPr>
                <w:rFonts w:ascii="Times New Roman" w:hAnsi="Times New Roman" w:cs="Times New Roman"/>
                <w:spacing w:val="3"/>
                <w:sz w:val="24"/>
                <w:szCs w:val="24"/>
              </w:rPr>
              <w:t>3</w:t>
            </w:r>
          </w:p>
        </w:tc>
        <w:tc>
          <w:tcPr>
            <w:tcW w:w="1449" w:type="dxa"/>
            <w:tcBorders>
              <w:top w:val="single" w:sz="4" w:space="0" w:color="auto"/>
              <w:left w:val="single" w:sz="4" w:space="0" w:color="auto"/>
              <w:bottom w:val="single" w:sz="4" w:space="0" w:color="auto"/>
              <w:right w:val="single" w:sz="4" w:space="0" w:color="auto"/>
            </w:tcBorders>
          </w:tcPr>
          <w:p w:rsidR="00B441BB" w:rsidRPr="00AA2E6A" w:rsidRDefault="00D66A4F" w:rsidP="00822E0A">
            <w:pPr>
              <w:spacing w:after="0" w:line="240" w:lineRule="auto"/>
              <w:ind w:right="45"/>
              <w:jc w:val="both"/>
              <w:rPr>
                <w:rFonts w:ascii="Times New Roman" w:hAnsi="Times New Roman" w:cs="Times New Roman"/>
                <w:spacing w:val="3"/>
                <w:sz w:val="24"/>
                <w:szCs w:val="24"/>
              </w:rPr>
            </w:pPr>
            <w:r>
              <w:rPr>
                <w:rFonts w:ascii="Times New Roman" w:hAnsi="Times New Roman" w:cs="Times New Roman"/>
                <w:spacing w:val="3"/>
                <w:sz w:val="24"/>
                <w:szCs w:val="24"/>
              </w:rPr>
              <w:t>2023</w:t>
            </w:r>
            <w:r w:rsidR="00B441BB" w:rsidRPr="00AA2E6A">
              <w:rPr>
                <w:rFonts w:ascii="Times New Roman" w:hAnsi="Times New Roman" w:cs="Times New Roman"/>
                <w:spacing w:val="3"/>
                <w:sz w:val="24"/>
                <w:szCs w:val="24"/>
              </w:rPr>
              <w:t>-202</w:t>
            </w:r>
            <w:r>
              <w:rPr>
                <w:rFonts w:ascii="Times New Roman" w:hAnsi="Times New Roman" w:cs="Times New Roman"/>
                <w:spacing w:val="3"/>
                <w:sz w:val="24"/>
                <w:szCs w:val="24"/>
              </w:rPr>
              <w:t>4</w:t>
            </w:r>
          </w:p>
        </w:tc>
        <w:tc>
          <w:tcPr>
            <w:tcW w:w="1449" w:type="dxa"/>
            <w:tcBorders>
              <w:top w:val="single" w:sz="4" w:space="0" w:color="auto"/>
              <w:left w:val="single" w:sz="4" w:space="0" w:color="auto"/>
              <w:bottom w:val="single" w:sz="4" w:space="0" w:color="auto"/>
              <w:right w:val="single" w:sz="4" w:space="0" w:color="auto"/>
            </w:tcBorders>
          </w:tcPr>
          <w:p w:rsidR="00B441BB" w:rsidRPr="00AA2E6A" w:rsidRDefault="00B036E1" w:rsidP="00822E0A">
            <w:pPr>
              <w:spacing w:after="0" w:line="240" w:lineRule="auto"/>
              <w:ind w:right="45"/>
              <w:jc w:val="both"/>
              <w:rPr>
                <w:rFonts w:ascii="Times New Roman" w:hAnsi="Times New Roman" w:cs="Times New Roman"/>
                <w:spacing w:val="3"/>
                <w:sz w:val="24"/>
                <w:szCs w:val="24"/>
              </w:rPr>
            </w:pPr>
            <w:r w:rsidRPr="00AA2E6A">
              <w:rPr>
                <w:rFonts w:ascii="Times New Roman" w:hAnsi="Times New Roman" w:cs="Times New Roman"/>
                <w:spacing w:val="3"/>
                <w:sz w:val="24"/>
                <w:szCs w:val="24"/>
              </w:rPr>
              <w:t>202</w:t>
            </w:r>
            <w:r w:rsidR="00822E0A">
              <w:rPr>
                <w:rFonts w:ascii="Times New Roman" w:hAnsi="Times New Roman" w:cs="Times New Roman"/>
                <w:spacing w:val="3"/>
                <w:sz w:val="24"/>
                <w:szCs w:val="24"/>
              </w:rPr>
              <w:t>3</w:t>
            </w:r>
            <w:r w:rsidRPr="00AA2E6A">
              <w:rPr>
                <w:rFonts w:ascii="Times New Roman" w:hAnsi="Times New Roman" w:cs="Times New Roman"/>
                <w:spacing w:val="3"/>
                <w:sz w:val="24"/>
                <w:szCs w:val="24"/>
              </w:rPr>
              <w:t>-202</w:t>
            </w:r>
            <w:r w:rsidR="00822E0A">
              <w:rPr>
                <w:rFonts w:ascii="Times New Roman" w:hAnsi="Times New Roman" w:cs="Times New Roman"/>
                <w:spacing w:val="3"/>
                <w:sz w:val="24"/>
                <w:szCs w:val="24"/>
              </w:rPr>
              <w:t>4</w:t>
            </w:r>
          </w:p>
        </w:tc>
      </w:tr>
      <w:tr w:rsidR="00D66A4F" w:rsidRPr="00534CBF" w:rsidTr="00B441BB">
        <w:tc>
          <w:tcPr>
            <w:tcW w:w="646" w:type="dxa"/>
            <w:tcBorders>
              <w:top w:val="single" w:sz="4" w:space="0" w:color="auto"/>
              <w:left w:val="single" w:sz="4" w:space="0" w:color="auto"/>
              <w:bottom w:val="single" w:sz="4" w:space="0" w:color="auto"/>
              <w:right w:val="single" w:sz="4" w:space="0" w:color="auto"/>
            </w:tcBorders>
            <w:hideMark/>
          </w:tcPr>
          <w:p w:rsidR="00D66A4F" w:rsidRPr="00534CBF" w:rsidRDefault="00D66A4F" w:rsidP="00D66A4F">
            <w:pPr>
              <w:spacing w:after="0" w:line="240" w:lineRule="auto"/>
              <w:ind w:right="45"/>
              <w:jc w:val="both"/>
              <w:rPr>
                <w:rFonts w:ascii="Times New Roman" w:hAnsi="Times New Roman" w:cs="Times New Roman"/>
                <w:spacing w:val="3"/>
                <w:sz w:val="24"/>
                <w:szCs w:val="24"/>
              </w:rPr>
            </w:pPr>
            <w:r w:rsidRPr="00534CBF">
              <w:rPr>
                <w:rFonts w:ascii="Times New Roman" w:hAnsi="Times New Roman" w:cs="Times New Roman"/>
                <w:spacing w:val="3"/>
                <w:sz w:val="24"/>
                <w:szCs w:val="24"/>
              </w:rPr>
              <w:t>1.</w:t>
            </w:r>
          </w:p>
        </w:tc>
        <w:tc>
          <w:tcPr>
            <w:tcW w:w="4567" w:type="dxa"/>
            <w:tcBorders>
              <w:top w:val="single" w:sz="4" w:space="0" w:color="auto"/>
              <w:left w:val="single" w:sz="4" w:space="0" w:color="auto"/>
              <w:bottom w:val="single" w:sz="4" w:space="0" w:color="auto"/>
              <w:right w:val="single" w:sz="4" w:space="0" w:color="auto"/>
            </w:tcBorders>
            <w:hideMark/>
          </w:tcPr>
          <w:p w:rsidR="00D66A4F" w:rsidRPr="00534CBF" w:rsidRDefault="00D66A4F" w:rsidP="00D66A4F">
            <w:pPr>
              <w:spacing w:after="0" w:line="240" w:lineRule="auto"/>
              <w:ind w:right="45"/>
              <w:jc w:val="both"/>
              <w:rPr>
                <w:rFonts w:ascii="Times New Roman" w:hAnsi="Times New Roman" w:cs="Times New Roman"/>
                <w:spacing w:val="3"/>
                <w:sz w:val="24"/>
                <w:szCs w:val="24"/>
              </w:rPr>
            </w:pPr>
            <w:r w:rsidRPr="00534CBF">
              <w:rPr>
                <w:rFonts w:ascii="Times New Roman" w:hAnsi="Times New Roman" w:cs="Times New Roman"/>
                <w:spacing w:val="3"/>
                <w:sz w:val="24"/>
                <w:szCs w:val="24"/>
              </w:rPr>
              <w:t>Доля учебных дней, пропущенных обучающимися школы</w:t>
            </w:r>
          </w:p>
        </w:tc>
        <w:tc>
          <w:tcPr>
            <w:tcW w:w="1330" w:type="dxa"/>
            <w:tcBorders>
              <w:top w:val="single" w:sz="4" w:space="0" w:color="auto"/>
              <w:left w:val="single" w:sz="4" w:space="0" w:color="auto"/>
              <w:bottom w:val="single" w:sz="4" w:space="0" w:color="auto"/>
              <w:right w:val="single" w:sz="4" w:space="0" w:color="auto"/>
            </w:tcBorders>
          </w:tcPr>
          <w:p w:rsidR="00D66A4F" w:rsidRPr="00534CBF" w:rsidRDefault="00D66A4F" w:rsidP="00D66A4F">
            <w:pPr>
              <w:spacing w:after="0" w:line="240" w:lineRule="auto"/>
              <w:ind w:right="45"/>
              <w:jc w:val="both"/>
              <w:rPr>
                <w:rFonts w:ascii="Times New Roman" w:hAnsi="Times New Roman" w:cs="Times New Roman"/>
                <w:spacing w:val="3"/>
                <w:sz w:val="24"/>
                <w:szCs w:val="24"/>
              </w:rPr>
            </w:pPr>
            <w:r w:rsidRPr="00534CBF">
              <w:rPr>
                <w:rFonts w:ascii="Times New Roman" w:hAnsi="Times New Roman" w:cs="Times New Roman"/>
                <w:spacing w:val="3"/>
                <w:sz w:val="24"/>
                <w:szCs w:val="24"/>
              </w:rPr>
              <w:t>9,6%</w:t>
            </w:r>
          </w:p>
        </w:tc>
        <w:tc>
          <w:tcPr>
            <w:tcW w:w="1449" w:type="dxa"/>
            <w:tcBorders>
              <w:top w:val="single" w:sz="4" w:space="0" w:color="auto"/>
              <w:left w:val="single" w:sz="4" w:space="0" w:color="auto"/>
              <w:bottom w:val="single" w:sz="4" w:space="0" w:color="auto"/>
              <w:right w:val="single" w:sz="4" w:space="0" w:color="auto"/>
            </w:tcBorders>
          </w:tcPr>
          <w:p w:rsidR="00D66A4F" w:rsidRPr="00534CBF" w:rsidRDefault="00D66A4F" w:rsidP="00D66A4F">
            <w:pPr>
              <w:spacing w:after="0" w:line="240" w:lineRule="auto"/>
              <w:ind w:right="45"/>
              <w:jc w:val="both"/>
              <w:rPr>
                <w:rFonts w:ascii="Times New Roman" w:hAnsi="Times New Roman" w:cs="Times New Roman"/>
                <w:spacing w:val="3"/>
                <w:sz w:val="24"/>
                <w:szCs w:val="24"/>
              </w:rPr>
            </w:pPr>
            <w:r w:rsidRPr="00534CBF">
              <w:rPr>
                <w:rFonts w:ascii="Times New Roman" w:hAnsi="Times New Roman" w:cs="Times New Roman"/>
                <w:spacing w:val="3"/>
                <w:sz w:val="24"/>
                <w:szCs w:val="24"/>
              </w:rPr>
              <w:t>6,7</w:t>
            </w:r>
          </w:p>
        </w:tc>
        <w:tc>
          <w:tcPr>
            <w:tcW w:w="1449" w:type="dxa"/>
            <w:tcBorders>
              <w:top w:val="single" w:sz="4" w:space="0" w:color="auto"/>
              <w:left w:val="single" w:sz="4" w:space="0" w:color="auto"/>
              <w:bottom w:val="single" w:sz="4" w:space="0" w:color="auto"/>
              <w:right w:val="single" w:sz="4" w:space="0" w:color="auto"/>
            </w:tcBorders>
          </w:tcPr>
          <w:p w:rsidR="00D66A4F" w:rsidRPr="00534CBF" w:rsidRDefault="00D66A4F" w:rsidP="00D66A4F">
            <w:pPr>
              <w:spacing w:after="0" w:line="240" w:lineRule="auto"/>
              <w:ind w:right="45"/>
              <w:jc w:val="both"/>
              <w:rPr>
                <w:rFonts w:ascii="Times New Roman" w:hAnsi="Times New Roman" w:cs="Times New Roman"/>
                <w:spacing w:val="3"/>
                <w:sz w:val="24"/>
                <w:szCs w:val="24"/>
              </w:rPr>
            </w:pPr>
            <w:r>
              <w:rPr>
                <w:rFonts w:ascii="Times New Roman" w:hAnsi="Times New Roman" w:cs="Times New Roman"/>
                <w:spacing w:val="3"/>
                <w:sz w:val="24"/>
                <w:szCs w:val="24"/>
              </w:rPr>
              <w:t>5,4</w:t>
            </w:r>
          </w:p>
        </w:tc>
      </w:tr>
      <w:tr w:rsidR="00D66A4F" w:rsidRPr="00534CBF" w:rsidTr="00B441BB">
        <w:tc>
          <w:tcPr>
            <w:tcW w:w="646" w:type="dxa"/>
            <w:tcBorders>
              <w:top w:val="single" w:sz="4" w:space="0" w:color="auto"/>
              <w:left w:val="single" w:sz="4" w:space="0" w:color="auto"/>
              <w:bottom w:val="single" w:sz="4" w:space="0" w:color="auto"/>
              <w:right w:val="single" w:sz="4" w:space="0" w:color="auto"/>
            </w:tcBorders>
            <w:hideMark/>
          </w:tcPr>
          <w:p w:rsidR="00D66A4F" w:rsidRPr="00534CBF" w:rsidRDefault="00D66A4F" w:rsidP="00D66A4F">
            <w:pPr>
              <w:spacing w:after="0" w:line="240" w:lineRule="auto"/>
              <w:ind w:right="45"/>
              <w:jc w:val="both"/>
              <w:rPr>
                <w:rFonts w:ascii="Times New Roman" w:hAnsi="Times New Roman" w:cs="Times New Roman"/>
                <w:spacing w:val="3"/>
                <w:sz w:val="24"/>
                <w:szCs w:val="24"/>
              </w:rPr>
            </w:pPr>
            <w:r w:rsidRPr="00534CBF">
              <w:rPr>
                <w:rFonts w:ascii="Times New Roman" w:hAnsi="Times New Roman" w:cs="Times New Roman"/>
                <w:spacing w:val="3"/>
                <w:sz w:val="24"/>
                <w:szCs w:val="24"/>
              </w:rPr>
              <w:t>2.</w:t>
            </w:r>
          </w:p>
        </w:tc>
        <w:tc>
          <w:tcPr>
            <w:tcW w:w="4567" w:type="dxa"/>
            <w:tcBorders>
              <w:top w:val="single" w:sz="4" w:space="0" w:color="auto"/>
              <w:left w:val="single" w:sz="4" w:space="0" w:color="auto"/>
              <w:bottom w:val="single" w:sz="4" w:space="0" w:color="auto"/>
              <w:right w:val="single" w:sz="4" w:space="0" w:color="auto"/>
            </w:tcBorders>
            <w:hideMark/>
          </w:tcPr>
          <w:p w:rsidR="00D66A4F" w:rsidRPr="00534CBF" w:rsidRDefault="00D66A4F" w:rsidP="00D66A4F">
            <w:pPr>
              <w:spacing w:after="0" w:line="240" w:lineRule="auto"/>
              <w:ind w:right="45"/>
              <w:jc w:val="both"/>
              <w:rPr>
                <w:rFonts w:ascii="Times New Roman" w:hAnsi="Times New Roman" w:cs="Times New Roman"/>
                <w:spacing w:val="3"/>
                <w:sz w:val="24"/>
                <w:szCs w:val="24"/>
              </w:rPr>
            </w:pPr>
            <w:r w:rsidRPr="00534CBF">
              <w:rPr>
                <w:rFonts w:ascii="Times New Roman" w:hAnsi="Times New Roman" w:cs="Times New Roman"/>
                <w:spacing w:val="3"/>
                <w:sz w:val="24"/>
                <w:szCs w:val="24"/>
              </w:rPr>
              <w:t>Доля детей, состоящих на диспансерном учете (от общего количества обучающихся)</w:t>
            </w:r>
          </w:p>
        </w:tc>
        <w:tc>
          <w:tcPr>
            <w:tcW w:w="1330" w:type="dxa"/>
            <w:tcBorders>
              <w:top w:val="single" w:sz="4" w:space="0" w:color="auto"/>
              <w:left w:val="single" w:sz="4" w:space="0" w:color="auto"/>
              <w:bottom w:val="single" w:sz="4" w:space="0" w:color="auto"/>
              <w:right w:val="single" w:sz="4" w:space="0" w:color="auto"/>
            </w:tcBorders>
          </w:tcPr>
          <w:p w:rsidR="00D66A4F" w:rsidRPr="00534CBF" w:rsidRDefault="00D66A4F" w:rsidP="00D66A4F">
            <w:pPr>
              <w:spacing w:after="0" w:line="240" w:lineRule="auto"/>
              <w:ind w:right="45"/>
              <w:jc w:val="both"/>
              <w:rPr>
                <w:rFonts w:ascii="Times New Roman" w:hAnsi="Times New Roman" w:cs="Times New Roman"/>
                <w:spacing w:val="3"/>
                <w:sz w:val="24"/>
                <w:szCs w:val="24"/>
              </w:rPr>
            </w:pPr>
            <w:r w:rsidRPr="00534CBF">
              <w:rPr>
                <w:rFonts w:ascii="Times New Roman" w:hAnsi="Times New Roman" w:cs="Times New Roman"/>
                <w:spacing w:val="3"/>
                <w:sz w:val="24"/>
                <w:szCs w:val="24"/>
              </w:rPr>
              <w:t>13,7%</w:t>
            </w:r>
          </w:p>
        </w:tc>
        <w:tc>
          <w:tcPr>
            <w:tcW w:w="1449" w:type="dxa"/>
            <w:tcBorders>
              <w:top w:val="single" w:sz="4" w:space="0" w:color="auto"/>
              <w:left w:val="single" w:sz="4" w:space="0" w:color="auto"/>
              <w:bottom w:val="single" w:sz="4" w:space="0" w:color="auto"/>
              <w:right w:val="single" w:sz="4" w:space="0" w:color="auto"/>
            </w:tcBorders>
          </w:tcPr>
          <w:p w:rsidR="00D66A4F" w:rsidRPr="00534CBF" w:rsidRDefault="00D66A4F" w:rsidP="00D66A4F">
            <w:pPr>
              <w:spacing w:after="0" w:line="240" w:lineRule="auto"/>
              <w:ind w:right="45"/>
              <w:jc w:val="both"/>
              <w:rPr>
                <w:rFonts w:ascii="Times New Roman" w:hAnsi="Times New Roman" w:cs="Times New Roman"/>
                <w:spacing w:val="3"/>
                <w:sz w:val="24"/>
                <w:szCs w:val="24"/>
              </w:rPr>
            </w:pPr>
            <w:r w:rsidRPr="00534CBF">
              <w:rPr>
                <w:rFonts w:ascii="Times New Roman" w:hAnsi="Times New Roman" w:cs="Times New Roman"/>
                <w:spacing w:val="3"/>
                <w:sz w:val="24"/>
                <w:szCs w:val="24"/>
              </w:rPr>
              <w:t>13,7</w:t>
            </w:r>
          </w:p>
        </w:tc>
        <w:tc>
          <w:tcPr>
            <w:tcW w:w="1449" w:type="dxa"/>
            <w:tcBorders>
              <w:top w:val="single" w:sz="4" w:space="0" w:color="auto"/>
              <w:left w:val="single" w:sz="4" w:space="0" w:color="auto"/>
              <w:bottom w:val="single" w:sz="4" w:space="0" w:color="auto"/>
              <w:right w:val="single" w:sz="4" w:space="0" w:color="auto"/>
            </w:tcBorders>
          </w:tcPr>
          <w:p w:rsidR="00D66A4F" w:rsidRPr="00534CBF" w:rsidRDefault="00D66A4F" w:rsidP="00D66A4F">
            <w:pPr>
              <w:spacing w:after="0" w:line="240" w:lineRule="auto"/>
              <w:ind w:right="45"/>
              <w:jc w:val="both"/>
              <w:rPr>
                <w:rFonts w:ascii="Times New Roman" w:hAnsi="Times New Roman" w:cs="Times New Roman"/>
                <w:spacing w:val="3"/>
                <w:sz w:val="24"/>
                <w:szCs w:val="24"/>
              </w:rPr>
            </w:pPr>
            <w:r>
              <w:rPr>
                <w:rFonts w:ascii="Times New Roman" w:hAnsi="Times New Roman" w:cs="Times New Roman"/>
                <w:spacing w:val="3"/>
                <w:sz w:val="24"/>
                <w:szCs w:val="24"/>
              </w:rPr>
              <w:t>2,88</w:t>
            </w:r>
          </w:p>
        </w:tc>
      </w:tr>
      <w:tr w:rsidR="00D66A4F" w:rsidRPr="00534CBF" w:rsidTr="00B441BB">
        <w:tc>
          <w:tcPr>
            <w:tcW w:w="646" w:type="dxa"/>
            <w:tcBorders>
              <w:top w:val="single" w:sz="4" w:space="0" w:color="auto"/>
              <w:left w:val="single" w:sz="4" w:space="0" w:color="auto"/>
              <w:bottom w:val="single" w:sz="4" w:space="0" w:color="auto"/>
              <w:right w:val="single" w:sz="4" w:space="0" w:color="auto"/>
            </w:tcBorders>
            <w:hideMark/>
          </w:tcPr>
          <w:p w:rsidR="00D66A4F" w:rsidRPr="00534CBF" w:rsidRDefault="00D66A4F" w:rsidP="00D66A4F">
            <w:pPr>
              <w:spacing w:after="0" w:line="240" w:lineRule="auto"/>
              <w:ind w:right="45"/>
              <w:jc w:val="both"/>
              <w:rPr>
                <w:rFonts w:ascii="Times New Roman" w:hAnsi="Times New Roman" w:cs="Times New Roman"/>
                <w:spacing w:val="3"/>
                <w:sz w:val="24"/>
                <w:szCs w:val="24"/>
              </w:rPr>
            </w:pPr>
            <w:r w:rsidRPr="00534CBF">
              <w:rPr>
                <w:rFonts w:ascii="Times New Roman" w:hAnsi="Times New Roman" w:cs="Times New Roman"/>
                <w:spacing w:val="3"/>
                <w:sz w:val="24"/>
                <w:szCs w:val="24"/>
              </w:rPr>
              <w:t>3.</w:t>
            </w:r>
          </w:p>
        </w:tc>
        <w:tc>
          <w:tcPr>
            <w:tcW w:w="4567" w:type="dxa"/>
            <w:tcBorders>
              <w:top w:val="single" w:sz="4" w:space="0" w:color="auto"/>
              <w:left w:val="single" w:sz="4" w:space="0" w:color="auto"/>
              <w:bottom w:val="single" w:sz="4" w:space="0" w:color="auto"/>
              <w:right w:val="single" w:sz="4" w:space="0" w:color="auto"/>
            </w:tcBorders>
            <w:hideMark/>
          </w:tcPr>
          <w:p w:rsidR="00D66A4F" w:rsidRPr="00534CBF" w:rsidRDefault="00D66A4F" w:rsidP="00D66A4F">
            <w:pPr>
              <w:spacing w:after="0" w:line="240" w:lineRule="auto"/>
              <w:ind w:right="45"/>
              <w:jc w:val="both"/>
              <w:rPr>
                <w:rFonts w:ascii="Times New Roman" w:hAnsi="Times New Roman" w:cs="Times New Roman"/>
                <w:spacing w:val="3"/>
                <w:sz w:val="24"/>
                <w:szCs w:val="24"/>
              </w:rPr>
            </w:pPr>
            <w:r w:rsidRPr="00534CBF">
              <w:rPr>
                <w:rFonts w:ascii="Times New Roman" w:hAnsi="Times New Roman" w:cs="Times New Roman"/>
                <w:spacing w:val="3"/>
                <w:sz w:val="24"/>
                <w:szCs w:val="24"/>
              </w:rPr>
              <w:t>Доля детей, страдающих хроническими заболеваниями (от общего числа обучающихся)</w:t>
            </w:r>
          </w:p>
        </w:tc>
        <w:tc>
          <w:tcPr>
            <w:tcW w:w="1330" w:type="dxa"/>
            <w:tcBorders>
              <w:top w:val="single" w:sz="4" w:space="0" w:color="auto"/>
              <w:left w:val="single" w:sz="4" w:space="0" w:color="auto"/>
              <w:bottom w:val="single" w:sz="4" w:space="0" w:color="auto"/>
              <w:right w:val="single" w:sz="4" w:space="0" w:color="auto"/>
            </w:tcBorders>
          </w:tcPr>
          <w:p w:rsidR="00D66A4F" w:rsidRPr="00534CBF" w:rsidRDefault="00D66A4F" w:rsidP="00D66A4F">
            <w:pPr>
              <w:spacing w:after="0" w:line="240" w:lineRule="auto"/>
              <w:ind w:right="45"/>
              <w:jc w:val="both"/>
              <w:rPr>
                <w:rFonts w:ascii="Times New Roman" w:hAnsi="Times New Roman" w:cs="Times New Roman"/>
                <w:spacing w:val="3"/>
                <w:sz w:val="24"/>
                <w:szCs w:val="24"/>
              </w:rPr>
            </w:pPr>
            <w:r w:rsidRPr="00534CBF">
              <w:rPr>
                <w:rFonts w:ascii="Times New Roman" w:hAnsi="Times New Roman" w:cs="Times New Roman"/>
                <w:spacing w:val="3"/>
                <w:sz w:val="24"/>
                <w:szCs w:val="24"/>
              </w:rPr>
              <w:t>7,5%</w:t>
            </w:r>
          </w:p>
        </w:tc>
        <w:tc>
          <w:tcPr>
            <w:tcW w:w="1449" w:type="dxa"/>
            <w:tcBorders>
              <w:top w:val="single" w:sz="4" w:space="0" w:color="auto"/>
              <w:left w:val="single" w:sz="4" w:space="0" w:color="auto"/>
              <w:bottom w:val="single" w:sz="4" w:space="0" w:color="auto"/>
              <w:right w:val="single" w:sz="4" w:space="0" w:color="auto"/>
            </w:tcBorders>
          </w:tcPr>
          <w:p w:rsidR="00D66A4F" w:rsidRPr="00534CBF" w:rsidRDefault="00D66A4F" w:rsidP="00D66A4F">
            <w:pPr>
              <w:spacing w:after="0" w:line="240" w:lineRule="auto"/>
              <w:ind w:right="45"/>
              <w:jc w:val="both"/>
              <w:rPr>
                <w:rFonts w:ascii="Times New Roman" w:hAnsi="Times New Roman" w:cs="Times New Roman"/>
                <w:spacing w:val="3"/>
                <w:sz w:val="24"/>
                <w:szCs w:val="24"/>
              </w:rPr>
            </w:pPr>
            <w:r w:rsidRPr="00534CBF">
              <w:rPr>
                <w:rFonts w:ascii="Times New Roman" w:hAnsi="Times New Roman" w:cs="Times New Roman"/>
                <w:spacing w:val="3"/>
                <w:sz w:val="24"/>
                <w:szCs w:val="24"/>
              </w:rPr>
              <w:t>7,5</w:t>
            </w:r>
          </w:p>
        </w:tc>
        <w:tc>
          <w:tcPr>
            <w:tcW w:w="1449" w:type="dxa"/>
            <w:tcBorders>
              <w:top w:val="single" w:sz="4" w:space="0" w:color="auto"/>
              <w:left w:val="single" w:sz="4" w:space="0" w:color="auto"/>
              <w:bottom w:val="single" w:sz="4" w:space="0" w:color="auto"/>
              <w:right w:val="single" w:sz="4" w:space="0" w:color="auto"/>
            </w:tcBorders>
          </w:tcPr>
          <w:p w:rsidR="00D66A4F" w:rsidRPr="00534CBF" w:rsidRDefault="00D66A4F" w:rsidP="00D66A4F">
            <w:pPr>
              <w:spacing w:after="0" w:line="240" w:lineRule="auto"/>
              <w:ind w:right="45"/>
              <w:jc w:val="both"/>
              <w:rPr>
                <w:rFonts w:ascii="Times New Roman" w:hAnsi="Times New Roman" w:cs="Times New Roman"/>
                <w:spacing w:val="3"/>
                <w:sz w:val="24"/>
                <w:szCs w:val="24"/>
              </w:rPr>
            </w:pPr>
            <w:r>
              <w:rPr>
                <w:rFonts w:ascii="Times New Roman" w:hAnsi="Times New Roman" w:cs="Times New Roman"/>
                <w:spacing w:val="3"/>
                <w:sz w:val="24"/>
                <w:szCs w:val="24"/>
              </w:rPr>
              <w:t>0,96</w:t>
            </w:r>
          </w:p>
        </w:tc>
      </w:tr>
    </w:tbl>
    <w:p w:rsidR="00D85156" w:rsidRPr="00534CBF" w:rsidRDefault="00D85156" w:rsidP="007F5AA9">
      <w:pPr>
        <w:shd w:val="clear" w:color="auto" w:fill="FFFFFF"/>
        <w:spacing w:after="0" w:line="240" w:lineRule="auto"/>
        <w:ind w:right="48"/>
        <w:jc w:val="both"/>
        <w:rPr>
          <w:rFonts w:ascii="Times New Roman" w:hAnsi="Times New Roman" w:cs="Times New Roman"/>
          <w:spacing w:val="3"/>
          <w:sz w:val="24"/>
          <w:szCs w:val="24"/>
        </w:rPr>
      </w:pPr>
    </w:p>
    <w:p w:rsidR="004351F9" w:rsidRPr="00534CBF" w:rsidRDefault="004351F9" w:rsidP="007F5AA9">
      <w:pPr>
        <w:shd w:val="clear" w:color="auto" w:fill="FFFFFF"/>
        <w:spacing w:after="0" w:line="240" w:lineRule="auto"/>
        <w:ind w:right="48"/>
        <w:jc w:val="both"/>
        <w:rPr>
          <w:rFonts w:ascii="Times New Roman" w:hAnsi="Times New Roman" w:cs="Times New Roman"/>
          <w:spacing w:val="3"/>
          <w:sz w:val="24"/>
          <w:szCs w:val="24"/>
        </w:rPr>
      </w:pPr>
    </w:p>
    <w:p w:rsidR="004351F9" w:rsidRPr="00534CBF" w:rsidRDefault="004351F9" w:rsidP="007F5AA9">
      <w:pPr>
        <w:shd w:val="clear" w:color="auto" w:fill="FFFFFF"/>
        <w:spacing w:after="0" w:line="240" w:lineRule="auto"/>
        <w:ind w:right="48"/>
        <w:jc w:val="both"/>
        <w:rPr>
          <w:rFonts w:ascii="Times New Roman" w:hAnsi="Times New Roman" w:cs="Times New Roman"/>
          <w:spacing w:val="3"/>
          <w:sz w:val="24"/>
          <w:szCs w:val="24"/>
        </w:rPr>
      </w:pPr>
    </w:p>
    <w:p w:rsidR="006E6F9F" w:rsidRPr="00534CBF" w:rsidRDefault="006E6F9F" w:rsidP="007F5AA9">
      <w:pPr>
        <w:shd w:val="clear" w:color="auto" w:fill="FFFFFF"/>
        <w:spacing w:after="0" w:line="240" w:lineRule="auto"/>
        <w:ind w:right="48"/>
        <w:jc w:val="both"/>
        <w:rPr>
          <w:rFonts w:ascii="Times New Roman" w:hAnsi="Times New Roman" w:cs="Times New Roman"/>
          <w:spacing w:val="3"/>
          <w:sz w:val="24"/>
          <w:szCs w:val="24"/>
        </w:rPr>
      </w:pPr>
    </w:p>
    <w:p w:rsidR="006E6F9F" w:rsidRPr="00534CBF" w:rsidRDefault="006E6F9F" w:rsidP="007F5AA9">
      <w:pPr>
        <w:shd w:val="clear" w:color="auto" w:fill="FFFFFF"/>
        <w:spacing w:after="0" w:line="240" w:lineRule="auto"/>
        <w:ind w:right="48"/>
        <w:jc w:val="both"/>
        <w:rPr>
          <w:rFonts w:ascii="Times New Roman" w:hAnsi="Times New Roman" w:cs="Times New Roman"/>
          <w:spacing w:val="3"/>
          <w:sz w:val="24"/>
          <w:szCs w:val="24"/>
        </w:rPr>
      </w:pPr>
    </w:p>
    <w:p w:rsidR="006E6F9F" w:rsidRPr="00534CBF" w:rsidRDefault="006E6F9F" w:rsidP="007F5AA9">
      <w:pPr>
        <w:shd w:val="clear" w:color="auto" w:fill="FFFFFF"/>
        <w:spacing w:after="0" w:line="240" w:lineRule="auto"/>
        <w:ind w:right="48"/>
        <w:jc w:val="both"/>
        <w:rPr>
          <w:rFonts w:ascii="Times New Roman" w:hAnsi="Times New Roman" w:cs="Times New Roman"/>
          <w:spacing w:val="3"/>
          <w:sz w:val="24"/>
          <w:szCs w:val="24"/>
        </w:rPr>
      </w:pPr>
    </w:p>
    <w:p w:rsidR="006E6F9F" w:rsidRPr="00534CBF" w:rsidRDefault="006E6F9F" w:rsidP="007F5AA9">
      <w:pPr>
        <w:shd w:val="clear" w:color="auto" w:fill="FFFFFF"/>
        <w:spacing w:after="0" w:line="240" w:lineRule="auto"/>
        <w:ind w:right="48"/>
        <w:jc w:val="both"/>
        <w:rPr>
          <w:rFonts w:ascii="Times New Roman" w:hAnsi="Times New Roman" w:cs="Times New Roman"/>
          <w:spacing w:val="3"/>
          <w:sz w:val="24"/>
          <w:szCs w:val="24"/>
        </w:rPr>
      </w:pPr>
    </w:p>
    <w:p w:rsidR="006E6F9F" w:rsidRPr="00534CBF" w:rsidRDefault="006E6F9F" w:rsidP="007F5AA9">
      <w:pPr>
        <w:shd w:val="clear" w:color="auto" w:fill="FFFFFF"/>
        <w:spacing w:after="0" w:line="240" w:lineRule="auto"/>
        <w:ind w:right="48"/>
        <w:jc w:val="both"/>
        <w:rPr>
          <w:rFonts w:ascii="Times New Roman" w:hAnsi="Times New Roman" w:cs="Times New Roman"/>
          <w:spacing w:val="3"/>
          <w:sz w:val="24"/>
          <w:szCs w:val="24"/>
        </w:rPr>
      </w:pPr>
    </w:p>
    <w:p w:rsidR="00D66A4F" w:rsidRDefault="00D66A4F" w:rsidP="007F5AA9">
      <w:pPr>
        <w:shd w:val="clear" w:color="auto" w:fill="FFFFFF"/>
        <w:spacing w:after="0" w:line="240" w:lineRule="auto"/>
        <w:ind w:right="48"/>
        <w:jc w:val="both"/>
        <w:rPr>
          <w:rFonts w:ascii="Times New Roman" w:hAnsi="Times New Roman" w:cs="Times New Roman"/>
          <w:spacing w:val="3"/>
          <w:sz w:val="24"/>
          <w:szCs w:val="24"/>
        </w:rPr>
      </w:pPr>
    </w:p>
    <w:p w:rsidR="00D66A4F" w:rsidRDefault="00D66A4F" w:rsidP="007F5AA9">
      <w:pPr>
        <w:shd w:val="clear" w:color="auto" w:fill="FFFFFF"/>
        <w:spacing w:after="0" w:line="240" w:lineRule="auto"/>
        <w:ind w:right="48"/>
        <w:jc w:val="both"/>
        <w:rPr>
          <w:rFonts w:ascii="Times New Roman" w:hAnsi="Times New Roman" w:cs="Times New Roman"/>
          <w:spacing w:val="3"/>
          <w:sz w:val="24"/>
          <w:szCs w:val="24"/>
        </w:rPr>
      </w:pPr>
    </w:p>
    <w:p w:rsidR="00D66A4F" w:rsidRDefault="00D66A4F" w:rsidP="007F5AA9">
      <w:pPr>
        <w:shd w:val="clear" w:color="auto" w:fill="FFFFFF"/>
        <w:spacing w:after="0" w:line="240" w:lineRule="auto"/>
        <w:ind w:right="48"/>
        <w:jc w:val="both"/>
        <w:rPr>
          <w:rFonts w:ascii="Times New Roman" w:hAnsi="Times New Roman" w:cs="Times New Roman"/>
          <w:spacing w:val="3"/>
          <w:sz w:val="24"/>
          <w:szCs w:val="24"/>
        </w:rPr>
      </w:pPr>
    </w:p>
    <w:p w:rsidR="00D66A4F" w:rsidRDefault="00D66A4F" w:rsidP="007F5AA9">
      <w:pPr>
        <w:shd w:val="clear" w:color="auto" w:fill="FFFFFF"/>
        <w:spacing w:after="0" w:line="240" w:lineRule="auto"/>
        <w:ind w:right="48"/>
        <w:jc w:val="both"/>
        <w:rPr>
          <w:rFonts w:ascii="Times New Roman" w:hAnsi="Times New Roman" w:cs="Times New Roman"/>
          <w:spacing w:val="3"/>
          <w:sz w:val="24"/>
          <w:szCs w:val="24"/>
        </w:rPr>
      </w:pPr>
    </w:p>
    <w:p w:rsidR="00E629CE" w:rsidRPr="00534CBF" w:rsidRDefault="00E629CE" w:rsidP="007F5AA9">
      <w:pPr>
        <w:shd w:val="clear" w:color="auto" w:fill="FFFFFF"/>
        <w:spacing w:after="0" w:line="240" w:lineRule="auto"/>
        <w:ind w:right="48"/>
        <w:jc w:val="both"/>
        <w:rPr>
          <w:rFonts w:ascii="Times New Roman" w:hAnsi="Times New Roman" w:cs="Times New Roman"/>
          <w:spacing w:val="1"/>
          <w:sz w:val="24"/>
          <w:szCs w:val="24"/>
        </w:rPr>
      </w:pPr>
      <w:r w:rsidRPr="00534CBF">
        <w:rPr>
          <w:rFonts w:ascii="Times New Roman" w:hAnsi="Times New Roman" w:cs="Times New Roman"/>
          <w:spacing w:val="3"/>
          <w:sz w:val="24"/>
          <w:szCs w:val="24"/>
        </w:rPr>
        <w:t xml:space="preserve">Регулярно в школе проводятся спортивные праздники и соревнования в спортивном </w:t>
      </w:r>
      <w:r w:rsidRPr="00534CBF">
        <w:rPr>
          <w:rFonts w:ascii="Times New Roman" w:hAnsi="Times New Roman" w:cs="Times New Roman"/>
          <w:spacing w:val="1"/>
          <w:sz w:val="24"/>
          <w:szCs w:val="24"/>
        </w:rPr>
        <w:t>зале  с целью оздоровления и привития здорового образа жизни:</w:t>
      </w:r>
    </w:p>
    <w:p w:rsidR="00E629CE" w:rsidRPr="00534CBF" w:rsidRDefault="00E629CE" w:rsidP="007F5AA9">
      <w:pPr>
        <w:widowControl w:val="0"/>
        <w:numPr>
          <w:ilvl w:val="0"/>
          <w:numId w:val="6"/>
        </w:numPr>
        <w:shd w:val="clear" w:color="auto" w:fill="FFFFFF"/>
        <w:autoSpaceDE w:val="0"/>
        <w:autoSpaceDN w:val="0"/>
        <w:adjustRightInd w:val="0"/>
        <w:spacing w:after="0" w:line="240" w:lineRule="auto"/>
        <w:ind w:right="48"/>
        <w:jc w:val="both"/>
        <w:rPr>
          <w:rFonts w:ascii="Times New Roman" w:hAnsi="Times New Roman" w:cs="Times New Roman"/>
          <w:spacing w:val="1"/>
          <w:sz w:val="24"/>
          <w:szCs w:val="24"/>
        </w:rPr>
      </w:pPr>
      <w:r w:rsidRPr="00534CBF">
        <w:rPr>
          <w:rFonts w:ascii="Times New Roman" w:hAnsi="Times New Roman" w:cs="Times New Roman"/>
          <w:spacing w:val="1"/>
          <w:sz w:val="24"/>
          <w:szCs w:val="24"/>
        </w:rPr>
        <w:t>дни здоровья</w:t>
      </w:r>
    </w:p>
    <w:p w:rsidR="00E629CE" w:rsidRPr="00534CBF" w:rsidRDefault="00E629CE" w:rsidP="007F5AA9">
      <w:pPr>
        <w:widowControl w:val="0"/>
        <w:numPr>
          <w:ilvl w:val="0"/>
          <w:numId w:val="6"/>
        </w:numPr>
        <w:shd w:val="clear" w:color="auto" w:fill="FFFFFF"/>
        <w:autoSpaceDE w:val="0"/>
        <w:autoSpaceDN w:val="0"/>
        <w:adjustRightInd w:val="0"/>
        <w:spacing w:after="0" w:line="240" w:lineRule="auto"/>
        <w:ind w:right="48"/>
        <w:jc w:val="both"/>
        <w:rPr>
          <w:rFonts w:ascii="Times New Roman" w:hAnsi="Times New Roman" w:cs="Times New Roman"/>
          <w:sz w:val="24"/>
          <w:szCs w:val="24"/>
        </w:rPr>
      </w:pPr>
      <w:r w:rsidRPr="00534CBF">
        <w:rPr>
          <w:rFonts w:ascii="Times New Roman" w:hAnsi="Times New Roman" w:cs="Times New Roman"/>
          <w:spacing w:val="1"/>
          <w:sz w:val="24"/>
          <w:szCs w:val="24"/>
        </w:rPr>
        <w:t>спартакиады, посвященные календарным и школьным праздникам</w:t>
      </w:r>
    </w:p>
    <w:p w:rsidR="00E629CE" w:rsidRPr="00534CBF" w:rsidRDefault="00E629CE" w:rsidP="007F5AA9">
      <w:pPr>
        <w:widowControl w:val="0"/>
        <w:numPr>
          <w:ilvl w:val="0"/>
          <w:numId w:val="6"/>
        </w:numPr>
        <w:shd w:val="clear" w:color="auto" w:fill="FFFFFF"/>
        <w:autoSpaceDE w:val="0"/>
        <w:autoSpaceDN w:val="0"/>
        <w:adjustRightInd w:val="0"/>
        <w:spacing w:after="0" w:line="240" w:lineRule="auto"/>
        <w:ind w:right="48"/>
        <w:jc w:val="both"/>
        <w:rPr>
          <w:rFonts w:ascii="Times New Roman" w:hAnsi="Times New Roman" w:cs="Times New Roman"/>
          <w:sz w:val="24"/>
          <w:szCs w:val="24"/>
        </w:rPr>
      </w:pPr>
      <w:r w:rsidRPr="00534CBF">
        <w:rPr>
          <w:rFonts w:ascii="Times New Roman" w:hAnsi="Times New Roman" w:cs="Times New Roman"/>
          <w:spacing w:val="1"/>
          <w:sz w:val="24"/>
          <w:szCs w:val="24"/>
        </w:rPr>
        <w:t>физкультурные минутки на уроках</w:t>
      </w:r>
    </w:p>
    <w:p w:rsidR="00E629CE" w:rsidRPr="00534CBF" w:rsidRDefault="00E629CE" w:rsidP="007F5AA9">
      <w:pPr>
        <w:widowControl w:val="0"/>
        <w:numPr>
          <w:ilvl w:val="0"/>
          <w:numId w:val="6"/>
        </w:numPr>
        <w:shd w:val="clear" w:color="auto" w:fill="FFFFFF"/>
        <w:autoSpaceDE w:val="0"/>
        <w:autoSpaceDN w:val="0"/>
        <w:adjustRightInd w:val="0"/>
        <w:spacing w:after="0" w:line="240" w:lineRule="auto"/>
        <w:ind w:right="48"/>
        <w:jc w:val="both"/>
        <w:rPr>
          <w:rFonts w:ascii="Times New Roman" w:hAnsi="Times New Roman" w:cs="Times New Roman"/>
          <w:sz w:val="24"/>
          <w:szCs w:val="24"/>
        </w:rPr>
      </w:pPr>
      <w:r w:rsidRPr="00534CBF">
        <w:rPr>
          <w:rFonts w:ascii="Times New Roman" w:hAnsi="Times New Roman" w:cs="Times New Roman"/>
          <w:sz w:val="24"/>
          <w:szCs w:val="24"/>
        </w:rPr>
        <w:t>кроссы</w:t>
      </w:r>
    </w:p>
    <w:p w:rsidR="005E16E9" w:rsidRPr="00534CBF" w:rsidRDefault="00D85156" w:rsidP="007F5AA9">
      <w:pPr>
        <w:shd w:val="clear" w:color="auto" w:fill="FFFFFF"/>
        <w:spacing w:after="0" w:line="240" w:lineRule="auto"/>
        <w:ind w:right="48"/>
        <w:jc w:val="both"/>
        <w:rPr>
          <w:rFonts w:ascii="Times New Roman" w:hAnsi="Times New Roman" w:cs="Times New Roman"/>
          <w:sz w:val="24"/>
          <w:szCs w:val="24"/>
        </w:rPr>
      </w:pPr>
      <w:r w:rsidRPr="00534CBF">
        <w:rPr>
          <w:rFonts w:ascii="Times New Roman" w:hAnsi="Times New Roman" w:cs="Times New Roman"/>
          <w:sz w:val="24"/>
          <w:szCs w:val="24"/>
        </w:rPr>
        <w:t xml:space="preserve"> </w:t>
      </w:r>
    </w:p>
    <w:p w:rsidR="00E629CE" w:rsidRPr="00534CBF" w:rsidRDefault="00D85156" w:rsidP="007F5AA9">
      <w:pPr>
        <w:pStyle w:val="1"/>
        <w:spacing w:before="0" w:after="0"/>
        <w:ind w:left="3119"/>
        <w:jc w:val="both"/>
        <w:rPr>
          <w:rFonts w:ascii="Times New Roman" w:hAnsi="Times New Roman" w:cs="Times New Roman"/>
          <w:b w:val="0"/>
          <w:sz w:val="24"/>
          <w:szCs w:val="24"/>
        </w:rPr>
      </w:pPr>
      <w:bookmarkStart w:id="38" w:name="_Toc303544025"/>
      <w:r w:rsidRPr="00534CBF">
        <w:rPr>
          <w:rFonts w:ascii="Times New Roman" w:hAnsi="Times New Roman" w:cs="Times New Roman"/>
          <w:b w:val="0"/>
          <w:sz w:val="24"/>
          <w:szCs w:val="24"/>
        </w:rPr>
        <w:t xml:space="preserve"> </w:t>
      </w:r>
      <w:bookmarkStart w:id="39" w:name="_Toc78060919"/>
      <w:r w:rsidR="00E629CE" w:rsidRPr="00534CBF">
        <w:rPr>
          <w:rFonts w:ascii="Times New Roman" w:hAnsi="Times New Roman" w:cs="Times New Roman"/>
          <w:b w:val="0"/>
          <w:sz w:val="24"/>
          <w:szCs w:val="24"/>
        </w:rPr>
        <w:t xml:space="preserve">Социальная активность и внешние связи </w:t>
      </w:r>
      <w:bookmarkEnd w:id="38"/>
      <w:r w:rsidR="00E629CE" w:rsidRPr="00534CBF">
        <w:rPr>
          <w:rFonts w:ascii="Times New Roman" w:hAnsi="Times New Roman" w:cs="Times New Roman"/>
          <w:b w:val="0"/>
          <w:sz w:val="24"/>
          <w:szCs w:val="24"/>
        </w:rPr>
        <w:t>школы</w:t>
      </w:r>
      <w:bookmarkEnd w:id="39"/>
    </w:p>
    <w:p w:rsidR="00E629CE" w:rsidRPr="00534CBF" w:rsidRDefault="00E629CE" w:rsidP="007F5AA9">
      <w:pPr>
        <w:autoSpaceDE w:val="0"/>
        <w:autoSpaceDN w:val="0"/>
        <w:adjustRightInd w:val="0"/>
        <w:spacing w:after="0" w:line="240" w:lineRule="auto"/>
        <w:jc w:val="both"/>
        <w:rPr>
          <w:rFonts w:ascii="Times New Roman" w:hAnsi="Times New Roman" w:cs="Times New Roman"/>
          <w:bCs/>
          <w:sz w:val="24"/>
          <w:szCs w:val="24"/>
          <w:u w:val="single"/>
        </w:rPr>
      </w:pPr>
    </w:p>
    <w:p w:rsidR="00F47D94" w:rsidRPr="00534CBF" w:rsidRDefault="00E629CE" w:rsidP="007F5AA9">
      <w:pPr>
        <w:shd w:val="clear" w:color="auto" w:fill="FFFFFF"/>
        <w:tabs>
          <w:tab w:val="left" w:pos="1205"/>
        </w:tabs>
        <w:spacing w:after="0" w:line="240" w:lineRule="auto"/>
        <w:ind w:left="139" w:firstLine="3"/>
        <w:jc w:val="both"/>
        <w:rPr>
          <w:rFonts w:ascii="Times New Roman" w:hAnsi="Times New Roman" w:cs="Times New Roman"/>
          <w:sz w:val="24"/>
          <w:szCs w:val="24"/>
        </w:rPr>
      </w:pPr>
      <w:r w:rsidRPr="00534CBF">
        <w:rPr>
          <w:rFonts w:ascii="Times New Roman" w:hAnsi="Times New Roman" w:cs="Times New Roman"/>
          <w:sz w:val="24"/>
          <w:szCs w:val="24"/>
        </w:rPr>
        <w:t xml:space="preserve">Социальное окружение школы.   </w:t>
      </w:r>
    </w:p>
    <w:p w:rsidR="005E16E9" w:rsidRPr="00534CBF" w:rsidRDefault="005E16E9" w:rsidP="007F5AA9">
      <w:pPr>
        <w:shd w:val="clear" w:color="auto" w:fill="FFFFFF"/>
        <w:tabs>
          <w:tab w:val="left" w:pos="1205"/>
        </w:tabs>
        <w:spacing w:after="0" w:line="240" w:lineRule="auto"/>
        <w:ind w:left="139" w:firstLine="3"/>
        <w:jc w:val="both"/>
        <w:rPr>
          <w:rFonts w:ascii="Times New Roman" w:hAnsi="Times New Roman" w:cs="Times New Roman"/>
          <w:sz w:val="24"/>
          <w:szCs w:val="24"/>
        </w:rPr>
      </w:pPr>
    </w:p>
    <w:p w:rsidR="00E629CE" w:rsidRPr="00534CBF" w:rsidRDefault="00E629CE" w:rsidP="007F5AA9">
      <w:pPr>
        <w:shd w:val="clear" w:color="auto" w:fill="FFFFFF"/>
        <w:tabs>
          <w:tab w:val="left" w:pos="1205"/>
        </w:tabs>
        <w:spacing w:after="0" w:line="240" w:lineRule="auto"/>
        <w:ind w:left="139" w:firstLine="3"/>
        <w:jc w:val="both"/>
        <w:rPr>
          <w:rFonts w:ascii="Times New Roman" w:hAnsi="Times New Roman" w:cs="Times New Roman"/>
          <w:sz w:val="24"/>
          <w:szCs w:val="24"/>
        </w:rPr>
      </w:pPr>
      <w:r w:rsidRPr="00534CBF">
        <w:rPr>
          <w:rFonts w:ascii="Times New Roman" w:hAnsi="Times New Roman" w:cs="Times New Roman"/>
          <w:sz w:val="24"/>
          <w:szCs w:val="24"/>
        </w:rPr>
        <w:t xml:space="preserve"> </w:t>
      </w:r>
      <w:r w:rsidRPr="00534CBF">
        <w:rPr>
          <w:rFonts w:ascii="Times New Roman" w:hAnsi="Times New Roman" w:cs="Times New Roman"/>
          <w:spacing w:val="2"/>
          <w:sz w:val="24"/>
          <w:szCs w:val="24"/>
        </w:rPr>
        <w:t>Нашими</w:t>
      </w:r>
      <w:r w:rsidRPr="00534CBF">
        <w:rPr>
          <w:rFonts w:ascii="Times New Roman" w:hAnsi="Times New Roman" w:cs="Times New Roman"/>
          <w:sz w:val="24"/>
          <w:szCs w:val="24"/>
        </w:rPr>
        <w:t xml:space="preserve"> социальными партнерами являются:</w:t>
      </w:r>
    </w:p>
    <w:p w:rsidR="00E629CE" w:rsidRPr="00534CBF" w:rsidRDefault="00E629CE"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-Домдетскоготворчества</w:t>
      </w:r>
      <w:r w:rsidRPr="00534CBF">
        <w:rPr>
          <w:rFonts w:ascii="Times New Roman" w:hAnsi="Times New Roman" w:cs="Times New Roman"/>
          <w:sz w:val="24"/>
          <w:szCs w:val="24"/>
        </w:rPr>
        <w:br/>
        <w:t>-Домнародноготворчества</w:t>
      </w:r>
      <w:r w:rsidRPr="00534CBF">
        <w:rPr>
          <w:rFonts w:ascii="Times New Roman" w:hAnsi="Times New Roman" w:cs="Times New Roman"/>
          <w:sz w:val="24"/>
          <w:szCs w:val="24"/>
        </w:rPr>
        <w:br/>
        <w:t>- Детская школа искусств</w:t>
      </w:r>
    </w:p>
    <w:p w:rsidR="00E629CE" w:rsidRPr="00534CBF" w:rsidRDefault="00E629CE"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 Краеведческий музей</w:t>
      </w:r>
    </w:p>
    <w:p w:rsidR="00E629CE" w:rsidRPr="00534CBF" w:rsidRDefault="00E629CE"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 Детская районная библиотека</w:t>
      </w:r>
    </w:p>
    <w:p w:rsidR="00E629CE" w:rsidRPr="00534CBF" w:rsidRDefault="00E629CE"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 Центральная районная библиотека</w:t>
      </w:r>
    </w:p>
    <w:p w:rsidR="00E629CE" w:rsidRPr="00534CBF" w:rsidRDefault="00E629CE"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 Салон «Русское ремесло»</w:t>
      </w:r>
    </w:p>
    <w:p w:rsidR="00E629CE" w:rsidRPr="00534CBF" w:rsidRDefault="00E629CE"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 Молодёжный центр «Юность»</w:t>
      </w:r>
    </w:p>
    <w:p w:rsidR="00E629CE" w:rsidRPr="00534CBF" w:rsidRDefault="00E629CE"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 ДЮКФП</w:t>
      </w:r>
    </w:p>
    <w:p w:rsidR="00E629CE" w:rsidRPr="00534CBF" w:rsidRDefault="00E629CE"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 Отдел культуры по делам молодё</w:t>
      </w:r>
      <w:r w:rsidR="00B441BB" w:rsidRPr="00534CBF">
        <w:rPr>
          <w:rFonts w:ascii="Times New Roman" w:hAnsi="Times New Roman" w:cs="Times New Roman"/>
          <w:sz w:val="24"/>
          <w:szCs w:val="24"/>
        </w:rPr>
        <w:t>жи и спорту администрации муниципального округа</w:t>
      </w:r>
    </w:p>
    <w:p w:rsidR="00E629CE" w:rsidRPr="00534CBF" w:rsidRDefault="00E629CE"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 Клуб «Богатырь»</w:t>
      </w:r>
    </w:p>
    <w:p w:rsidR="00E629CE" w:rsidRPr="00534CBF" w:rsidRDefault="00E629CE"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 Клуб «Ветеран»</w:t>
      </w:r>
    </w:p>
    <w:p w:rsidR="00E629CE" w:rsidRPr="00534CBF" w:rsidRDefault="00E629CE"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 xml:space="preserve">- </w:t>
      </w:r>
      <w:r w:rsidR="00B441BB" w:rsidRPr="00534CBF">
        <w:rPr>
          <w:rFonts w:ascii="Times New Roman" w:hAnsi="Times New Roman" w:cs="Times New Roman"/>
          <w:sz w:val="24"/>
          <w:szCs w:val="24"/>
        </w:rPr>
        <w:t>Отдел ЗАГСа администрации муниципального округа</w:t>
      </w:r>
    </w:p>
    <w:p w:rsidR="00E629CE" w:rsidRPr="00534CBF" w:rsidRDefault="00E629CE"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 паспортно-визовая служба РОВД</w:t>
      </w:r>
    </w:p>
    <w:p w:rsidR="005E16E9" w:rsidRPr="00534CBF" w:rsidRDefault="00E629CE"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 xml:space="preserve">- </w:t>
      </w:r>
      <w:r w:rsidR="00211718" w:rsidRPr="00534CBF">
        <w:rPr>
          <w:rFonts w:ascii="Times New Roman" w:hAnsi="Times New Roman" w:cs="Times New Roman"/>
          <w:sz w:val="24"/>
          <w:szCs w:val="24"/>
        </w:rPr>
        <w:t xml:space="preserve">Краснохолмский </w:t>
      </w:r>
      <w:r w:rsidR="009F6B4A" w:rsidRPr="00534CBF">
        <w:rPr>
          <w:rFonts w:ascii="Times New Roman" w:hAnsi="Times New Roman" w:cs="Times New Roman"/>
          <w:sz w:val="24"/>
          <w:szCs w:val="24"/>
        </w:rPr>
        <w:t>колледж</w:t>
      </w:r>
    </w:p>
    <w:p w:rsidR="005F3492" w:rsidRPr="00534CBF" w:rsidRDefault="005F3492" w:rsidP="007F5AA9">
      <w:pPr>
        <w:spacing w:after="0" w:line="240" w:lineRule="auto"/>
        <w:jc w:val="both"/>
        <w:rPr>
          <w:rFonts w:ascii="Times New Roman" w:hAnsi="Times New Roman" w:cs="Times New Roman"/>
          <w:sz w:val="24"/>
          <w:szCs w:val="24"/>
        </w:rPr>
      </w:pPr>
    </w:p>
    <w:p w:rsidR="00E629CE" w:rsidRPr="00534CBF" w:rsidRDefault="00814DE2" w:rsidP="00654A56">
      <w:pPr>
        <w:spacing w:after="0" w:line="240" w:lineRule="auto"/>
        <w:ind w:left="284"/>
        <w:jc w:val="both"/>
        <w:rPr>
          <w:rFonts w:ascii="Times New Roman" w:hAnsi="Times New Roman" w:cs="Times New Roman"/>
          <w:sz w:val="24"/>
          <w:szCs w:val="24"/>
        </w:rPr>
      </w:pPr>
      <w:r w:rsidRPr="00814DE2">
        <w:rPr>
          <w:rFonts w:ascii="Times New Roman" w:hAnsi="Times New Roman" w:cs="Times New Roman"/>
          <w:sz w:val="24"/>
          <w:szCs w:val="24"/>
        </w:rPr>
        <w:pict>
          <v:shape id="_x0000_i1026" type="#_x0000_t136" style="width:376.5pt;height:33pt" fillcolor="red" strokecolor="#9cf" strokeweight="1.5pt">
            <v:shadow on="t" color="#900"/>
            <v:textpath style="font-family:&quot;Impact&quot;;v-text-kern:t" trim="t" fitpath="t" string="СХЕМА СОЦИУМА &#10;МИКРОРАЙОНА ШКОЛЫ"/>
          </v:shape>
        </w:pict>
      </w:r>
    </w:p>
    <w:p w:rsidR="00E629CE" w:rsidRPr="00534CBF" w:rsidRDefault="00E629CE" w:rsidP="007F5AA9">
      <w:pPr>
        <w:spacing w:after="0" w:line="240" w:lineRule="auto"/>
        <w:ind w:right="-5"/>
        <w:jc w:val="both"/>
        <w:rPr>
          <w:rFonts w:ascii="Times New Roman" w:hAnsi="Times New Roman" w:cs="Times New Roman"/>
          <w:sz w:val="24"/>
          <w:szCs w:val="24"/>
          <w:u w:val="single"/>
        </w:rPr>
      </w:pPr>
    </w:p>
    <w:p w:rsidR="00E629CE" w:rsidRPr="00534CBF" w:rsidRDefault="00814DE2" w:rsidP="007F5AA9">
      <w:pPr>
        <w:tabs>
          <w:tab w:val="left" w:pos="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pict>
          <v:oval id="_x0000_s1047" style="position:absolute;left:0;text-align:left;margin-left:49.9pt;margin-top:-11.95pt;width:288.55pt;height:333.5pt;rotation:270;z-index:-251650048" fillcolor="yellow"/>
        </w:pict>
      </w:r>
      <w:r w:rsidR="00E629CE" w:rsidRPr="00534CBF">
        <w:rPr>
          <w:rFonts w:ascii="Times New Roman" w:hAnsi="Times New Roman" w:cs="Times New Roman"/>
          <w:sz w:val="24"/>
          <w:szCs w:val="24"/>
        </w:rPr>
        <w:t xml:space="preserve">                                                 Городской</w:t>
      </w:r>
    </w:p>
    <w:p w:rsidR="00E629CE" w:rsidRPr="00534CBF" w:rsidRDefault="00E629CE" w:rsidP="007F5AA9">
      <w:pPr>
        <w:tabs>
          <w:tab w:val="left" w:pos="0"/>
        </w:tabs>
        <w:spacing w:after="0" w:line="240" w:lineRule="auto"/>
        <w:ind w:left="360"/>
        <w:jc w:val="both"/>
        <w:rPr>
          <w:rFonts w:ascii="Times New Roman" w:hAnsi="Times New Roman" w:cs="Times New Roman"/>
          <w:sz w:val="24"/>
          <w:szCs w:val="24"/>
        </w:rPr>
      </w:pPr>
      <w:r w:rsidRPr="00534CBF">
        <w:rPr>
          <w:rFonts w:ascii="Times New Roman" w:hAnsi="Times New Roman" w:cs="Times New Roman"/>
          <w:sz w:val="24"/>
          <w:szCs w:val="24"/>
        </w:rPr>
        <w:t xml:space="preserve">                                                      сквер</w:t>
      </w:r>
    </w:p>
    <w:p w:rsidR="00E629CE" w:rsidRPr="00534CBF" w:rsidRDefault="00E629CE" w:rsidP="007F5AA9">
      <w:pPr>
        <w:tabs>
          <w:tab w:val="left" w:pos="0"/>
        </w:tabs>
        <w:spacing w:after="0" w:line="240" w:lineRule="auto"/>
        <w:ind w:left="360"/>
        <w:jc w:val="both"/>
        <w:rPr>
          <w:rFonts w:ascii="Times New Roman" w:hAnsi="Times New Roman" w:cs="Times New Roman"/>
          <w:sz w:val="24"/>
          <w:szCs w:val="24"/>
        </w:rPr>
      </w:pPr>
      <w:r w:rsidRPr="00534CBF">
        <w:rPr>
          <w:rFonts w:ascii="Times New Roman" w:hAnsi="Times New Roman" w:cs="Times New Roman"/>
          <w:sz w:val="24"/>
          <w:szCs w:val="24"/>
        </w:rPr>
        <w:lastRenderedPageBreak/>
        <w:t xml:space="preserve"> </w:t>
      </w:r>
    </w:p>
    <w:p w:rsidR="00E629CE" w:rsidRPr="00534CBF" w:rsidRDefault="00814DE2" w:rsidP="007F5AA9">
      <w:pPr>
        <w:tabs>
          <w:tab w:val="left" w:pos="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pict>
          <v:oval id="_x0000_s1048" style="position:absolute;left:0;text-align:left;margin-left:90pt;margin-top:.85pt;width:236.3pt;height:225.3pt;z-index:-251649024" fillcolor="#6ff"/>
        </w:pict>
      </w:r>
      <w:r w:rsidR="00E629CE" w:rsidRPr="00534CBF">
        <w:rPr>
          <w:rFonts w:ascii="Times New Roman" w:hAnsi="Times New Roman" w:cs="Times New Roman"/>
          <w:sz w:val="24"/>
          <w:szCs w:val="24"/>
        </w:rPr>
        <w:t xml:space="preserve">                                             </w:t>
      </w:r>
    </w:p>
    <w:p w:rsidR="00E629CE" w:rsidRPr="00534CBF" w:rsidRDefault="00E629CE" w:rsidP="007F5AA9">
      <w:pPr>
        <w:tabs>
          <w:tab w:val="left" w:pos="0"/>
        </w:tabs>
        <w:spacing w:after="0" w:line="240" w:lineRule="auto"/>
        <w:ind w:left="360"/>
        <w:jc w:val="both"/>
        <w:rPr>
          <w:rFonts w:ascii="Times New Roman" w:hAnsi="Times New Roman" w:cs="Times New Roman"/>
          <w:sz w:val="24"/>
          <w:szCs w:val="24"/>
        </w:rPr>
      </w:pPr>
      <w:r w:rsidRPr="00534CBF">
        <w:rPr>
          <w:rFonts w:ascii="Times New Roman" w:hAnsi="Times New Roman" w:cs="Times New Roman"/>
          <w:sz w:val="24"/>
          <w:szCs w:val="24"/>
        </w:rPr>
        <w:t xml:space="preserve">          </w:t>
      </w:r>
    </w:p>
    <w:p w:rsidR="00E629CE" w:rsidRPr="00534CBF" w:rsidRDefault="00E629CE" w:rsidP="007F5AA9">
      <w:pPr>
        <w:tabs>
          <w:tab w:val="left" w:pos="0"/>
        </w:tabs>
        <w:spacing w:after="0" w:line="240" w:lineRule="auto"/>
        <w:ind w:left="360"/>
        <w:jc w:val="both"/>
        <w:rPr>
          <w:rFonts w:ascii="Times New Roman" w:hAnsi="Times New Roman" w:cs="Times New Roman"/>
          <w:sz w:val="24"/>
          <w:szCs w:val="24"/>
        </w:rPr>
      </w:pPr>
      <w:r w:rsidRPr="00534CBF">
        <w:rPr>
          <w:rFonts w:ascii="Times New Roman" w:hAnsi="Times New Roman" w:cs="Times New Roman"/>
          <w:sz w:val="24"/>
          <w:szCs w:val="24"/>
        </w:rPr>
        <w:t xml:space="preserve">                                                         Дом                     </w:t>
      </w:r>
    </w:p>
    <w:p w:rsidR="00E629CE" w:rsidRPr="00534CBF" w:rsidRDefault="00E629CE" w:rsidP="007F5AA9">
      <w:pPr>
        <w:tabs>
          <w:tab w:val="left" w:pos="0"/>
        </w:tabs>
        <w:spacing w:after="0" w:line="240" w:lineRule="auto"/>
        <w:ind w:left="360"/>
        <w:jc w:val="both"/>
        <w:rPr>
          <w:rFonts w:ascii="Times New Roman" w:hAnsi="Times New Roman" w:cs="Times New Roman"/>
          <w:sz w:val="24"/>
          <w:szCs w:val="24"/>
        </w:rPr>
      </w:pPr>
      <w:r w:rsidRPr="00534CBF">
        <w:rPr>
          <w:rFonts w:ascii="Times New Roman" w:hAnsi="Times New Roman" w:cs="Times New Roman"/>
          <w:sz w:val="24"/>
          <w:szCs w:val="24"/>
        </w:rPr>
        <w:t xml:space="preserve">          «Юность»      ДНТ          ремёсел       ДДТ                 Стадион</w:t>
      </w:r>
    </w:p>
    <w:p w:rsidR="00E629CE" w:rsidRPr="00534CBF" w:rsidRDefault="00814DE2" w:rsidP="007F5AA9">
      <w:pPr>
        <w:tabs>
          <w:tab w:val="left" w:pos="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pict>
          <v:oval id="_x0000_s1049" style="position:absolute;left:0;text-align:left;margin-left:153pt;margin-top:8.65pt;width:108pt;height:99pt;z-index:-251648000" fillcolor="#9f6"/>
        </w:pict>
      </w:r>
      <w:r w:rsidR="00E629CE" w:rsidRPr="00534CBF">
        <w:rPr>
          <w:rFonts w:ascii="Times New Roman" w:hAnsi="Times New Roman" w:cs="Times New Roman"/>
          <w:sz w:val="24"/>
          <w:szCs w:val="24"/>
        </w:rPr>
        <w:t xml:space="preserve">                                    Музей                                        </w:t>
      </w:r>
    </w:p>
    <w:p w:rsidR="00E629CE" w:rsidRPr="00534CBF" w:rsidRDefault="00E629CE" w:rsidP="007F5AA9">
      <w:pPr>
        <w:tabs>
          <w:tab w:val="left" w:pos="0"/>
        </w:tabs>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 xml:space="preserve">                                                                                          Дом</w:t>
      </w:r>
    </w:p>
    <w:p w:rsidR="00E629CE" w:rsidRPr="00534CBF" w:rsidRDefault="00E629CE" w:rsidP="007F5AA9">
      <w:pPr>
        <w:tabs>
          <w:tab w:val="left" w:pos="0"/>
        </w:tabs>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 xml:space="preserve">                                   Школа                                      С. Забавина</w:t>
      </w:r>
    </w:p>
    <w:p w:rsidR="00E629CE" w:rsidRPr="00534CBF" w:rsidRDefault="00E629CE" w:rsidP="007F5AA9">
      <w:pPr>
        <w:tabs>
          <w:tab w:val="left" w:pos="0"/>
        </w:tabs>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 xml:space="preserve">                              искусств                СОШ № 2</w:t>
      </w:r>
    </w:p>
    <w:p w:rsidR="00E629CE" w:rsidRPr="00534CBF" w:rsidRDefault="00E629CE" w:rsidP="00654A56">
      <w:pPr>
        <w:tabs>
          <w:tab w:val="left" w:pos="0"/>
        </w:tabs>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 xml:space="preserve">                                                                                 </w:t>
      </w:r>
    </w:p>
    <w:p w:rsidR="00E629CE" w:rsidRPr="00534CBF" w:rsidRDefault="00E629CE" w:rsidP="007F5AA9">
      <w:pPr>
        <w:tabs>
          <w:tab w:val="left" w:pos="0"/>
        </w:tabs>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 xml:space="preserve">                                                        им.С.Забавина      ДЮСШ     </w:t>
      </w:r>
    </w:p>
    <w:p w:rsidR="00E629CE" w:rsidRPr="00534CBF" w:rsidRDefault="00E629CE" w:rsidP="007F5AA9">
      <w:pPr>
        <w:tabs>
          <w:tab w:val="left" w:pos="0"/>
        </w:tabs>
        <w:spacing w:after="0" w:line="240" w:lineRule="auto"/>
        <w:ind w:left="360"/>
        <w:jc w:val="both"/>
        <w:rPr>
          <w:rFonts w:ascii="Times New Roman" w:hAnsi="Times New Roman" w:cs="Times New Roman"/>
          <w:sz w:val="24"/>
          <w:szCs w:val="24"/>
        </w:rPr>
      </w:pPr>
      <w:r w:rsidRPr="00534CBF">
        <w:rPr>
          <w:rFonts w:ascii="Times New Roman" w:hAnsi="Times New Roman" w:cs="Times New Roman"/>
          <w:sz w:val="24"/>
          <w:szCs w:val="24"/>
        </w:rPr>
        <w:t xml:space="preserve">                           Библиотеки                                 </w:t>
      </w:r>
    </w:p>
    <w:p w:rsidR="00E629CE" w:rsidRPr="00534CBF" w:rsidRDefault="00D85156" w:rsidP="007F5AA9">
      <w:pPr>
        <w:tabs>
          <w:tab w:val="left" w:pos="0"/>
        </w:tabs>
        <w:spacing w:after="0" w:line="240" w:lineRule="auto"/>
        <w:ind w:left="360"/>
        <w:jc w:val="both"/>
        <w:rPr>
          <w:rFonts w:ascii="Times New Roman" w:hAnsi="Times New Roman" w:cs="Times New Roman"/>
          <w:sz w:val="24"/>
          <w:szCs w:val="24"/>
        </w:rPr>
      </w:pPr>
      <w:r w:rsidRPr="00534CBF">
        <w:rPr>
          <w:rFonts w:ascii="Times New Roman" w:hAnsi="Times New Roman" w:cs="Times New Roman"/>
          <w:sz w:val="24"/>
          <w:szCs w:val="24"/>
        </w:rPr>
        <w:t xml:space="preserve"> </w:t>
      </w:r>
      <w:r w:rsidR="00E629CE" w:rsidRPr="00534CBF">
        <w:rPr>
          <w:rFonts w:ascii="Times New Roman" w:hAnsi="Times New Roman" w:cs="Times New Roman"/>
          <w:sz w:val="24"/>
          <w:szCs w:val="24"/>
        </w:rPr>
        <w:t xml:space="preserve">                                                                                                                                        </w:t>
      </w:r>
    </w:p>
    <w:p w:rsidR="00E629CE" w:rsidRPr="00534CBF" w:rsidRDefault="00E629CE" w:rsidP="007F5AA9">
      <w:pPr>
        <w:tabs>
          <w:tab w:val="left" w:pos="0"/>
        </w:tabs>
        <w:spacing w:after="0" w:line="240" w:lineRule="auto"/>
        <w:ind w:left="360"/>
        <w:jc w:val="both"/>
        <w:rPr>
          <w:rFonts w:ascii="Times New Roman" w:hAnsi="Times New Roman" w:cs="Times New Roman"/>
          <w:sz w:val="24"/>
          <w:szCs w:val="24"/>
        </w:rPr>
      </w:pPr>
      <w:r w:rsidRPr="00534CBF">
        <w:rPr>
          <w:rFonts w:ascii="Times New Roman" w:hAnsi="Times New Roman" w:cs="Times New Roman"/>
          <w:sz w:val="24"/>
          <w:szCs w:val="24"/>
        </w:rPr>
        <w:t xml:space="preserve">       СОШ № 1         Кинотеатр                        Клуб            Детские                                                                                                 </w:t>
      </w:r>
    </w:p>
    <w:p w:rsidR="00E629CE" w:rsidRPr="00534CBF" w:rsidRDefault="00E629CE" w:rsidP="007F5AA9">
      <w:pPr>
        <w:tabs>
          <w:tab w:val="left" w:pos="0"/>
        </w:tabs>
        <w:spacing w:after="0" w:line="240" w:lineRule="auto"/>
        <w:ind w:left="360"/>
        <w:jc w:val="both"/>
        <w:rPr>
          <w:rFonts w:ascii="Times New Roman" w:hAnsi="Times New Roman" w:cs="Times New Roman"/>
          <w:sz w:val="24"/>
          <w:szCs w:val="24"/>
        </w:rPr>
      </w:pPr>
      <w:r w:rsidRPr="00534CBF">
        <w:rPr>
          <w:rFonts w:ascii="Times New Roman" w:hAnsi="Times New Roman" w:cs="Times New Roman"/>
          <w:sz w:val="24"/>
          <w:szCs w:val="24"/>
        </w:rPr>
        <w:t xml:space="preserve">                                      «Октябрь»       «Богатырь»           сады</w:t>
      </w:r>
    </w:p>
    <w:p w:rsidR="00E629CE" w:rsidRPr="00534CBF" w:rsidRDefault="00E629CE" w:rsidP="007F5AA9">
      <w:pPr>
        <w:tabs>
          <w:tab w:val="left" w:pos="0"/>
        </w:tabs>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 xml:space="preserve">                                 </w:t>
      </w:r>
    </w:p>
    <w:p w:rsidR="007C58D0" w:rsidRPr="00534CBF" w:rsidRDefault="00E629CE" w:rsidP="007F5AA9">
      <w:pPr>
        <w:tabs>
          <w:tab w:val="left" w:pos="0"/>
        </w:tabs>
        <w:spacing w:after="0" w:line="240" w:lineRule="auto"/>
        <w:ind w:left="360"/>
        <w:jc w:val="both"/>
        <w:rPr>
          <w:rFonts w:ascii="Times New Roman" w:hAnsi="Times New Roman" w:cs="Times New Roman"/>
          <w:sz w:val="24"/>
          <w:szCs w:val="24"/>
        </w:rPr>
      </w:pPr>
      <w:r w:rsidRPr="00534CBF">
        <w:rPr>
          <w:rFonts w:ascii="Times New Roman" w:hAnsi="Times New Roman" w:cs="Times New Roman"/>
          <w:sz w:val="24"/>
          <w:szCs w:val="24"/>
        </w:rPr>
        <w:t xml:space="preserve">                    Река Неледина                 </w:t>
      </w:r>
      <w:r w:rsidR="002812C3" w:rsidRPr="00534CBF">
        <w:rPr>
          <w:rFonts w:ascii="Times New Roman" w:hAnsi="Times New Roman" w:cs="Times New Roman"/>
          <w:sz w:val="24"/>
          <w:szCs w:val="24"/>
        </w:rPr>
        <w:t xml:space="preserve">Краснохолмский </w:t>
      </w:r>
      <w:r w:rsidR="009F6B4A" w:rsidRPr="00534CBF">
        <w:rPr>
          <w:rFonts w:ascii="Times New Roman" w:hAnsi="Times New Roman" w:cs="Times New Roman"/>
          <w:sz w:val="24"/>
          <w:szCs w:val="24"/>
        </w:rPr>
        <w:t>колледж</w:t>
      </w:r>
      <w:r w:rsidRPr="00534CBF">
        <w:rPr>
          <w:rFonts w:ascii="Times New Roman" w:hAnsi="Times New Roman" w:cs="Times New Roman"/>
          <w:sz w:val="24"/>
          <w:szCs w:val="24"/>
        </w:rPr>
        <w:t xml:space="preserve"> </w:t>
      </w:r>
      <w:bookmarkStart w:id="40" w:name="_Toc303544026"/>
    </w:p>
    <w:p w:rsidR="00970ADB" w:rsidRDefault="00970ADB" w:rsidP="007F5AA9">
      <w:pPr>
        <w:pStyle w:val="1"/>
        <w:spacing w:before="0" w:after="0"/>
        <w:ind w:left="3119"/>
        <w:jc w:val="both"/>
        <w:rPr>
          <w:rFonts w:ascii="Times New Roman" w:hAnsi="Times New Roman" w:cs="Times New Roman"/>
          <w:b w:val="0"/>
          <w:sz w:val="24"/>
          <w:szCs w:val="24"/>
        </w:rPr>
      </w:pPr>
      <w:bookmarkStart w:id="41" w:name="_Toc78060920"/>
    </w:p>
    <w:p w:rsidR="00D66A4F" w:rsidRDefault="00D66A4F" w:rsidP="00D66A4F"/>
    <w:p w:rsidR="00E629CE" w:rsidRPr="00970ADB" w:rsidRDefault="00E629CE" w:rsidP="007F5AA9">
      <w:pPr>
        <w:pStyle w:val="1"/>
        <w:spacing w:before="0" w:after="0"/>
        <w:ind w:left="3119"/>
        <w:jc w:val="both"/>
        <w:rPr>
          <w:rFonts w:ascii="Times New Roman" w:hAnsi="Times New Roman" w:cs="Times New Roman"/>
          <w:sz w:val="24"/>
          <w:szCs w:val="24"/>
        </w:rPr>
      </w:pPr>
      <w:r w:rsidRPr="00970ADB">
        <w:rPr>
          <w:rFonts w:ascii="Times New Roman" w:hAnsi="Times New Roman" w:cs="Times New Roman"/>
          <w:sz w:val="24"/>
          <w:szCs w:val="24"/>
        </w:rPr>
        <w:t>Финансово-экономическая деятельность</w:t>
      </w:r>
      <w:bookmarkEnd w:id="40"/>
      <w:bookmarkEnd w:id="41"/>
    </w:p>
    <w:p w:rsidR="00E629CE" w:rsidRPr="00970ADB" w:rsidRDefault="00E629CE" w:rsidP="007F5AA9">
      <w:pPr>
        <w:jc w:val="both"/>
        <w:rPr>
          <w:rFonts w:ascii="Times New Roman" w:hAnsi="Times New Roman" w:cs="Times New Roman"/>
          <w:b/>
          <w:sz w:val="24"/>
          <w:szCs w:val="24"/>
        </w:rPr>
      </w:pPr>
    </w:p>
    <w:p w:rsidR="00E629CE" w:rsidRPr="00534CBF" w:rsidRDefault="00E629CE" w:rsidP="007F5AA9">
      <w:pPr>
        <w:spacing w:after="0" w:line="240" w:lineRule="auto"/>
        <w:ind w:firstLine="360"/>
        <w:jc w:val="both"/>
        <w:rPr>
          <w:rFonts w:ascii="Times New Roman" w:hAnsi="Times New Roman" w:cs="Times New Roman"/>
          <w:sz w:val="24"/>
          <w:szCs w:val="24"/>
        </w:rPr>
      </w:pPr>
      <w:r w:rsidRPr="00534CBF">
        <w:rPr>
          <w:rFonts w:ascii="Times New Roman" w:hAnsi="Times New Roman" w:cs="Times New Roman"/>
          <w:sz w:val="24"/>
          <w:szCs w:val="24"/>
        </w:rPr>
        <w:t xml:space="preserve">Финансовое обеспечение школы состоит из лимитов бюджетных обязательств муниципального и регионального бюджетов. </w:t>
      </w:r>
    </w:p>
    <w:p w:rsidR="005F3492" w:rsidRPr="00534CBF" w:rsidRDefault="00E629CE"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ab/>
      </w:r>
    </w:p>
    <w:p w:rsidR="00E629CE" w:rsidRPr="00534CBF" w:rsidRDefault="00E629CE" w:rsidP="007F5AA9">
      <w:p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Финансирование базовой школы осуществляется за счет:</w:t>
      </w:r>
    </w:p>
    <w:p w:rsidR="00E629CE" w:rsidRPr="00534CBF" w:rsidRDefault="00E629CE" w:rsidP="007F5AA9">
      <w:pPr>
        <w:numPr>
          <w:ilvl w:val="0"/>
          <w:numId w:val="7"/>
        </w:num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Бюджетных ассигнований, выделяемых на учреждения образования.</w:t>
      </w:r>
    </w:p>
    <w:p w:rsidR="00E629CE" w:rsidRPr="00534CBF" w:rsidRDefault="00E629CE" w:rsidP="007F5AA9">
      <w:pPr>
        <w:numPr>
          <w:ilvl w:val="0"/>
          <w:numId w:val="7"/>
        </w:num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Средств муниципалитета и региона, выделяемых на реализацию целевых подпрограмм развития системы образования.</w:t>
      </w:r>
    </w:p>
    <w:p w:rsidR="00E629CE" w:rsidRPr="00534CBF" w:rsidRDefault="00E629CE" w:rsidP="007F5AA9">
      <w:pPr>
        <w:numPr>
          <w:ilvl w:val="0"/>
          <w:numId w:val="7"/>
        </w:num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Средств, выделяемых на переподготовку и повышение квалификации педагогических кадров.</w:t>
      </w:r>
    </w:p>
    <w:p w:rsidR="00E629CE" w:rsidRPr="00534CBF" w:rsidRDefault="00E629CE" w:rsidP="007F5AA9">
      <w:pPr>
        <w:numPr>
          <w:ilvl w:val="0"/>
          <w:numId w:val="7"/>
        </w:num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Средств учредителей, предприятий, спонсоров, отдельных юридических и физических лиц.</w:t>
      </w:r>
    </w:p>
    <w:p w:rsidR="00E629CE" w:rsidRPr="00534CBF" w:rsidRDefault="00E629CE" w:rsidP="007F5AA9">
      <w:pPr>
        <w:numPr>
          <w:ilvl w:val="0"/>
          <w:numId w:val="7"/>
        </w:numPr>
        <w:spacing w:after="0" w:line="240" w:lineRule="auto"/>
        <w:jc w:val="both"/>
        <w:rPr>
          <w:rFonts w:ascii="Times New Roman" w:hAnsi="Times New Roman" w:cs="Times New Roman"/>
          <w:sz w:val="24"/>
          <w:szCs w:val="24"/>
        </w:rPr>
      </w:pPr>
      <w:r w:rsidRPr="00534CBF">
        <w:rPr>
          <w:rFonts w:ascii="Times New Roman" w:hAnsi="Times New Roman" w:cs="Times New Roman"/>
          <w:sz w:val="24"/>
          <w:szCs w:val="24"/>
        </w:rPr>
        <w:t>Грантов, получаемых для участия в научно-исследовательских и учебно-методических разработках.</w:t>
      </w:r>
    </w:p>
    <w:p w:rsidR="00CE05EE" w:rsidRPr="00534CBF" w:rsidRDefault="00CE05EE" w:rsidP="007F5AA9">
      <w:pPr>
        <w:spacing w:after="0" w:line="240" w:lineRule="auto"/>
        <w:ind w:left="720"/>
        <w:jc w:val="both"/>
        <w:rPr>
          <w:rFonts w:ascii="Times New Roman" w:hAnsi="Times New Roman" w:cs="Times New Roman"/>
          <w:sz w:val="24"/>
          <w:szCs w:val="24"/>
        </w:rPr>
      </w:pPr>
    </w:p>
    <w:p w:rsidR="006E6F9F" w:rsidRPr="00534CBF" w:rsidRDefault="006E6F9F" w:rsidP="007F5AA9">
      <w:pPr>
        <w:pStyle w:val="a5"/>
        <w:framePr w:wrap="around"/>
        <w:jc w:val="both"/>
      </w:pPr>
    </w:p>
    <w:p w:rsidR="006E6F9F" w:rsidRPr="00534CBF" w:rsidRDefault="006E6F9F" w:rsidP="007F5AA9">
      <w:pPr>
        <w:pStyle w:val="a5"/>
        <w:framePr w:wrap="around"/>
        <w:jc w:val="both"/>
      </w:pPr>
      <w:r w:rsidRPr="00534CBF">
        <w:t xml:space="preserve">Заключение. </w:t>
      </w:r>
    </w:p>
    <w:p w:rsidR="006E6F9F" w:rsidRPr="00534CBF" w:rsidRDefault="006E6F9F" w:rsidP="007F5AA9">
      <w:pPr>
        <w:pStyle w:val="a5"/>
        <w:framePr w:wrap="around"/>
        <w:jc w:val="both"/>
      </w:pPr>
      <w:r w:rsidRPr="00534CBF">
        <w:t>Перспективы и планы развития</w:t>
      </w:r>
    </w:p>
    <w:p w:rsidR="006E6F9F" w:rsidRPr="00534CBF" w:rsidRDefault="006E6F9F" w:rsidP="007F5AA9">
      <w:pPr>
        <w:spacing w:after="0" w:line="240" w:lineRule="auto"/>
        <w:ind w:firstLine="360"/>
        <w:jc w:val="both"/>
        <w:rPr>
          <w:rFonts w:ascii="Times New Roman" w:hAnsi="Times New Roman" w:cs="Times New Roman"/>
          <w:sz w:val="24"/>
          <w:szCs w:val="24"/>
        </w:rPr>
      </w:pPr>
    </w:p>
    <w:p w:rsidR="006E6F9F" w:rsidRPr="00534CBF" w:rsidRDefault="006E6F9F" w:rsidP="007F5AA9">
      <w:pPr>
        <w:spacing w:after="0" w:line="240" w:lineRule="auto"/>
        <w:ind w:firstLine="360"/>
        <w:jc w:val="both"/>
        <w:rPr>
          <w:rFonts w:ascii="Times New Roman" w:hAnsi="Times New Roman" w:cs="Times New Roman"/>
          <w:sz w:val="24"/>
          <w:szCs w:val="24"/>
        </w:rPr>
      </w:pPr>
    </w:p>
    <w:p w:rsidR="00E629CE" w:rsidRPr="00534CBF" w:rsidRDefault="00E629CE" w:rsidP="007F5AA9">
      <w:pPr>
        <w:spacing w:after="0" w:line="240" w:lineRule="auto"/>
        <w:ind w:firstLine="360"/>
        <w:jc w:val="both"/>
        <w:rPr>
          <w:rFonts w:ascii="Times New Roman" w:hAnsi="Times New Roman" w:cs="Times New Roman"/>
          <w:sz w:val="24"/>
          <w:szCs w:val="24"/>
        </w:rPr>
      </w:pPr>
      <w:r w:rsidRPr="00534CBF">
        <w:rPr>
          <w:rFonts w:ascii="Times New Roman" w:hAnsi="Times New Roman" w:cs="Times New Roman"/>
          <w:sz w:val="24"/>
          <w:szCs w:val="24"/>
        </w:rPr>
        <w:t>Педагогическим работникам сверх выплат, производимых за основную деятельность, производятся компенсирующие и стимулирующие выплаты в соответствии с разработанным в школе положением. Размер стимулирующих выплат может меняться на основании оценки промежуточных результатов деятельности педагогов. Дополнительное материально-техническое оснащение школы может осуществляться на основании программы развития в соответствии с решением отдела образования.</w:t>
      </w:r>
    </w:p>
    <w:p w:rsidR="00E629CE" w:rsidRPr="00534CBF" w:rsidRDefault="00E629CE" w:rsidP="007F5AA9">
      <w:pPr>
        <w:spacing w:after="0" w:line="240" w:lineRule="auto"/>
        <w:ind w:firstLine="709"/>
        <w:jc w:val="both"/>
        <w:rPr>
          <w:rFonts w:ascii="Times New Roman" w:hAnsi="Times New Roman" w:cs="Times New Roman"/>
          <w:sz w:val="24"/>
          <w:szCs w:val="24"/>
        </w:rPr>
      </w:pPr>
      <w:bookmarkStart w:id="42" w:name="_Toc303544027"/>
    </w:p>
    <w:bookmarkEnd w:id="42"/>
    <w:p w:rsidR="00E629CE" w:rsidRPr="00534CBF" w:rsidRDefault="00E629CE" w:rsidP="007F5AA9">
      <w:pPr>
        <w:shd w:val="clear" w:color="auto" w:fill="FFFFFF"/>
        <w:spacing w:after="0" w:line="240" w:lineRule="auto"/>
        <w:ind w:firstLine="360"/>
        <w:jc w:val="both"/>
        <w:rPr>
          <w:rFonts w:ascii="Times New Roman" w:hAnsi="Times New Roman" w:cs="Times New Roman"/>
          <w:sz w:val="24"/>
          <w:szCs w:val="24"/>
        </w:rPr>
      </w:pPr>
      <w:r w:rsidRPr="00534CBF">
        <w:rPr>
          <w:rFonts w:ascii="Times New Roman" w:hAnsi="Times New Roman" w:cs="Times New Roman"/>
          <w:sz w:val="24"/>
          <w:szCs w:val="24"/>
        </w:rPr>
        <w:t>В настоящее время  перед школой стоят новые задачи, призванные обеспечить дальнейшее развитие школы по следующим направлениям:</w:t>
      </w:r>
    </w:p>
    <w:p w:rsidR="00E629CE" w:rsidRPr="00534CBF" w:rsidRDefault="00E629CE" w:rsidP="007F5AA9">
      <w:pPr>
        <w:widowControl w:val="0"/>
        <w:numPr>
          <w:ilvl w:val="0"/>
          <w:numId w:val="8"/>
        </w:numPr>
        <w:shd w:val="clear" w:color="auto" w:fill="FFFFFF"/>
        <w:autoSpaceDE w:val="0"/>
        <w:autoSpaceDN w:val="0"/>
        <w:adjustRightInd w:val="0"/>
        <w:spacing w:after="0" w:line="240" w:lineRule="auto"/>
        <w:jc w:val="both"/>
        <w:rPr>
          <w:rFonts w:ascii="Times New Roman" w:hAnsi="Times New Roman" w:cs="Times New Roman"/>
          <w:bCs/>
          <w:iCs/>
          <w:sz w:val="24"/>
          <w:szCs w:val="24"/>
        </w:rPr>
      </w:pPr>
      <w:r w:rsidRPr="00534CBF">
        <w:rPr>
          <w:rFonts w:ascii="Times New Roman" w:hAnsi="Times New Roman" w:cs="Times New Roman"/>
          <w:bCs/>
          <w:iCs/>
          <w:sz w:val="24"/>
          <w:szCs w:val="24"/>
        </w:rPr>
        <w:t xml:space="preserve">Внедрение </w:t>
      </w:r>
      <w:r w:rsidR="0075100A" w:rsidRPr="00534CBF">
        <w:rPr>
          <w:rFonts w:ascii="Times New Roman" w:hAnsi="Times New Roman" w:cs="Times New Roman"/>
          <w:bCs/>
          <w:iCs/>
          <w:sz w:val="24"/>
          <w:szCs w:val="24"/>
        </w:rPr>
        <w:t xml:space="preserve">обновленных </w:t>
      </w:r>
      <w:r w:rsidRPr="00534CBF">
        <w:rPr>
          <w:rFonts w:ascii="Times New Roman" w:hAnsi="Times New Roman" w:cs="Times New Roman"/>
          <w:bCs/>
          <w:iCs/>
          <w:sz w:val="24"/>
          <w:szCs w:val="24"/>
        </w:rPr>
        <w:t>ФГОС</w:t>
      </w:r>
      <w:bookmarkStart w:id="43" w:name="_GoBack"/>
      <w:bookmarkEnd w:id="43"/>
      <w:r w:rsidR="0075100A" w:rsidRPr="00534CBF">
        <w:rPr>
          <w:rFonts w:ascii="Times New Roman" w:hAnsi="Times New Roman" w:cs="Times New Roman"/>
          <w:bCs/>
          <w:iCs/>
          <w:sz w:val="24"/>
          <w:szCs w:val="24"/>
        </w:rPr>
        <w:t xml:space="preserve"> нового поколения</w:t>
      </w:r>
      <w:r w:rsidR="00B036E1">
        <w:rPr>
          <w:rFonts w:ascii="Times New Roman" w:hAnsi="Times New Roman" w:cs="Times New Roman"/>
          <w:bCs/>
          <w:iCs/>
          <w:sz w:val="24"/>
          <w:szCs w:val="24"/>
        </w:rPr>
        <w:t xml:space="preserve"> и переход на ФОП</w:t>
      </w:r>
      <w:r w:rsidRPr="00534CBF">
        <w:rPr>
          <w:rFonts w:ascii="Times New Roman" w:hAnsi="Times New Roman" w:cs="Times New Roman"/>
          <w:bCs/>
          <w:iCs/>
          <w:sz w:val="24"/>
          <w:szCs w:val="24"/>
        </w:rPr>
        <w:t>,</w:t>
      </w:r>
    </w:p>
    <w:p w:rsidR="00E629CE" w:rsidRPr="00534CBF" w:rsidRDefault="00E629CE" w:rsidP="007F5AA9">
      <w:pPr>
        <w:widowControl w:val="0"/>
        <w:numPr>
          <w:ilvl w:val="0"/>
          <w:numId w:val="8"/>
        </w:numPr>
        <w:shd w:val="clear" w:color="auto" w:fill="FFFFFF"/>
        <w:autoSpaceDE w:val="0"/>
        <w:autoSpaceDN w:val="0"/>
        <w:adjustRightInd w:val="0"/>
        <w:spacing w:after="0" w:line="240" w:lineRule="auto"/>
        <w:jc w:val="both"/>
        <w:rPr>
          <w:rFonts w:ascii="Times New Roman" w:hAnsi="Times New Roman" w:cs="Times New Roman"/>
          <w:bCs/>
          <w:iCs/>
          <w:sz w:val="24"/>
          <w:szCs w:val="24"/>
        </w:rPr>
      </w:pPr>
      <w:r w:rsidRPr="00534CBF">
        <w:rPr>
          <w:rFonts w:ascii="Times New Roman" w:hAnsi="Times New Roman" w:cs="Times New Roman"/>
          <w:sz w:val="24"/>
          <w:szCs w:val="24"/>
        </w:rPr>
        <w:lastRenderedPageBreak/>
        <w:t>Развитие  поддержки талантливых детей.</w:t>
      </w:r>
    </w:p>
    <w:p w:rsidR="00E629CE" w:rsidRPr="00534CBF" w:rsidRDefault="00E629CE" w:rsidP="007F5AA9">
      <w:pPr>
        <w:widowControl w:val="0"/>
        <w:numPr>
          <w:ilvl w:val="0"/>
          <w:numId w:val="8"/>
        </w:numPr>
        <w:shd w:val="clear" w:color="auto" w:fill="FFFFFF"/>
        <w:autoSpaceDE w:val="0"/>
        <w:autoSpaceDN w:val="0"/>
        <w:adjustRightInd w:val="0"/>
        <w:spacing w:after="0" w:line="240" w:lineRule="auto"/>
        <w:jc w:val="both"/>
        <w:rPr>
          <w:rFonts w:ascii="Times New Roman" w:hAnsi="Times New Roman" w:cs="Times New Roman"/>
          <w:bCs/>
          <w:iCs/>
          <w:sz w:val="24"/>
          <w:szCs w:val="24"/>
        </w:rPr>
      </w:pPr>
      <w:r w:rsidRPr="00534CBF">
        <w:rPr>
          <w:rFonts w:ascii="Times New Roman" w:hAnsi="Times New Roman" w:cs="Times New Roman"/>
          <w:sz w:val="24"/>
          <w:szCs w:val="24"/>
        </w:rPr>
        <w:t>Повышение качества образовательных услуг.</w:t>
      </w:r>
    </w:p>
    <w:p w:rsidR="00E629CE" w:rsidRPr="00534CBF" w:rsidRDefault="00E629CE" w:rsidP="007F5AA9">
      <w:pPr>
        <w:widowControl w:val="0"/>
        <w:numPr>
          <w:ilvl w:val="0"/>
          <w:numId w:val="8"/>
        </w:numPr>
        <w:shd w:val="clear" w:color="auto" w:fill="FFFFFF"/>
        <w:tabs>
          <w:tab w:val="clear" w:pos="720"/>
          <w:tab w:val="num" w:pos="142"/>
        </w:tabs>
        <w:autoSpaceDE w:val="0"/>
        <w:autoSpaceDN w:val="0"/>
        <w:adjustRightInd w:val="0"/>
        <w:spacing w:after="0" w:line="240" w:lineRule="auto"/>
        <w:ind w:left="0" w:firstLine="0"/>
        <w:jc w:val="both"/>
        <w:rPr>
          <w:rFonts w:ascii="Times New Roman" w:hAnsi="Times New Roman" w:cs="Times New Roman"/>
          <w:bCs/>
          <w:iCs/>
          <w:sz w:val="24"/>
          <w:szCs w:val="24"/>
        </w:rPr>
      </w:pPr>
      <w:r w:rsidRPr="00534CBF">
        <w:rPr>
          <w:rFonts w:ascii="Times New Roman" w:hAnsi="Times New Roman" w:cs="Times New Roman"/>
          <w:sz w:val="24"/>
          <w:szCs w:val="24"/>
        </w:rPr>
        <w:t>Создание условий для формирования личности гражданина и патриота России с присущими ему ценностями, взглядами, установками, мотивами деятельности и поведения.</w:t>
      </w:r>
    </w:p>
    <w:p w:rsidR="006E6F9F" w:rsidRPr="00534CBF" w:rsidRDefault="00E629CE" w:rsidP="007F5AA9">
      <w:pPr>
        <w:widowControl w:val="0"/>
        <w:numPr>
          <w:ilvl w:val="0"/>
          <w:numId w:val="8"/>
        </w:numPr>
        <w:shd w:val="clear" w:color="auto" w:fill="FFFFFF"/>
        <w:tabs>
          <w:tab w:val="clear" w:pos="720"/>
          <w:tab w:val="num" w:pos="142"/>
        </w:tabs>
        <w:autoSpaceDE w:val="0"/>
        <w:autoSpaceDN w:val="0"/>
        <w:adjustRightInd w:val="0"/>
        <w:spacing w:after="0" w:line="240" w:lineRule="auto"/>
        <w:ind w:left="0" w:firstLine="0"/>
        <w:jc w:val="both"/>
        <w:rPr>
          <w:rFonts w:ascii="Times New Roman" w:hAnsi="Times New Roman" w:cs="Times New Roman"/>
          <w:bCs/>
          <w:iCs/>
          <w:sz w:val="24"/>
          <w:szCs w:val="24"/>
        </w:rPr>
      </w:pPr>
      <w:r w:rsidRPr="00534CBF">
        <w:rPr>
          <w:rFonts w:ascii="Times New Roman" w:hAnsi="Times New Roman" w:cs="Times New Roman"/>
          <w:sz w:val="24"/>
          <w:szCs w:val="24"/>
        </w:rPr>
        <w:t>Создание целостной системы, способствующей сохранению, укреплению здоровья и обеспечению психологического комфорта всех участников образовательного процесса.</w:t>
      </w:r>
      <w:r w:rsidR="006E6F9F" w:rsidRPr="00534CBF">
        <w:rPr>
          <w:rFonts w:ascii="Times New Roman" w:hAnsi="Times New Roman" w:cs="Times New Roman"/>
          <w:sz w:val="24"/>
          <w:szCs w:val="24"/>
        </w:rPr>
        <w:t xml:space="preserve"> </w:t>
      </w:r>
    </w:p>
    <w:p w:rsidR="00E629CE" w:rsidRPr="00534CBF" w:rsidRDefault="006E6F9F" w:rsidP="007F5AA9">
      <w:pPr>
        <w:widowControl w:val="0"/>
        <w:numPr>
          <w:ilvl w:val="0"/>
          <w:numId w:val="8"/>
        </w:numPr>
        <w:shd w:val="clear" w:color="auto" w:fill="FFFFFF"/>
        <w:tabs>
          <w:tab w:val="clear" w:pos="720"/>
          <w:tab w:val="num" w:pos="142"/>
        </w:tabs>
        <w:autoSpaceDE w:val="0"/>
        <w:autoSpaceDN w:val="0"/>
        <w:adjustRightInd w:val="0"/>
        <w:spacing w:after="0" w:line="240" w:lineRule="auto"/>
        <w:ind w:left="0" w:firstLine="0"/>
        <w:jc w:val="both"/>
        <w:rPr>
          <w:rFonts w:ascii="Times New Roman" w:hAnsi="Times New Roman" w:cs="Times New Roman"/>
          <w:bCs/>
          <w:iCs/>
          <w:sz w:val="24"/>
          <w:szCs w:val="24"/>
        </w:rPr>
      </w:pPr>
      <w:r w:rsidRPr="00534CBF">
        <w:rPr>
          <w:rFonts w:ascii="Times New Roman" w:hAnsi="Times New Roman" w:cs="Times New Roman"/>
          <w:sz w:val="24"/>
          <w:szCs w:val="24"/>
        </w:rPr>
        <w:t>Комплексная интеграция управленческой и образовательной деятельности в единую информационную среду.</w:t>
      </w:r>
    </w:p>
    <w:p w:rsidR="006E6F9F" w:rsidRPr="00534CBF" w:rsidRDefault="006E6F9F" w:rsidP="007F5AA9">
      <w:pPr>
        <w:widowControl w:val="0"/>
        <w:shd w:val="clear" w:color="auto" w:fill="FFFFFF"/>
        <w:autoSpaceDE w:val="0"/>
        <w:autoSpaceDN w:val="0"/>
        <w:adjustRightInd w:val="0"/>
        <w:spacing w:after="0" w:line="240" w:lineRule="auto"/>
        <w:jc w:val="both"/>
        <w:rPr>
          <w:rFonts w:ascii="Times New Roman" w:hAnsi="Times New Roman" w:cs="Times New Roman"/>
          <w:sz w:val="24"/>
          <w:szCs w:val="24"/>
        </w:rPr>
      </w:pPr>
    </w:p>
    <w:p w:rsidR="006E6F9F" w:rsidRPr="00534CBF" w:rsidRDefault="006E6F9F" w:rsidP="007F5AA9">
      <w:pPr>
        <w:widowControl w:val="0"/>
        <w:shd w:val="clear" w:color="auto" w:fill="FFFFFF"/>
        <w:autoSpaceDE w:val="0"/>
        <w:autoSpaceDN w:val="0"/>
        <w:adjustRightInd w:val="0"/>
        <w:spacing w:after="0" w:line="240" w:lineRule="auto"/>
        <w:jc w:val="both"/>
        <w:rPr>
          <w:rFonts w:ascii="Times New Roman" w:hAnsi="Times New Roman" w:cs="Times New Roman"/>
          <w:sz w:val="24"/>
          <w:szCs w:val="24"/>
        </w:rPr>
      </w:pPr>
    </w:p>
    <w:sectPr w:rsidR="006E6F9F" w:rsidRPr="00534CBF" w:rsidSect="008016AB">
      <w:footerReference w:type="default" r:id="rId20"/>
      <w:type w:val="continuous"/>
      <w:pgSz w:w="11906" w:h="16838"/>
      <w:pgMar w:top="709" w:right="707" w:bottom="993"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6815" w:rsidRDefault="00AC6815" w:rsidP="00D02CA4">
      <w:pPr>
        <w:spacing w:after="0" w:line="240" w:lineRule="auto"/>
      </w:pPr>
      <w:r>
        <w:separator/>
      </w:r>
    </w:p>
  </w:endnote>
  <w:endnote w:type="continuationSeparator" w:id="1">
    <w:p w:rsidR="00AC6815" w:rsidRDefault="00AC6815" w:rsidP="00D02C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729689"/>
      <w:docPartObj>
        <w:docPartGallery w:val="Page Numbers (Bottom of Page)"/>
        <w:docPartUnique/>
      </w:docPartObj>
    </w:sdtPr>
    <w:sdtContent>
      <w:p w:rsidR="0006258F" w:rsidRDefault="00814DE2">
        <w:pPr>
          <w:pStyle w:val="a9"/>
          <w:jc w:val="right"/>
        </w:pPr>
        <w:fldSimple w:instr=" PAGE   \* MERGEFORMAT ">
          <w:r w:rsidR="00DB1CD6">
            <w:rPr>
              <w:noProof/>
            </w:rPr>
            <w:t>56</w:t>
          </w:r>
        </w:fldSimple>
      </w:p>
    </w:sdtContent>
  </w:sdt>
  <w:p w:rsidR="0006258F" w:rsidRDefault="0006258F">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6815" w:rsidRDefault="00AC6815" w:rsidP="00D02CA4">
      <w:pPr>
        <w:spacing w:after="0" w:line="240" w:lineRule="auto"/>
      </w:pPr>
      <w:r>
        <w:separator/>
      </w:r>
    </w:p>
  </w:footnote>
  <w:footnote w:type="continuationSeparator" w:id="1">
    <w:p w:rsidR="00AC6815" w:rsidRDefault="00AC6815" w:rsidP="00D02CA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0DB8982A"/>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singleLevel"/>
    <w:tmpl w:val="00000001"/>
    <w:name w:val="WW8Num1"/>
    <w:lvl w:ilvl="0">
      <w:start w:val="1"/>
      <w:numFmt w:val="bullet"/>
      <w:lvlText w:val=""/>
      <w:lvlJc w:val="left"/>
      <w:pPr>
        <w:tabs>
          <w:tab w:val="num" w:pos="0"/>
        </w:tabs>
        <w:ind w:left="720" w:hanging="360"/>
      </w:pPr>
      <w:rPr>
        <w:rFonts w:ascii="Wingdings" w:hAnsi="Wingdings" w:cs="Wingdings" w:hint="default"/>
        <w:sz w:val="28"/>
        <w:szCs w:val="28"/>
      </w:rPr>
    </w:lvl>
  </w:abstractNum>
  <w:abstractNum w:abstractNumId="2">
    <w:nsid w:val="00000002"/>
    <w:multiLevelType w:val="singleLevel"/>
    <w:tmpl w:val="00000002"/>
    <w:name w:val="WW8Num2"/>
    <w:lvl w:ilvl="0">
      <w:start w:val="8"/>
      <w:numFmt w:val="bullet"/>
      <w:lvlText w:val=""/>
      <w:lvlJc w:val="left"/>
      <w:pPr>
        <w:tabs>
          <w:tab w:val="num" w:pos="786"/>
        </w:tabs>
        <w:ind w:left="786" w:hanging="360"/>
      </w:pPr>
      <w:rPr>
        <w:rFonts w:ascii="Symbol" w:hAnsi="Symbol" w:cs="Times New Roman" w:hint="default"/>
        <w:sz w:val="28"/>
        <w:szCs w:val="28"/>
      </w:rPr>
    </w:lvl>
  </w:abstractNum>
  <w:abstractNum w:abstractNumId="3">
    <w:nsid w:val="00000003"/>
    <w:multiLevelType w:val="singleLevel"/>
    <w:tmpl w:val="00000003"/>
    <w:name w:val="WW8Num3"/>
    <w:lvl w:ilvl="0">
      <w:start w:val="1"/>
      <w:numFmt w:val="decimal"/>
      <w:lvlText w:val="%1."/>
      <w:lvlJc w:val="left"/>
      <w:pPr>
        <w:tabs>
          <w:tab w:val="num" w:pos="0"/>
        </w:tabs>
        <w:ind w:left="720" w:hanging="360"/>
      </w:pPr>
      <w:rPr>
        <w:rFonts w:hint="default"/>
        <w:b/>
        <w:i/>
        <w:sz w:val="28"/>
        <w:szCs w:val="28"/>
      </w:rPr>
    </w:lvl>
  </w:abstractNum>
  <w:abstractNum w:abstractNumId="4">
    <w:nsid w:val="00000004"/>
    <w:multiLevelType w:val="singleLevel"/>
    <w:tmpl w:val="00000004"/>
    <w:name w:val="WW8Num4"/>
    <w:lvl w:ilvl="0">
      <w:start w:val="1"/>
      <w:numFmt w:val="bullet"/>
      <w:lvlText w:val=""/>
      <w:lvlJc w:val="left"/>
      <w:pPr>
        <w:tabs>
          <w:tab w:val="num" w:pos="1620"/>
        </w:tabs>
        <w:ind w:left="1620" w:hanging="360"/>
      </w:pPr>
      <w:rPr>
        <w:rFonts w:ascii="Symbol" w:hAnsi="Symbol" w:cs="Symbol" w:hint="default"/>
        <w:sz w:val="28"/>
        <w:szCs w:val="28"/>
      </w:rPr>
    </w:lvl>
  </w:abstractNum>
  <w:abstractNum w:abstractNumId="5">
    <w:nsid w:val="00000007"/>
    <w:multiLevelType w:val="singleLevel"/>
    <w:tmpl w:val="4E86032E"/>
    <w:name w:val="WW8Num8"/>
    <w:lvl w:ilvl="0">
      <w:start w:val="1"/>
      <w:numFmt w:val="decimal"/>
      <w:lvlText w:val="%1."/>
      <w:lvlJc w:val="left"/>
      <w:pPr>
        <w:tabs>
          <w:tab w:val="num" w:pos="0"/>
        </w:tabs>
        <w:ind w:left="720" w:hanging="360"/>
      </w:pPr>
      <w:rPr>
        <w:rFonts w:ascii="Times New Roman" w:hAnsi="Times New Roman" w:cs="Times New Roman" w:hint="default"/>
        <w:b/>
        <w:spacing w:val="-5"/>
        <w:sz w:val="28"/>
        <w:szCs w:val="24"/>
      </w:rPr>
    </w:lvl>
  </w:abstractNum>
  <w:abstractNum w:abstractNumId="6">
    <w:nsid w:val="00000008"/>
    <w:multiLevelType w:val="singleLevel"/>
    <w:tmpl w:val="00000008"/>
    <w:name w:val="WW8Num9"/>
    <w:lvl w:ilvl="0">
      <w:start w:val="1"/>
      <w:numFmt w:val="bullet"/>
      <w:lvlText w:val=""/>
      <w:lvlJc w:val="left"/>
      <w:pPr>
        <w:tabs>
          <w:tab w:val="num" w:pos="1620"/>
        </w:tabs>
        <w:ind w:left="1620" w:hanging="360"/>
      </w:pPr>
      <w:rPr>
        <w:rFonts w:ascii="Symbol" w:hAnsi="Symbol" w:hint="default"/>
        <w:b/>
        <w:sz w:val="28"/>
        <w:szCs w:val="28"/>
      </w:rPr>
    </w:lvl>
  </w:abstractNum>
  <w:abstractNum w:abstractNumId="7">
    <w:nsid w:val="00000009"/>
    <w:multiLevelType w:val="singleLevel"/>
    <w:tmpl w:val="78A029E0"/>
    <w:name w:val="WW8Num10"/>
    <w:lvl w:ilvl="0">
      <w:start w:val="1"/>
      <w:numFmt w:val="bullet"/>
      <w:lvlText w:val=""/>
      <w:lvlJc w:val="left"/>
      <w:pPr>
        <w:tabs>
          <w:tab w:val="num" w:pos="927"/>
        </w:tabs>
        <w:ind w:left="927" w:hanging="360"/>
      </w:pPr>
      <w:rPr>
        <w:rFonts w:ascii="Symbol" w:hAnsi="Symbol" w:hint="default"/>
        <w:sz w:val="28"/>
        <w:szCs w:val="28"/>
      </w:rPr>
    </w:lvl>
  </w:abstractNum>
  <w:abstractNum w:abstractNumId="8">
    <w:nsid w:val="0000000A"/>
    <w:multiLevelType w:val="singleLevel"/>
    <w:tmpl w:val="0000000A"/>
    <w:name w:val="WW8Num11"/>
    <w:lvl w:ilvl="0">
      <w:start w:val="1"/>
      <w:numFmt w:val="decimal"/>
      <w:lvlText w:val="%1."/>
      <w:lvlJc w:val="left"/>
      <w:pPr>
        <w:tabs>
          <w:tab w:val="num" w:pos="0"/>
        </w:tabs>
        <w:ind w:left="720" w:hanging="360"/>
      </w:pPr>
      <w:rPr>
        <w:rFonts w:eastAsia="Calibri" w:hint="default"/>
        <w:b/>
        <w:sz w:val="28"/>
        <w:szCs w:val="28"/>
      </w:rPr>
    </w:lvl>
  </w:abstractNum>
  <w:abstractNum w:abstractNumId="9">
    <w:nsid w:val="0000000B"/>
    <w:multiLevelType w:val="singleLevel"/>
    <w:tmpl w:val="0000000B"/>
    <w:name w:val="WW8Num12"/>
    <w:lvl w:ilvl="0">
      <w:start w:val="1"/>
      <w:numFmt w:val="bullet"/>
      <w:lvlText w:val=""/>
      <w:lvlJc w:val="left"/>
      <w:pPr>
        <w:tabs>
          <w:tab w:val="num" w:pos="1620"/>
        </w:tabs>
        <w:ind w:left="1620" w:hanging="360"/>
      </w:pPr>
      <w:rPr>
        <w:rFonts w:ascii="Symbol" w:hAnsi="Symbol" w:cs="Symbol" w:hint="default"/>
        <w:b/>
        <w:sz w:val="28"/>
        <w:szCs w:val="28"/>
      </w:rPr>
    </w:lvl>
  </w:abstractNum>
  <w:abstractNum w:abstractNumId="10">
    <w:nsid w:val="0000000C"/>
    <w:multiLevelType w:val="singleLevel"/>
    <w:tmpl w:val="0000000C"/>
    <w:name w:val="WW8Num14"/>
    <w:lvl w:ilvl="0">
      <w:start w:val="1"/>
      <w:numFmt w:val="bullet"/>
      <w:lvlText w:val=""/>
      <w:lvlJc w:val="left"/>
      <w:pPr>
        <w:tabs>
          <w:tab w:val="num" w:pos="1620"/>
        </w:tabs>
        <w:ind w:left="1620" w:hanging="360"/>
      </w:pPr>
      <w:rPr>
        <w:rFonts w:ascii="Symbol" w:hAnsi="Symbol" w:cs="Symbol" w:hint="default"/>
        <w:b/>
        <w:sz w:val="28"/>
        <w:szCs w:val="28"/>
      </w:rPr>
    </w:lvl>
  </w:abstractNum>
  <w:abstractNum w:abstractNumId="11">
    <w:nsid w:val="0000000D"/>
    <w:multiLevelType w:val="multilevel"/>
    <w:tmpl w:val="333E2928"/>
    <w:name w:val="WW8Num15"/>
    <w:lvl w:ilvl="0">
      <w:start w:val="1"/>
      <w:numFmt w:val="decimal"/>
      <w:lvlText w:val="%1."/>
      <w:lvlJc w:val="left"/>
      <w:pPr>
        <w:tabs>
          <w:tab w:val="num" w:pos="720"/>
        </w:tabs>
        <w:ind w:left="720" w:hanging="360"/>
      </w:pPr>
      <w:rPr>
        <w:rFonts w:hint="default"/>
        <w:i w:val="0"/>
        <w:iCs/>
      </w:rPr>
    </w:lvl>
    <w:lvl w:ilvl="1">
      <w:start w:val="1"/>
      <w:numFmt w:val="decimal"/>
      <w:lvlText w:val="%2."/>
      <w:lvlJc w:val="left"/>
      <w:pPr>
        <w:tabs>
          <w:tab w:val="num" w:pos="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0000000E"/>
    <w:multiLevelType w:val="singleLevel"/>
    <w:tmpl w:val="5FC0BDF2"/>
    <w:name w:val="WW8Num16"/>
    <w:lvl w:ilvl="0">
      <w:start w:val="1"/>
      <w:numFmt w:val="bullet"/>
      <w:lvlText w:val=""/>
      <w:lvlJc w:val="left"/>
      <w:pPr>
        <w:tabs>
          <w:tab w:val="num" w:pos="0"/>
        </w:tabs>
        <w:ind w:left="360" w:hanging="360"/>
      </w:pPr>
      <w:rPr>
        <w:rFonts w:ascii="Wingdings" w:hAnsi="Wingdings" w:cs="Symbol" w:hint="default"/>
        <w:b/>
        <w:iCs/>
        <w:color w:val="000000"/>
        <w:sz w:val="28"/>
        <w:szCs w:val="28"/>
      </w:rPr>
    </w:lvl>
  </w:abstractNum>
  <w:abstractNum w:abstractNumId="13">
    <w:nsid w:val="0000000F"/>
    <w:multiLevelType w:val="multilevel"/>
    <w:tmpl w:val="B12A0C5C"/>
    <w:name w:val="WW8Num18"/>
    <w:lvl w:ilvl="0">
      <w:start w:val="1"/>
      <w:numFmt w:val="decimal"/>
      <w:lvlText w:val="%1."/>
      <w:lvlJc w:val="left"/>
      <w:pPr>
        <w:tabs>
          <w:tab w:val="num" w:pos="0"/>
        </w:tabs>
        <w:ind w:left="720" w:hanging="360"/>
      </w:pPr>
      <w:rPr>
        <w:rFonts w:ascii="Symbol" w:hAnsi="Symbol" w:cs="Symbol" w:hint="default"/>
        <w:b/>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0000011"/>
    <w:multiLevelType w:val="singleLevel"/>
    <w:tmpl w:val="1F926634"/>
    <w:name w:val="WW8Num20"/>
    <w:lvl w:ilvl="0">
      <w:start w:val="1"/>
      <w:numFmt w:val="bullet"/>
      <w:lvlText w:val=""/>
      <w:lvlJc w:val="left"/>
      <w:pPr>
        <w:tabs>
          <w:tab w:val="num" w:pos="720"/>
        </w:tabs>
        <w:ind w:left="720" w:hanging="360"/>
      </w:pPr>
      <w:rPr>
        <w:rFonts w:ascii="Symbol" w:hAnsi="Symbol" w:cs="Times New Roman CYR" w:hint="default"/>
        <w:b/>
        <w:iCs/>
        <w:spacing w:val="6"/>
        <w:sz w:val="28"/>
        <w:szCs w:val="28"/>
        <w:shd w:val="clear" w:color="auto" w:fill="FFFFFF"/>
        <w:lang w:eastAsia="en-US" w:bidi="en-US"/>
      </w:rPr>
    </w:lvl>
  </w:abstractNum>
  <w:abstractNum w:abstractNumId="15">
    <w:nsid w:val="00000012"/>
    <w:multiLevelType w:val="multilevel"/>
    <w:tmpl w:val="00000012"/>
    <w:name w:val="WW8Num21"/>
    <w:lvl w:ilvl="0">
      <w:start w:val="1"/>
      <w:numFmt w:val="decimal"/>
      <w:lvlText w:val="%1."/>
      <w:lvlJc w:val="left"/>
      <w:pPr>
        <w:tabs>
          <w:tab w:val="num" w:pos="720"/>
        </w:tabs>
        <w:ind w:left="720" w:hanging="360"/>
      </w:pPr>
      <w:rPr>
        <w:rFonts w:hint="default"/>
        <w:b/>
        <w:sz w:val="28"/>
        <w:szCs w:val="28"/>
        <w:shd w:val="clear" w:color="auto" w:fill="FFFFFF"/>
      </w:rPr>
    </w:lvl>
    <w:lvl w:ilvl="1">
      <w:start w:val="1"/>
      <w:numFmt w:val="decimal"/>
      <w:lvlText w:val="%2."/>
      <w:lvlJc w:val="left"/>
      <w:pPr>
        <w:tabs>
          <w:tab w:val="num" w:pos="-1080"/>
        </w:tabs>
        <w:ind w:left="360" w:hanging="360"/>
      </w:pPr>
      <w:rPr>
        <w:b/>
        <w:color w:val="800000"/>
        <w:sz w:val="28"/>
        <w:szCs w:val="28"/>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00000013"/>
    <w:multiLevelType w:val="multilevel"/>
    <w:tmpl w:val="00000013"/>
    <w:name w:val="WW8Num22"/>
    <w:lvl w:ilvl="0">
      <w:start w:val="1"/>
      <w:numFmt w:val="bullet"/>
      <w:lvlText w:val=""/>
      <w:lvlJc w:val="left"/>
      <w:pPr>
        <w:tabs>
          <w:tab w:val="num" w:pos="720"/>
        </w:tabs>
        <w:ind w:left="720" w:hanging="360"/>
      </w:pPr>
      <w:rPr>
        <w:rFonts w:ascii="Symbol" w:hAnsi="Symbol"/>
        <w:b/>
        <w:spacing w:val="6"/>
        <w:sz w:val="28"/>
        <w:szCs w:val="28"/>
        <w:shd w:val="clear" w:color="auto" w:fill="FFFFFF"/>
        <w:lang w:eastAsia="en-US" w:bidi="en-US"/>
      </w:rPr>
    </w:lvl>
    <w:lvl w:ilvl="1">
      <w:start w:val="1"/>
      <w:numFmt w:val="bullet"/>
      <w:lvlText w:val=""/>
      <w:lvlJc w:val="left"/>
      <w:pPr>
        <w:tabs>
          <w:tab w:val="num" w:pos="1080"/>
        </w:tabs>
        <w:ind w:left="1080" w:hanging="360"/>
      </w:pPr>
      <w:rPr>
        <w:rFonts w:ascii="Symbol" w:hAnsi="Symbol"/>
        <w:b/>
        <w:spacing w:val="6"/>
        <w:sz w:val="28"/>
        <w:szCs w:val="28"/>
        <w:shd w:val="clear" w:color="auto" w:fill="FFFFFF"/>
        <w:lang w:eastAsia="en-US" w:bidi="en-US"/>
      </w:rPr>
    </w:lvl>
    <w:lvl w:ilvl="2">
      <w:start w:val="1"/>
      <w:numFmt w:val="bullet"/>
      <w:lvlText w:val=""/>
      <w:lvlJc w:val="left"/>
      <w:pPr>
        <w:tabs>
          <w:tab w:val="num" w:pos="1440"/>
        </w:tabs>
        <w:ind w:left="1440" w:hanging="360"/>
      </w:pPr>
      <w:rPr>
        <w:rFonts w:ascii="Symbol" w:hAnsi="Symbol"/>
        <w:b/>
        <w:spacing w:val="6"/>
        <w:sz w:val="28"/>
        <w:szCs w:val="28"/>
        <w:shd w:val="clear" w:color="auto" w:fill="FFFFFF"/>
        <w:lang w:eastAsia="en-US" w:bidi="en-US"/>
      </w:rPr>
    </w:lvl>
    <w:lvl w:ilvl="3">
      <w:start w:val="1"/>
      <w:numFmt w:val="bullet"/>
      <w:lvlText w:val=""/>
      <w:lvlJc w:val="left"/>
      <w:pPr>
        <w:tabs>
          <w:tab w:val="num" w:pos="1800"/>
        </w:tabs>
        <w:ind w:left="1800" w:hanging="360"/>
      </w:pPr>
      <w:rPr>
        <w:rFonts w:ascii="Symbol" w:hAnsi="Symbol"/>
        <w:b/>
        <w:spacing w:val="6"/>
        <w:sz w:val="28"/>
        <w:szCs w:val="28"/>
        <w:shd w:val="clear" w:color="auto" w:fill="FFFFFF"/>
        <w:lang w:eastAsia="en-US" w:bidi="en-US"/>
      </w:rPr>
    </w:lvl>
    <w:lvl w:ilvl="4">
      <w:start w:val="1"/>
      <w:numFmt w:val="bullet"/>
      <w:lvlText w:val=""/>
      <w:lvlJc w:val="left"/>
      <w:pPr>
        <w:tabs>
          <w:tab w:val="num" w:pos="2160"/>
        </w:tabs>
        <w:ind w:left="2160" w:hanging="360"/>
      </w:pPr>
      <w:rPr>
        <w:rFonts w:ascii="Symbol" w:hAnsi="Symbol"/>
        <w:b/>
        <w:spacing w:val="6"/>
        <w:sz w:val="28"/>
        <w:szCs w:val="28"/>
        <w:shd w:val="clear" w:color="auto" w:fill="FFFFFF"/>
        <w:lang w:eastAsia="en-US" w:bidi="en-US"/>
      </w:rPr>
    </w:lvl>
    <w:lvl w:ilvl="5">
      <w:start w:val="1"/>
      <w:numFmt w:val="bullet"/>
      <w:lvlText w:val=""/>
      <w:lvlJc w:val="left"/>
      <w:pPr>
        <w:tabs>
          <w:tab w:val="num" w:pos="2520"/>
        </w:tabs>
        <w:ind w:left="2520" w:hanging="360"/>
      </w:pPr>
      <w:rPr>
        <w:rFonts w:ascii="Symbol" w:hAnsi="Symbol"/>
        <w:b/>
        <w:spacing w:val="6"/>
        <w:sz w:val="28"/>
        <w:szCs w:val="28"/>
        <w:shd w:val="clear" w:color="auto" w:fill="FFFFFF"/>
        <w:lang w:eastAsia="en-US" w:bidi="en-US"/>
      </w:rPr>
    </w:lvl>
    <w:lvl w:ilvl="6">
      <w:start w:val="1"/>
      <w:numFmt w:val="bullet"/>
      <w:lvlText w:val=""/>
      <w:lvlJc w:val="left"/>
      <w:pPr>
        <w:tabs>
          <w:tab w:val="num" w:pos="2880"/>
        </w:tabs>
        <w:ind w:left="2880" w:hanging="360"/>
      </w:pPr>
      <w:rPr>
        <w:rFonts w:ascii="Symbol" w:hAnsi="Symbol"/>
        <w:b/>
        <w:spacing w:val="6"/>
        <w:sz w:val="28"/>
        <w:szCs w:val="28"/>
        <w:shd w:val="clear" w:color="auto" w:fill="FFFFFF"/>
        <w:lang w:eastAsia="en-US" w:bidi="en-US"/>
      </w:rPr>
    </w:lvl>
    <w:lvl w:ilvl="7">
      <w:start w:val="1"/>
      <w:numFmt w:val="bullet"/>
      <w:lvlText w:val=""/>
      <w:lvlJc w:val="left"/>
      <w:pPr>
        <w:tabs>
          <w:tab w:val="num" w:pos="3240"/>
        </w:tabs>
        <w:ind w:left="3240" w:hanging="360"/>
      </w:pPr>
      <w:rPr>
        <w:rFonts w:ascii="Symbol" w:hAnsi="Symbol"/>
        <w:b/>
        <w:spacing w:val="6"/>
        <w:sz w:val="28"/>
        <w:szCs w:val="28"/>
        <w:shd w:val="clear" w:color="auto" w:fill="FFFFFF"/>
        <w:lang w:eastAsia="en-US" w:bidi="en-US"/>
      </w:rPr>
    </w:lvl>
    <w:lvl w:ilvl="8">
      <w:start w:val="1"/>
      <w:numFmt w:val="bullet"/>
      <w:lvlText w:val=""/>
      <w:lvlJc w:val="left"/>
      <w:pPr>
        <w:tabs>
          <w:tab w:val="num" w:pos="3600"/>
        </w:tabs>
        <w:ind w:left="3600" w:hanging="360"/>
      </w:pPr>
      <w:rPr>
        <w:rFonts w:ascii="Symbol" w:hAnsi="Symbol"/>
        <w:b/>
        <w:spacing w:val="6"/>
        <w:sz w:val="28"/>
        <w:szCs w:val="28"/>
        <w:shd w:val="clear" w:color="auto" w:fill="FFFFFF"/>
        <w:lang w:eastAsia="en-US" w:bidi="en-US"/>
      </w:rPr>
    </w:lvl>
  </w:abstractNum>
  <w:abstractNum w:abstractNumId="17">
    <w:nsid w:val="00000014"/>
    <w:multiLevelType w:val="multilevel"/>
    <w:tmpl w:val="00000014"/>
    <w:name w:val="WW8Num23"/>
    <w:lvl w:ilvl="0">
      <w:start w:val="1"/>
      <w:numFmt w:val="bullet"/>
      <w:lvlText w:val=""/>
      <w:lvlJc w:val="left"/>
      <w:pPr>
        <w:tabs>
          <w:tab w:val="num" w:pos="720"/>
        </w:tabs>
        <w:ind w:left="720" w:hanging="360"/>
      </w:pPr>
      <w:rPr>
        <w:rFonts w:ascii="Symbol" w:hAnsi="Symbol" w:cs="Symbol" w:hint="default"/>
        <w:spacing w:val="6"/>
        <w:lang w:eastAsia="en-US" w:bidi="en-US"/>
      </w:rPr>
    </w:lvl>
    <w:lvl w:ilvl="1">
      <w:start w:val="1"/>
      <w:numFmt w:val="bullet"/>
      <w:lvlText w:val=""/>
      <w:lvlJc w:val="left"/>
      <w:pPr>
        <w:tabs>
          <w:tab w:val="num" w:pos="1080"/>
        </w:tabs>
        <w:ind w:left="1080" w:hanging="360"/>
      </w:pPr>
      <w:rPr>
        <w:rFonts w:ascii="Symbol" w:hAnsi="Symbol" w:cs="Symbol" w:hint="default"/>
        <w:spacing w:val="6"/>
        <w:lang w:eastAsia="en-US" w:bidi="en-US"/>
      </w:rPr>
    </w:lvl>
    <w:lvl w:ilvl="2">
      <w:start w:val="1"/>
      <w:numFmt w:val="bullet"/>
      <w:lvlText w:val=""/>
      <w:lvlJc w:val="left"/>
      <w:pPr>
        <w:tabs>
          <w:tab w:val="num" w:pos="1440"/>
        </w:tabs>
        <w:ind w:left="1440" w:hanging="360"/>
      </w:pPr>
      <w:rPr>
        <w:rFonts w:ascii="Symbol" w:hAnsi="Symbol" w:cs="Symbol" w:hint="default"/>
        <w:spacing w:val="6"/>
        <w:lang w:eastAsia="en-US" w:bidi="en-US"/>
      </w:rPr>
    </w:lvl>
    <w:lvl w:ilvl="3">
      <w:start w:val="1"/>
      <w:numFmt w:val="bullet"/>
      <w:lvlText w:val=""/>
      <w:lvlJc w:val="left"/>
      <w:pPr>
        <w:tabs>
          <w:tab w:val="num" w:pos="1800"/>
        </w:tabs>
        <w:ind w:left="1800" w:hanging="360"/>
      </w:pPr>
      <w:rPr>
        <w:rFonts w:ascii="Symbol" w:hAnsi="Symbol" w:cs="Symbol" w:hint="default"/>
        <w:spacing w:val="6"/>
        <w:lang w:eastAsia="en-US" w:bidi="en-US"/>
      </w:rPr>
    </w:lvl>
    <w:lvl w:ilvl="4">
      <w:start w:val="1"/>
      <w:numFmt w:val="bullet"/>
      <w:lvlText w:val=""/>
      <w:lvlJc w:val="left"/>
      <w:pPr>
        <w:tabs>
          <w:tab w:val="num" w:pos="2160"/>
        </w:tabs>
        <w:ind w:left="2160" w:hanging="360"/>
      </w:pPr>
      <w:rPr>
        <w:rFonts w:ascii="Symbol" w:hAnsi="Symbol" w:cs="Symbol" w:hint="default"/>
        <w:spacing w:val="6"/>
        <w:lang w:eastAsia="en-US" w:bidi="en-US"/>
      </w:rPr>
    </w:lvl>
    <w:lvl w:ilvl="5">
      <w:start w:val="1"/>
      <w:numFmt w:val="bullet"/>
      <w:lvlText w:val=""/>
      <w:lvlJc w:val="left"/>
      <w:pPr>
        <w:tabs>
          <w:tab w:val="num" w:pos="2520"/>
        </w:tabs>
        <w:ind w:left="2520" w:hanging="360"/>
      </w:pPr>
      <w:rPr>
        <w:rFonts w:ascii="Symbol" w:hAnsi="Symbol" w:cs="Symbol" w:hint="default"/>
        <w:spacing w:val="6"/>
        <w:lang w:eastAsia="en-US" w:bidi="en-US"/>
      </w:rPr>
    </w:lvl>
    <w:lvl w:ilvl="6">
      <w:start w:val="1"/>
      <w:numFmt w:val="bullet"/>
      <w:lvlText w:val=""/>
      <w:lvlJc w:val="left"/>
      <w:pPr>
        <w:tabs>
          <w:tab w:val="num" w:pos="2880"/>
        </w:tabs>
        <w:ind w:left="2880" w:hanging="360"/>
      </w:pPr>
      <w:rPr>
        <w:rFonts w:ascii="Symbol" w:hAnsi="Symbol" w:cs="Symbol" w:hint="default"/>
        <w:spacing w:val="6"/>
        <w:lang w:eastAsia="en-US" w:bidi="en-US"/>
      </w:rPr>
    </w:lvl>
    <w:lvl w:ilvl="7">
      <w:start w:val="1"/>
      <w:numFmt w:val="bullet"/>
      <w:lvlText w:val=""/>
      <w:lvlJc w:val="left"/>
      <w:pPr>
        <w:tabs>
          <w:tab w:val="num" w:pos="3240"/>
        </w:tabs>
        <w:ind w:left="3240" w:hanging="360"/>
      </w:pPr>
      <w:rPr>
        <w:rFonts w:ascii="Symbol" w:hAnsi="Symbol" w:cs="Symbol" w:hint="default"/>
        <w:spacing w:val="6"/>
        <w:lang w:eastAsia="en-US" w:bidi="en-US"/>
      </w:rPr>
    </w:lvl>
    <w:lvl w:ilvl="8">
      <w:start w:val="1"/>
      <w:numFmt w:val="bullet"/>
      <w:lvlText w:val=""/>
      <w:lvlJc w:val="left"/>
      <w:pPr>
        <w:tabs>
          <w:tab w:val="num" w:pos="3600"/>
        </w:tabs>
        <w:ind w:left="3600" w:hanging="360"/>
      </w:pPr>
      <w:rPr>
        <w:rFonts w:ascii="Symbol" w:hAnsi="Symbol" w:cs="Symbol" w:hint="default"/>
        <w:spacing w:val="6"/>
        <w:lang w:eastAsia="en-US" w:bidi="en-US"/>
      </w:rPr>
    </w:lvl>
  </w:abstractNum>
  <w:abstractNum w:abstractNumId="18">
    <w:nsid w:val="00000015"/>
    <w:multiLevelType w:val="multilevel"/>
    <w:tmpl w:val="00000015"/>
    <w:name w:val="WW8Num24"/>
    <w:lvl w:ilvl="0">
      <w:start w:val="1"/>
      <w:numFmt w:val="bullet"/>
      <w:lvlText w:val=""/>
      <w:lvlJc w:val="left"/>
      <w:pPr>
        <w:tabs>
          <w:tab w:val="num" w:pos="720"/>
        </w:tabs>
        <w:ind w:left="720" w:hanging="360"/>
      </w:pPr>
      <w:rPr>
        <w:rFonts w:ascii="Symbol" w:hAnsi="Symbol" w:hint="default"/>
        <w:sz w:val="28"/>
        <w:szCs w:val="28"/>
        <w:shd w:val="clear" w:color="auto" w:fill="FFFFFF"/>
      </w:rPr>
    </w:lvl>
    <w:lvl w:ilvl="1">
      <w:start w:val="1"/>
      <w:numFmt w:val="bullet"/>
      <w:lvlText w:val=""/>
      <w:lvlJc w:val="left"/>
      <w:pPr>
        <w:tabs>
          <w:tab w:val="num" w:pos="1080"/>
        </w:tabs>
        <w:ind w:left="1080" w:hanging="360"/>
      </w:pPr>
      <w:rPr>
        <w:rFonts w:ascii="Symbol" w:hAnsi="Symbol" w:hint="default"/>
        <w:sz w:val="28"/>
        <w:szCs w:val="28"/>
        <w:shd w:val="clear" w:color="auto" w:fill="FFFFFF"/>
      </w:rPr>
    </w:lvl>
    <w:lvl w:ilvl="2">
      <w:start w:val="1"/>
      <w:numFmt w:val="bullet"/>
      <w:lvlText w:val=""/>
      <w:lvlJc w:val="left"/>
      <w:pPr>
        <w:tabs>
          <w:tab w:val="num" w:pos="1440"/>
        </w:tabs>
        <w:ind w:left="1440" w:hanging="360"/>
      </w:pPr>
      <w:rPr>
        <w:rFonts w:ascii="Symbol" w:hAnsi="Symbol" w:hint="default"/>
        <w:sz w:val="28"/>
        <w:szCs w:val="28"/>
        <w:shd w:val="clear" w:color="auto" w:fill="FFFFFF"/>
      </w:rPr>
    </w:lvl>
    <w:lvl w:ilvl="3">
      <w:start w:val="1"/>
      <w:numFmt w:val="bullet"/>
      <w:lvlText w:val=""/>
      <w:lvlJc w:val="left"/>
      <w:pPr>
        <w:tabs>
          <w:tab w:val="num" w:pos="1800"/>
        </w:tabs>
        <w:ind w:left="1800" w:hanging="360"/>
      </w:pPr>
      <w:rPr>
        <w:rFonts w:ascii="Symbol" w:hAnsi="Symbol" w:hint="default"/>
        <w:sz w:val="28"/>
        <w:szCs w:val="28"/>
        <w:shd w:val="clear" w:color="auto" w:fill="FFFFFF"/>
      </w:rPr>
    </w:lvl>
    <w:lvl w:ilvl="4">
      <w:start w:val="1"/>
      <w:numFmt w:val="bullet"/>
      <w:lvlText w:val=""/>
      <w:lvlJc w:val="left"/>
      <w:pPr>
        <w:tabs>
          <w:tab w:val="num" w:pos="2160"/>
        </w:tabs>
        <w:ind w:left="2160" w:hanging="360"/>
      </w:pPr>
      <w:rPr>
        <w:rFonts w:ascii="Symbol" w:hAnsi="Symbol" w:hint="default"/>
        <w:sz w:val="28"/>
        <w:szCs w:val="28"/>
        <w:shd w:val="clear" w:color="auto" w:fill="FFFFFF"/>
      </w:rPr>
    </w:lvl>
    <w:lvl w:ilvl="5">
      <w:start w:val="1"/>
      <w:numFmt w:val="bullet"/>
      <w:lvlText w:val=""/>
      <w:lvlJc w:val="left"/>
      <w:pPr>
        <w:tabs>
          <w:tab w:val="num" w:pos="2520"/>
        </w:tabs>
        <w:ind w:left="2520" w:hanging="360"/>
      </w:pPr>
      <w:rPr>
        <w:rFonts w:ascii="Symbol" w:hAnsi="Symbol" w:hint="default"/>
        <w:sz w:val="28"/>
        <w:szCs w:val="28"/>
        <w:shd w:val="clear" w:color="auto" w:fill="FFFFFF"/>
      </w:rPr>
    </w:lvl>
    <w:lvl w:ilvl="6">
      <w:start w:val="1"/>
      <w:numFmt w:val="bullet"/>
      <w:lvlText w:val=""/>
      <w:lvlJc w:val="left"/>
      <w:pPr>
        <w:tabs>
          <w:tab w:val="num" w:pos="2880"/>
        </w:tabs>
        <w:ind w:left="2880" w:hanging="360"/>
      </w:pPr>
      <w:rPr>
        <w:rFonts w:ascii="Symbol" w:hAnsi="Symbol" w:hint="default"/>
        <w:sz w:val="28"/>
        <w:szCs w:val="28"/>
        <w:shd w:val="clear" w:color="auto" w:fill="FFFFFF"/>
      </w:rPr>
    </w:lvl>
    <w:lvl w:ilvl="7">
      <w:start w:val="1"/>
      <w:numFmt w:val="bullet"/>
      <w:lvlText w:val=""/>
      <w:lvlJc w:val="left"/>
      <w:pPr>
        <w:tabs>
          <w:tab w:val="num" w:pos="3240"/>
        </w:tabs>
        <w:ind w:left="3240" w:hanging="360"/>
      </w:pPr>
      <w:rPr>
        <w:rFonts w:ascii="Symbol" w:hAnsi="Symbol" w:hint="default"/>
        <w:sz w:val="28"/>
        <w:szCs w:val="28"/>
        <w:shd w:val="clear" w:color="auto" w:fill="FFFFFF"/>
      </w:rPr>
    </w:lvl>
    <w:lvl w:ilvl="8">
      <w:start w:val="1"/>
      <w:numFmt w:val="bullet"/>
      <w:lvlText w:val=""/>
      <w:lvlJc w:val="left"/>
      <w:pPr>
        <w:tabs>
          <w:tab w:val="num" w:pos="3600"/>
        </w:tabs>
        <w:ind w:left="3600" w:hanging="360"/>
      </w:pPr>
      <w:rPr>
        <w:rFonts w:ascii="Symbol" w:hAnsi="Symbol" w:hint="default"/>
        <w:sz w:val="28"/>
        <w:szCs w:val="28"/>
        <w:shd w:val="clear" w:color="auto" w:fill="FFFFFF"/>
      </w:rPr>
    </w:lvl>
  </w:abstractNum>
  <w:abstractNum w:abstractNumId="19">
    <w:nsid w:val="00000017"/>
    <w:multiLevelType w:val="multilevel"/>
    <w:tmpl w:val="00000017"/>
    <w:name w:val="WW8Num27"/>
    <w:lvl w:ilvl="0">
      <w:start w:val="1"/>
      <w:numFmt w:val="bullet"/>
      <w:lvlText w:val=""/>
      <w:lvlJc w:val="left"/>
      <w:pPr>
        <w:tabs>
          <w:tab w:val="num" w:pos="720"/>
        </w:tabs>
        <w:ind w:left="720" w:hanging="360"/>
      </w:pPr>
      <w:rPr>
        <w:rFonts w:ascii="Symbol" w:hAnsi="Symbol"/>
        <w:color w:val="000000"/>
        <w:sz w:val="28"/>
        <w:szCs w:val="28"/>
      </w:rPr>
    </w:lvl>
    <w:lvl w:ilvl="1">
      <w:start w:val="1"/>
      <w:numFmt w:val="bullet"/>
      <w:lvlText w:val=""/>
      <w:lvlJc w:val="left"/>
      <w:pPr>
        <w:tabs>
          <w:tab w:val="num" w:pos="1080"/>
        </w:tabs>
        <w:ind w:left="1080" w:hanging="360"/>
      </w:pPr>
      <w:rPr>
        <w:rFonts w:ascii="Symbol" w:hAnsi="Symbol"/>
        <w:color w:val="000000"/>
        <w:sz w:val="28"/>
        <w:szCs w:val="28"/>
      </w:rPr>
    </w:lvl>
    <w:lvl w:ilvl="2">
      <w:start w:val="1"/>
      <w:numFmt w:val="bullet"/>
      <w:lvlText w:val=""/>
      <w:lvlJc w:val="left"/>
      <w:pPr>
        <w:tabs>
          <w:tab w:val="num" w:pos="1440"/>
        </w:tabs>
        <w:ind w:left="1440" w:hanging="360"/>
      </w:pPr>
      <w:rPr>
        <w:rFonts w:ascii="Symbol" w:hAnsi="Symbol"/>
        <w:color w:val="000000"/>
        <w:sz w:val="28"/>
        <w:szCs w:val="28"/>
      </w:rPr>
    </w:lvl>
    <w:lvl w:ilvl="3">
      <w:start w:val="1"/>
      <w:numFmt w:val="bullet"/>
      <w:lvlText w:val=""/>
      <w:lvlJc w:val="left"/>
      <w:pPr>
        <w:tabs>
          <w:tab w:val="num" w:pos="1800"/>
        </w:tabs>
        <w:ind w:left="1800" w:hanging="360"/>
      </w:pPr>
      <w:rPr>
        <w:rFonts w:ascii="Symbol" w:hAnsi="Symbol"/>
        <w:color w:val="000000"/>
        <w:sz w:val="28"/>
        <w:szCs w:val="28"/>
      </w:rPr>
    </w:lvl>
    <w:lvl w:ilvl="4">
      <w:start w:val="1"/>
      <w:numFmt w:val="bullet"/>
      <w:lvlText w:val=""/>
      <w:lvlJc w:val="left"/>
      <w:pPr>
        <w:tabs>
          <w:tab w:val="num" w:pos="2160"/>
        </w:tabs>
        <w:ind w:left="2160" w:hanging="360"/>
      </w:pPr>
      <w:rPr>
        <w:rFonts w:ascii="Symbol" w:hAnsi="Symbol"/>
        <w:color w:val="000000"/>
        <w:sz w:val="28"/>
        <w:szCs w:val="28"/>
      </w:rPr>
    </w:lvl>
    <w:lvl w:ilvl="5">
      <w:start w:val="1"/>
      <w:numFmt w:val="bullet"/>
      <w:lvlText w:val=""/>
      <w:lvlJc w:val="left"/>
      <w:pPr>
        <w:tabs>
          <w:tab w:val="num" w:pos="2520"/>
        </w:tabs>
        <w:ind w:left="2520" w:hanging="360"/>
      </w:pPr>
      <w:rPr>
        <w:rFonts w:ascii="Symbol" w:hAnsi="Symbol"/>
        <w:color w:val="000000"/>
        <w:sz w:val="28"/>
        <w:szCs w:val="28"/>
      </w:rPr>
    </w:lvl>
    <w:lvl w:ilvl="6">
      <w:start w:val="1"/>
      <w:numFmt w:val="bullet"/>
      <w:lvlText w:val=""/>
      <w:lvlJc w:val="left"/>
      <w:pPr>
        <w:tabs>
          <w:tab w:val="num" w:pos="2880"/>
        </w:tabs>
        <w:ind w:left="2880" w:hanging="360"/>
      </w:pPr>
      <w:rPr>
        <w:rFonts w:ascii="Symbol" w:hAnsi="Symbol"/>
        <w:color w:val="000000"/>
        <w:sz w:val="28"/>
        <w:szCs w:val="28"/>
      </w:rPr>
    </w:lvl>
    <w:lvl w:ilvl="7">
      <w:start w:val="1"/>
      <w:numFmt w:val="bullet"/>
      <w:lvlText w:val=""/>
      <w:lvlJc w:val="left"/>
      <w:pPr>
        <w:tabs>
          <w:tab w:val="num" w:pos="3240"/>
        </w:tabs>
        <w:ind w:left="3240" w:hanging="360"/>
      </w:pPr>
      <w:rPr>
        <w:rFonts w:ascii="Symbol" w:hAnsi="Symbol"/>
        <w:color w:val="000000"/>
        <w:sz w:val="28"/>
        <w:szCs w:val="28"/>
      </w:rPr>
    </w:lvl>
    <w:lvl w:ilvl="8">
      <w:start w:val="1"/>
      <w:numFmt w:val="bullet"/>
      <w:lvlText w:val=""/>
      <w:lvlJc w:val="left"/>
      <w:pPr>
        <w:tabs>
          <w:tab w:val="num" w:pos="3600"/>
        </w:tabs>
        <w:ind w:left="3600" w:hanging="360"/>
      </w:pPr>
      <w:rPr>
        <w:rFonts w:ascii="Symbol" w:hAnsi="Symbol"/>
        <w:color w:val="000000"/>
        <w:sz w:val="28"/>
        <w:szCs w:val="28"/>
      </w:rPr>
    </w:lvl>
  </w:abstractNum>
  <w:abstractNum w:abstractNumId="20">
    <w:nsid w:val="00000018"/>
    <w:multiLevelType w:val="multilevel"/>
    <w:tmpl w:val="00000018"/>
    <w:name w:val="WW8Num28"/>
    <w:lvl w:ilvl="0">
      <w:start w:val="1"/>
      <w:numFmt w:val="bullet"/>
      <w:lvlText w:val=""/>
      <w:lvlJc w:val="left"/>
      <w:pPr>
        <w:tabs>
          <w:tab w:val="num" w:pos="720"/>
        </w:tabs>
        <w:ind w:left="720" w:hanging="360"/>
      </w:pPr>
      <w:rPr>
        <w:rFonts w:ascii="Symbol" w:hAnsi="Symbol" w:cs="Times New Roman" w:hint="default"/>
        <w:color w:val="000000"/>
        <w:sz w:val="28"/>
        <w:szCs w:val="28"/>
      </w:rPr>
    </w:lvl>
    <w:lvl w:ilvl="1">
      <w:start w:val="1"/>
      <w:numFmt w:val="bullet"/>
      <w:lvlText w:val=""/>
      <w:lvlJc w:val="left"/>
      <w:pPr>
        <w:tabs>
          <w:tab w:val="num" w:pos="1080"/>
        </w:tabs>
        <w:ind w:left="1080" w:hanging="360"/>
      </w:pPr>
      <w:rPr>
        <w:rFonts w:ascii="Symbol" w:hAnsi="Symbol" w:cs="Times New Roman" w:hint="default"/>
        <w:color w:val="000000"/>
        <w:sz w:val="28"/>
        <w:szCs w:val="28"/>
      </w:rPr>
    </w:lvl>
    <w:lvl w:ilvl="2">
      <w:start w:val="1"/>
      <w:numFmt w:val="bullet"/>
      <w:lvlText w:val=""/>
      <w:lvlJc w:val="left"/>
      <w:pPr>
        <w:tabs>
          <w:tab w:val="num" w:pos="1440"/>
        </w:tabs>
        <w:ind w:left="1440" w:hanging="360"/>
      </w:pPr>
      <w:rPr>
        <w:rFonts w:ascii="Symbol" w:hAnsi="Symbol" w:cs="Times New Roman" w:hint="default"/>
        <w:color w:val="000000"/>
        <w:sz w:val="28"/>
        <w:szCs w:val="28"/>
      </w:rPr>
    </w:lvl>
    <w:lvl w:ilvl="3">
      <w:start w:val="1"/>
      <w:numFmt w:val="bullet"/>
      <w:lvlText w:val=""/>
      <w:lvlJc w:val="left"/>
      <w:pPr>
        <w:tabs>
          <w:tab w:val="num" w:pos="1800"/>
        </w:tabs>
        <w:ind w:left="1800" w:hanging="360"/>
      </w:pPr>
      <w:rPr>
        <w:rFonts w:ascii="Symbol" w:hAnsi="Symbol" w:cs="Times New Roman" w:hint="default"/>
        <w:color w:val="000000"/>
        <w:sz w:val="28"/>
        <w:szCs w:val="28"/>
      </w:rPr>
    </w:lvl>
    <w:lvl w:ilvl="4">
      <w:start w:val="1"/>
      <w:numFmt w:val="bullet"/>
      <w:lvlText w:val=""/>
      <w:lvlJc w:val="left"/>
      <w:pPr>
        <w:tabs>
          <w:tab w:val="num" w:pos="2160"/>
        </w:tabs>
        <w:ind w:left="2160" w:hanging="360"/>
      </w:pPr>
      <w:rPr>
        <w:rFonts w:ascii="Symbol" w:hAnsi="Symbol" w:cs="Times New Roman" w:hint="default"/>
        <w:color w:val="000000"/>
        <w:sz w:val="28"/>
        <w:szCs w:val="28"/>
      </w:rPr>
    </w:lvl>
    <w:lvl w:ilvl="5">
      <w:start w:val="1"/>
      <w:numFmt w:val="bullet"/>
      <w:lvlText w:val=""/>
      <w:lvlJc w:val="left"/>
      <w:pPr>
        <w:tabs>
          <w:tab w:val="num" w:pos="2520"/>
        </w:tabs>
        <w:ind w:left="2520" w:hanging="360"/>
      </w:pPr>
      <w:rPr>
        <w:rFonts w:ascii="Symbol" w:hAnsi="Symbol" w:cs="Times New Roman" w:hint="default"/>
        <w:color w:val="000000"/>
        <w:sz w:val="28"/>
        <w:szCs w:val="28"/>
      </w:rPr>
    </w:lvl>
    <w:lvl w:ilvl="6">
      <w:start w:val="1"/>
      <w:numFmt w:val="bullet"/>
      <w:lvlText w:val=""/>
      <w:lvlJc w:val="left"/>
      <w:pPr>
        <w:tabs>
          <w:tab w:val="num" w:pos="2880"/>
        </w:tabs>
        <w:ind w:left="2880" w:hanging="360"/>
      </w:pPr>
      <w:rPr>
        <w:rFonts w:ascii="Symbol" w:hAnsi="Symbol" w:cs="Times New Roman" w:hint="default"/>
        <w:color w:val="000000"/>
        <w:sz w:val="28"/>
        <w:szCs w:val="28"/>
      </w:rPr>
    </w:lvl>
    <w:lvl w:ilvl="7">
      <w:start w:val="1"/>
      <w:numFmt w:val="bullet"/>
      <w:lvlText w:val=""/>
      <w:lvlJc w:val="left"/>
      <w:pPr>
        <w:tabs>
          <w:tab w:val="num" w:pos="3240"/>
        </w:tabs>
        <w:ind w:left="3240" w:hanging="360"/>
      </w:pPr>
      <w:rPr>
        <w:rFonts w:ascii="Symbol" w:hAnsi="Symbol" w:cs="Times New Roman" w:hint="default"/>
        <w:color w:val="000000"/>
        <w:sz w:val="28"/>
        <w:szCs w:val="28"/>
      </w:rPr>
    </w:lvl>
    <w:lvl w:ilvl="8">
      <w:start w:val="1"/>
      <w:numFmt w:val="bullet"/>
      <w:lvlText w:val=""/>
      <w:lvlJc w:val="left"/>
      <w:pPr>
        <w:tabs>
          <w:tab w:val="num" w:pos="3600"/>
        </w:tabs>
        <w:ind w:left="3600" w:hanging="360"/>
      </w:pPr>
      <w:rPr>
        <w:rFonts w:ascii="Symbol" w:hAnsi="Symbol" w:cs="Times New Roman" w:hint="default"/>
        <w:color w:val="000000"/>
        <w:sz w:val="28"/>
        <w:szCs w:val="28"/>
      </w:rPr>
    </w:lvl>
  </w:abstractNum>
  <w:abstractNum w:abstractNumId="21">
    <w:nsid w:val="00000019"/>
    <w:multiLevelType w:val="multilevel"/>
    <w:tmpl w:val="00000019"/>
    <w:name w:val="WW8Num29"/>
    <w:lvl w:ilvl="0">
      <w:start w:val="1"/>
      <w:numFmt w:val="bullet"/>
      <w:lvlText w:val=""/>
      <w:lvlJc w:val="left"/>
      <w:pPr>
        <w:tabs>
          <w:tab w:val="num" w:pos="720"/>
        </w:tabs>
        <w:ind w:left="720" w:hanging="360"/>
      </w:pPr>
      <w:rPr>
        <w:rFonts w:ascii="Symbol" w:hAnsi="Symbol" w:cs="Times New Roman"/>
        <w:color w:val="000000"/>
        <w:sz w:val="28"/>
        <w:szCs w:val="28"/>
        <w:lang w:eastAsia="en-US" w:bidi="en-US"/>
      </w:rPr>
    </w:lvl>
    <w:lvl w:ilvl="1">
      <w:start w:val="1"/>
      <w:numFmt w:val="bullet"/>
      <w:lvlText w:val=""/>
      <w:lvlJc w:val="left"/>
      <w:pPr>
        <w:tabs>
          <w:tab w:val="num" w:pos="1080"/>
        </w:tabs>
        <w:ind w:left="1080" w:hanging="360"/>
      </w:pPr>
      <w:rPr>
        <w:rFonts w:ascii="Symbol" w:hAnsi="Symbol" w:cs="Times New Roman"/>
        <w:color w:val="000000"/>
        <w:sz w:val="28"/>
        <w:szCs w:val="28"/>
        <w:lang w:eastAsia="en-US" w:bidi="en-US"/>
      </w:rPr>
    </w:lvl>
    <w:lvl w:ilvl="2">
      <w:start w:val="1"/>
      <w:numFmt w:val="bullet"/>
      <w:lvlText w:val=""/>
      <w:lvlJc w:val="left"/>
      <w:pPr>
        <w:tabs>
          <w:tab w:val="num" w:pos="1440"/>
        </w:tabs>
        <w:ind w:left="1440" w:hanging="360"/>
      </w:pPr>
      <w:rPr>
        <w:rFonts w:ascii="Symbol" w:hAnsi="Symbol" w:cs="Times New Roman"/>
        <w:color w:val="000000"/>
        <w:sz w:val="28"/>
        <w:szCs w:val="28"/>
        <w:lang w:eastAsia="en-US" w:bidi="en-US"/>
      </w:rPr>
    </w:lvl>
    <w:lvl w:ilvl="3">
      <w:start w:val="1"/>
      <w:numFmt w:val="bullet"/>
      <w:lvlText w:val=""/>
      <w:lvlJc w:val="left"/>
      <w:pPr>
        <w:tabs>
          <w:tab w:val="num" w:pos="1800"/>
        </w:tabs>
        <w:ind w:left="1800" w:hanging="360"/>
      </w:pPr>
      <w:rPr>
        <w:rFonts w:ascii="Symbol" w:hAnsi="Symbol" w:cs="Times New Roman"/>
        <w:color w:val="000000"/>
        <w:sz w:val="28"/>
        <w:szCs w:val="28"/>
        <w:lang w:eastAsia="en-US" w:bidi="en-US"/>
      </w:rPr>
    </w:lvl>
    <w:lvl w:ilvl="4">
      <w:start w:val="1"/>
      <w:numFmt w:val="bullet"/>
      <w:lvlText w:val=""/>
      <w:lvlJc w:val="left"/>
      <w:pPr>
        <w:tabs>
          <w:tab w:val="num" w:pos="2160"/>
        </w:tabs>
        <w:ind w:left="2160" w:hanging="360"/>
      </w:pPr>
      <w:rPr>
        <w:rFonts w:ascii="Symbol" w:hAnsi="Symbol" w:cs="Times New Roman"/>
        <w:color w:val="000000"/>
        <w:sz w:val="28"/>
        <w:szCs w:val="28"/>
        <w:lang w:eastAsia="en-US" w:bidi="en-US"/>
      </w:rPr>
    </w:lvl>
    <w:lvl w:ilvl="5">
      <w:start w:val="1"/>
      <w:numFmt w:val="bullet"/>
      <w:lvlText w:val=""/>
      <w:lvlJc w:val="left"/>
      <w:pPr>
        <w:tabs>
          <w:tab w:val="num" w:pos="2520"/>
        </w:tabs>
        <w:ind w:left="2520" w:hanging="360"/>
      </w:pPr>
      <w:rPr>
        <w:rFonts w:ascii="Symbol" w:hAnsi="Symbol" w:cs="Times New Roman"/>
        <w:color w:val="000000"/>
        <w:sz w:val="28"/>
        <w:szCs w:val="28"/>
        <w:lang w:eastAsia="en-US" w:bidi="en-US"/>
      </w:rPr>
    </w:lvl>
    <w:lvl w:ilvl="6">
      <w:start w:val="1"/>
      <w:numFmt w:val="bullet"/>
      <w:lvlText w:val=""/>
      <w:lvlJc w:val="left"/>
      <w:pPr>
        <w:tabs>
          <w:tab w:val="num" w:pos="2880"/>
        </w:tabs>
        <w:ind w:left="2880" w:hanging="360"/>
      </w:pPr>
      <w:rPr>
        <w:rFonts w:ascii="Symbol" w:hAnsi="Symbol" w:cs="Times New Roman"/>
        <w:color w:val="000000"/>
        <w:sz w:val="28"/>
        <w:szCs w:val="28"/>
        <w:lang w:eastAsia="en-US" w:bidi="en-US"/>
      </w:rPr>
    </w:lvl>
    <w:lvl w:ilvl="7">
      <w:start w:val="1"/>
      <w:numFmt w:val="bullet"/>
      <w:lvlText w:val=""/>
      <w:lvlJc w:val="left"/>
      <w:pPr>
        <w:tabs>
          <w:tab w:val="num" w:pos="3240"/>
        </w:tabs>
        <w:ind w:left="3240" w:hanging="360"/>
      </w:pPr>
      <w:rPr>
        <w:rFonts w:ascii="Symbol" w:hAnsi="Symbol" w:cs="Times New Roman"/>
        <w:color w:val="000000"/>
        <w:sz w:val="28"/>
        <w:szCs w:val="28"/>
        <w:lang w:eastAsia="en-US" w:bidi="en-US"/>
      </w:rPr>
    </w:lvl>
    <w:lvl w:ilvl="8">
      <w:start w:val="1"/>
      <w:numFmt w:val="bullet"/>
      <w:lvlText w:val=""/>
      <w:lvlJc w:val="left"/>
      <w:pPr>
        <w:tabs>
          <w:tab w:val="num" w:pos="3600"/>
        </w:tabs>
        <w:ind w:left="3600" w:hanging="360"/>
      </w:pPr>
      <w:rPr>
        <w:rFonts w:ascii="Symbol" w:hAnsi="Symbol" w:cs="Times New Roman"/>
        <w:color w:val="000000"/>
        <w:sz w:val="28"/>
        <w:szCs w:val="28"/>
        <w:lang w:eastAsia="en-US" w:bidi="en-US"/>
      </w:rPr>
    </w:lvl>
  </w:abstractNum>
  <w:abstractNum w:abstractNumId="22">
    <w:nsid w:val="0000001A"/>
    <w:multiLevelType w:val="multilevel"/>
    <w:tmpl w:val="0000001A"/>
    <w:name w:val="WW8Num30"/>
    <w:lvl w:ilvl="0">
      <w:start w:val="1"/>
      <w:numFmt w:val="bullet"/>
      <w:lvlText w:val=""/>
      <w:lvlJc w:val="left"/>
      <w:pPr>
        <w:tabs>
          <w:tab w:val="num" w:pos="720"/>
        </w:tabs>
        <w:ind w:left="720" w:hanging="360"/>
      </w:pPr>
      <w:rPr>
        <w:rFonts w:ascii="Symbol" w:hAnsi="Symbol" w:cs="Times New Roman"/>
        <w:sz w:val="28"/>
        <w:szCs w:val="28"/>
      </w:rPr>
    </w:lvl>
    <w:lvl w:ilvl="1">
      <w:start w:val="1"/>
      <w:numFmt w:val="bullet"/>
      <w:lvlText w:val=""/>
      <w:lvlJc w:val="left"/>
      <w:pPr>
        <w:tabs>
          <w:tab w:val="num" w:pos="1080"/>
        </w:tabs>
        <w:ind w:left="1080" w:hanging="360"/>
      </w:pPr>
      <w:rPr>
        <w:rFonts w:ascii="Symbol" w:hAnsi="Symbol" w:cs="Times New Roman"/>
        <w:sz w:val="28"/>
        <w:szCs w:val="28"/>
      </w:rPr>
    </w:lvl>
    <w:lvl w:ilvl="2">
      <w:start w:val="1"/>
      <w:numFmt w:val="bullet"/>
      <w:lvlText w:val=""/>
      <w:lvlJc w:val="left"/>
      <w:pPr>
        <w:tabs>
          <w:tab w:val="num" w:pos="1440"/>
        </w:tabs>
        <w:ind w:left="1440" w:hanging="360"/>
      </w:pPr>
      <w:rPr>
        <w:rFonts w:ascii="Symbol" w:hAnsi="Symbol" w:cs="Times New Roman"/>
        <w:sz w:val="28"/>
        <w:szCs w:val="28"/>
      </w:rPr>
    </w:lvl>
    <w:lvl w:ilvl="3">
      <w:start w:val="1"/>
      <w:numFmt w:val="bullet"/>
      <w:lvlText w:val=""/>
      <w:lvlJc w:val="left"/>
      <w:pPr>
        <w:tabs>
          <w:tab w:val="num" w:pos="1800"/>
        </w:tabs>
        <w:ind w:left="1800" w:hanging="360"/>
      </w:pPr>
      <w:rPr>
        <w:rFonts w:ascii="Symbol" w:hAnsi="Symbol" w:cs="Times New Roman"/>
        <w:sz w:val="28"/>
        <w:szCs w:val="28"/>
      </w:rPr>
    </w:lvl>
    <w:lvl w:ilvl="4">
      <w:start w:val="1"/>
      <w:numFmt w:val="bullet"/>
      <w:lvlText w:val=""/>
      <w:lvlJc w:val="left"/>
      <w:pPr>
        <w:tabs>
          <w:tab w:val="num" w:pos="2160"/>
        </w:tabs>
        <w:ind w:left="2160" w:hanging="360"/>
      </w:pPr>
      <w:rPr>
        <w:rFonts w:ascii="Symbol" w:hAnsi="Symbol" w:cs="Times New Roman"/>
        <w:sz w:val="28"/>
        <w:szCs w:val="28"/>
      </w:rPr>
    </w:lvl>
    <w:lvl w:ilvl="5">
      <w:start w:val="1"/>
      <w:numFmt w:val="bullet"/>
      <w:lvlText w:val=""/>
      <w:lvlJc w:val="left"/>
      <w:pPr>
        <w:tabs>
          <w:tab w:val="num" w:pos="2520"/>
        </w:tabs>
        <w:ind w:left="2520" w:hanging="360"/>
      </w:pPr>
      <w:rPr>
        <w:rFonts w:ascii="Symbol" w:hAnsi="Symbol" w:cs="Times New Roman"/>
        <w:sz w:val="28"/>
        <w:szCs w:val="28"/>
      </w:rPr>
    </w:lvl>
    <w:lvl w:ilvl="6">
      <w:start w:val="1"/>
      <w:numFmt w:val="bullet"/>
      <w:lvlText w:val=""/>
      <w:lvlJc w:val="left"/>
      <w:pPr>
        <w:tabs>
          <w:tab w:val="num" w:pos="2880"/>
        </w:tabs>
        <w:ind w:left="2880" w:hanging="360"/>
      </w:pPr>
      <w:rPr>
        <w:rFonts w:ascii="Symbol" w:hAnsi="Symbol" w:cs="Times New Roman"/>
        <w:sz w:val="28"/>
        <w:szCs w:val="28"/>
      </w:rPr>
    </w:lvl>
    <w:lvl w:ilvl="7">
      <w:start w:val="1"/>
      <w:numFmt w:val="bullet"/>
      <w:lvlText w:val=""/>
      <w:lvlJc w:val="left"/>
      <w:pPr>
        <w:tabs>
          <w:tab w:val="num" w:pos="3240"/>
        </w:tabs>
        <w:ind w:left="3240" w:hanging="360"/>
      </w:pPr>
      <w:rPr>
        <w:rFonts w:ascii="Symbol" w:hAnsi="Symbol" w:cs="Times New Roman"/>
        <w:sz w:val="28"/>
        <w:szCs w:val="28"/>
      </w:rPr>
    </w:lvl>
    <w:lvl w:ilvl="8">
      <w:start w:val="1"/>
      <w:numFmt w:val="bullet"/>
      <w:lvlText w:val=""/>
      <w:lvlJc w:val="left"/>
      <w:pPr>
        <w:tabs>
          <w:tab w:val="num" w:pos="3600"/>
        </w:tabs>
        <w:ind w:left="3600" w:hanging="360"/>
      </w:pPr>
      <w:rPr>
        <w:rFonts w:ascii="Symbol" w:hAnsi="Symbol" w:cs="Times New Roman"/>
        <w:sz w:val="28"/>
        <w:szCs w:val="28"/>
      </w:rPr>
    </w:lvl>
  </w:abstractNum>
  <w:abstractNum w:abstractNumId="23">
    <w:nsid w:val="0000001B"/>
    <w:multiLevelType w:val="multilevel"/>
    <w:tmpl w:val="0000001B"/>
    <w:name w:val="WW8Num31"/>
    <w:lvl w:ilvl="0">
      <w:start w:val="1"/>
      <w:numFmt w:val="bullet"/>
      <w:lvlText w:val=""/>
      <w:lvlJc w:val="left"/>
      <w:pPr>
        <w:tabs>
          <w:tab w:val="num" w:pos="720"/>
        </w:tabs>
        <w:ind w:left="720" w:hanging="360"/>
      </w:pPr>
      <w:rPr>
        <w:rFonts w:ascii="Symbol" w:hAnsi="Symbol" w:cs="Times New Roman"/>
        <w:sz w:val="28"/>
        <w:szCs w:val="28"/>
      </w:rPr>
    </w:lvl>
    <w:lvl w:ilvl="1">
      <w:start w:val="1"/>
      <w:numFmt w:val="bullet"/>
      <w:lvlText w:val=""/>
      <w:lvlJc w:val="left"/>
      <w:pPr>
        <w:tabs>
          <w:tab w:val="num" w:pos="1080"/>
        </w:tabs>
        <w:ind w:left="1080" w:hanging="360"/>
      </w:pPr>
      <w:rPr>
        <w:rFonts w:ascii="Symbol" w:hAnsi="Symbol" w:cs="Times New Roman"/>
        <w:sz w:val="28"/>
        <w:szCs w:val="28"/>
      </w:rPr>
    </w:lvl>
    <w:lvl w:ilvl="2">
      <w:start w:val="1"/>
      <w:numFmt w:val="bullet"/>
      <w:lvlText w:val=""/>
      <w:lvlJc w:val="left"/>
      <w:pPr>
        <w:tabs>
          <w:tab w:val="num" w:pos="1440"/>
        </w:tabs>
        <w:ind w:left="1440" w:hanging="360"/>
      </w:pPr>
      <w:rPr>
        <w:rFonts w:ascii="Symbol" w:hAnsi="Symbol" w:cs="Times New Roman"/>
        <w:sz w:val="28"/>
        <w:szCs w:val="28"/>
      </w:rPr>
    </w:lvl>
    <w:lvl w:ilvl="3">
      <w:start w:val="1"/>
      <w:numFmt w:val="bullet"/>
      <w:lvlText w:val=""/>
      <w:lvlJc w:val="left"/>
      <w:pPr>
        <w:tabs>
          <w:tab w:val="num" w:pos="1800"/>
        </w:tabs>
        <w:ind w:left="1800" w:hanging="360"/>
      </w:pPr>
      <w:rPr>
        <w:rFonts w:ascii="Symbol" w:hAnsi="Symbol" w:cs="Times New Roman"/>
        <w:sz w:val="28"/>
        <w:szCs w:val="28"/>
      </w:rPr>
    </w:lvl>
    <w:lvl w:ilvl="4">
      <w:start w:val="1"/>
      <w:numFmt w:val="bullet"/>
      <w:lvlText w:val=""/>
      <w:lvlJc w:val="left"/>
      <w:pPr>
        <w:tabs>
          <w:tab w:val="num" w:pos="2160"/>
        </w:tabs>
        <w:ind w:left="2160" w:hanging="360"/>
      </w:pPr>
      <w:rPr>
        <w:rFonts w:ascii="Symbol" w:hAnsi="Symbol" w:cs="Times New Roman"/>
        <w:sz w:val="28"/>
        <w:szCs w:val="28"/>
      </w:rPr>
    </w:lvl>
    <w:lvl w:ilvl="5">
      <w:start w:val="1"/>
      <w:numFmt w:val="bullet"/>
      <w:lvlText w:val=""/>
      <w:lvlJc w:val="left"/>
      <w:pPr>
        <w:tabs>
          <w:tab w:val="num" w:pos="2520"/>
        </w:tabs>
        <w:ind w:left="2520" w:hanging="360"/>
      </w:pPr>
      <w:rPr>
        <w:rFonts w:ascii="Symbol" w:hAnsi="Symbol" w:cs="Times New Roman"/>
        <w:sz w:val="28"/>
        <w:szCs w:val="28"/>
      </w:rPr>
    </w:lvl>
    <w:lvl w:ilvl="6">
      <w:start w:val="1"/>
      <w:numFmt w:val="bullet"/>
      <w:lvlText w:val=""/>
      <w:lvlJc w:val="left"/>
      <w:pPr>
        <w:tabs>
          <w:tab w:val="num" w:pos="2880"/>
        </w:tabs>
        <w:ind w:left="2880" w:hanging="360"/>
      </w:pPr>
      <w:rPr>
        <w:rFonts w:ascii="Symbol" w:hAnsi="Symbol" w:cs="Times New Roman"/>
        <w:sz w:val="28"/>
        <w:szCs w:val="28"/>
      </w:rPr>
    </w:lvl>
    <w:lvl w:ilvl="7">
      <w:start w:val="1"/>
      <w:numFmt w:val="bullet"/>
      <w:lvlText w:val=""/>
      <w:lvlJc w:val="left"/>
      <w:pPr>
        <w:tabs>
          <w:tab w:val="num" w:pos="3240"/>
        </w:tabs>
        <w:ind w:left="3240" w:hanging="360"/>
      </w:pPr>
      <w:rPr>
        <w:rFonts w:ascii="Symbol" w:hAnsi="Symbol" w:cs="Times New Roman"/>
        <w:sz w:val="28"/>
        <w:szCs w:val="28"/>
      </w:rPr>
    </w:lvl>
    <w:lvl w:ilvl="8">
      <w:start w:val="1"/>
      <w:numFmt w:val="bullet"/>
      <w:lvlText w:val=""/>
      <w:lvlJc w:val="left"/>
      <w:pPr>
        <w:tabs>
          <w:tab w:val="num" w:pos="3600"/>
        </w:tabs>
        <w:ind w:left="3600" w:hanging="360"/>
      </w:pPr>
      <w:rPr>
        <w:rFonts w:ascii="Symbol" w:hAnsi="Symbol" w:cs="Times New Roman"/>
        <w:sz w:val="28"/>
        <w:szCs w:val="28"/>
      </w:rPr>
    </w:lvl>
  </w:abstractNum>
  <w:abstractNum w:abstractNumId="24">
    <w:nsid w:val="0000001C"/>
    <w:multiLevelType w:val="multilevel"/>
    <w:tmpl w:val="0000001C"/>
    <w:name w:val="WW8Num32"/>
    <w:lvl w:ilvl="0">
      <w:start w:val="1"/>
      <w:numFmt w:val="bullet"/>
      <w:lvlText w:val=""/>
      <w:lvlJc w:val="left"/>
      <w:pPr>
        <w:tabs>
          <w:tab w:val="num" w:pos="720"/>
        </w:tabs>
        <w:ind w:left="720" w:hanging="360"/>
      </w:pPr>
      <w:rPr>
        <w:rFonts w:ascii="Symbol" w:hAnsi="Symbol" w:cs="Symbol" w:hint="default"/>
        <w:color w:val="000000"/>
        <w:spacing w:val="-4"/>
        <w:sz w:val="20"/>
        <w:szCs w:val="28"/>
      </w:rPr>
    </w:lvl>
    <w:lvl w:ilvl="1">
      <w:start w:val="1"/>
      <w:numFmt w:val="bullet"/>
      <w:lvlText w:val=""/>
      <w:lvlJc w:val="left"/>
      <w:pPr>
        <w:tabs>
          <w:tab w:val="num" w:pos="1080"/>
        </w:tabs>
        <w:ind w:left="1080" w:hanging="360"/>
      </w:pPr>
      <w:rPr>
        <w:rFonts w:ascii="Symbol" w:hAnsi="Symbol" w:cs="Symbol" w:hint="default"/>
        <w:color w:val="000000"/>
        <w:spacing w:val="-4"/>
        <w:sz w:val="20"/>
        <w:szCs w:val="28"/>
      </w:rPr>
    </w:lvl>
    <w:lvl w:ilvl="2">
      <w:start w:val="1"/>
      <w:numFmt w:val="bullet"/>
      <w:lvlText w:val=""/>
      <w:lvlJc w:val="left"/>
      <w:pPr>
        <w:tabs>
          <w:tab w:val="num" w:pos="1440"/>
        </w:tabs>
        <w:ind w:left="1440" w:hanging="360"/>
      </w:pPr>
      <w:rPr>
        <w:rFonts w:ascii="Symbol" w:hAnsi="Symbol" w:cs="Symbol" w:hint="default"/>
        <w:color w:val="000000"/>
        <w:spacing w:val="-4"/>
        <w:sz w:val="20"/>
        <w:szCs w:val="28"/>
      </w:rPr>
    </w:lvl>
    <w:lvl w:ilvl="3">
      <w:start w:val="1"/>
      <w:numFmt w:val="bullet"/>
      <w:lvlText w:val=""/>
      <w:lvlJc w:val="left"/>
      <w:pPr>
        <w:tabs>
          <w:tab w:val="num" w:pos="1800"/>
        </w:tabs>
        <w:ind w:left="1800" w:hanging="360"/>
      </w:pPr>
      <w:rPr>
        <w:rFonts w:ascii="Symbol" w:hAnsi="Symbol" w:cs="Symbol" w:hint="default"/>
        <w:color w:val="000000"/>
        <w:spacing w:val="-4"/>
        <w:sz w:val="20"/>
        <w:szCs w:val="28"/>
      </w:rPr>
    </w:lvl>
    <w:lvl w:ilvl="4">
      <w:start w:val="1"/>
      <w:numFmt w:val="bullet"/>
      <w:lvlText w:val=""/>
      <w:lvlJc w:val="left"/>
      <w:pPr>
        <w:tabs>
          <w:tab w:val="num" w:pos="2160"/>
        </w:tabs>
        <w:ind w:left="2160" w:hanging="360"/>
      </w:pPr>
      <w:rPr>
        <w:rFonts w:ascii="Symbol" w:hAnsi="Symbol" w:cs="Symbol" w:hint="default"/>
        <w:color w:val="000000"/>
        <w:spacing w:val="-4"/>
        <w:sz w:val="20"/>
        <w:szCs w:val="28"/>
      </w:rPr>
    </w:lvl>
    <w:lvl w:ilvl="5">
      <w:start w:val="1"/>
      <w:numFmt w:val="bullet"/>
      <w:lvlText w:val=""/>
      <w:lvlJc w:val="left"/>
      <w:pPr>
        <w:tabs>
          <w:tab w:val="num" w:pos="2520"/>
        </w:tabs>
        <w:ind w:left="2520" w:hanging="360"/>
      </w:pPr>
      <w:rPr>
        <w:rFonts w:ascii="Symbol" w:hAnsi="Symbol" w:cs="Symbol" w:hint="default"/>
        <w:color w:val="000000"/>
        <w:spacing w:val="-4"/>
        <w:sz w:val="20"/>
        <w:szCs w:val="28"/>
      </w:rPr>
    </w:lvl>
    <w:lvl w:ilvl="6">
      <w:start w:val="1"/>
      <w:numFmt w:val="bullet"/>
      <w:lvlText w:val=""/>
      <w:lvlJc w:val="left"/>
      <w:pPr>
        <w:tabs>
          <w:tab w:val="num" w:pos="2880"/>
        </w:tabs>
        <w:ind w:left="2880" w:hanging="360"/>
      </w:pPr>
      <w:rPr>
        <w:rFonts w:ascii="Symbol" w:hAnsi="Symbol" w:cs="Symbol" w:hint="default"/>
        <w:color w:val="000000"/>
        <w:spacing w:val="-4"/>
        <w:sz w:val="20"/>
        <w:szCs w:val="28"/>
      </w:rPr>
    </w:lvl>
    <w:lvl w:ilvl="7">
      <w:start w:val="1"/>
      <w:numFmt w:val="bullet"/>
      <w:lvlText w:val=""/>
      <w:lvlJc w:val="left"/>
      <w:pPr>
        <w:tabs>
          <w:tab w:val="num" w:pos="3240"/>
        </w:tabs>
        <w:ind w:left="3240" w:hanging="360"/>
      </w:pPr>
      <w:rPr>
        <w:rFonts w:ascii="Symbol" w:hAnsi="Symbol" w:cs="Symbol" w:hint="default"/>
        <w:color w:val="000000"/>
        <w:spacing w:val="-4"/>
        <w:sz w:val="20"/>
        <w:szCs w:val="28"/>
      </w:rPr>
    </w:lvl>
    <w:lvl w:ilvl="8">
      <w:start w:val="1"/>
      <w:numFmt w:val="bullet"/>
      <w:lvlText w:val=""/>
      <w:lvlJc w:val="left"/>
      <w:pPr>
        <w:tabs>
          <w:tab w:val="num" w:pos="3600"/>
        </w:tabs>
        <w:ind w:left="3600" w:hanging="360"/>
      </w:pPr>
      <w:rPr>
        <w:rFonts w:ascii="Symbol" w:hAnsi="Symbol" w:cs="Symbol" w:hint="default"/>
        <w:color w:val="000000"/>
        <w:spacing w:val="-4"/>
        <w:sz w:val="20"/>
        <w:szCs w:val="28"/>
      </w:rPr>
    </w:lvl>
  </w:abstractNum>
  <w:abstractNum w:abstractNumId="25">
    <w:nsid w:val="011F3117"/>
    <w:multiLevelType w:val="multilevel"/>
    <w:tmpl w:val="D5748280"/>
    <w:styleLink w:val="WW8Num4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6">
    <w:nsid w:val="08A0096B"/>
    <w:multiLevelType w:val="hybridMultilevel"/>
    <w:tmpl w:val="E7B6C550"/>
    <w:lvl w:ilvl="0" w:tplc="0BEA5846">
      <w:start w:val="1"/>
      <w:numFmt w:val="decimal"/>
      <w:lvlText w:val="%1."/>
      <w:lvlJc w:val="left"/>
      <w:pPr>
        <w:ind w:left="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DE68CA6C">
      <w:start w:val="1"/>
      <w:numFmt w:val="lowerLetter"/>
      <w:lvlText w:val="%2"/>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48F40AE8">
      <w:start w:val="1"/>
      <w:numFmt w:val="lowerRoman"/>
      <w:lvlText w:val="%3"/>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C20AB06C">
      <w:start w:val="1"/>
      <w:numFmt w:val="decimal"/>
      <w:lvlText w:val="%4"/>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D57C79A4">
      <w:start w:val="1"/>
      <w:numFmt w:val="lowerLetter"/>
      <w:lvlText w:val="%5"/>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27A8C60A">
      <w:start w:val="1"/>
      <w:numFmt w:val="lowerRoman"/>
      <w:lvlText w:val="%6"/>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E93E81D0">
      <w:start w:val="1"/>
      <w:numFmt w:val="decimal"/>
      <w:lvlText w:val="%7"/>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808A8B7E">
      <w:start w:val="1"/>
      <w:numFmt w:val="lowerLetter"/>
      <w:lvlText w:val="%8"/>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EE1C366A">
      <w:start w:val="1"/>
      <w:numFmt w:val="lowerRoman"/>
      <w:lvlText w:val="%9"/>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7">
    <w:nsid w:val="0B00275A"/>
    <w:multiLevelType w:val="multilevel"/>
    <w:tmpl w:val="0D8E4642"/>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rPr>
        <w:b w:val="0"/>
      </w:rPr>
    </w:lvl>
    <w:lvl w:ilvl="2">
      <w:start w:val="1"/>
      <w:numFmt w:val="bullet"/>
      <w:lvlText w:val=""/>
      <w:lvlJc w:val="left"/>
      <w:pPr>
        <w:tabs>
          <w:tab w:val="num" w:pos="2062"/>
        </w:tabs>
        <w:ind w:left="2062" w:hanging="360"/>
      </w:pPr>
      <w:rPr>
        <w:rFonts w:ascii="Wingdings" w:hAnsi="Wingding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0FE32D6F"/>
    <w:multiLevelType w:val="hybridMultilevel"/>
    <w:tmpl w:val="34BC839A"/>
    <w:lvl w:ilvl="0" w:tplc="0419000F">
      <w:start w:val="1"/>
      <w:numFmt w:val="decimal"/>
      <w:lvlText w:val="%1."/>
      <w:lvlJc w:val="left"/>
      <w:pPr>
        <w:tabs>
          <w:tab w:val="num" w:pos="540"/>
        </w:tabs>
        <w:ind w:left="5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158669CA"/>
    <w:multiLevelType w:val="hybridMultilevel"/>
    <w:tmpl w:val="67C0BE2E"/>
    <w:lvl w:ilvl="0" w:tplc="83C6B92A">
      <w:start w:val="1"/>
      <w:numFmt w:val="decimal"/>
      <w:lvlText w:val="%1."/>
      <w:lvlJc w:val="left"/>
      <w:pPr>
        <w:ind w:left="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EEA4C8">
      <w:start w:val="1"/>
      <w:numFmt w:val="lowerLetter"/>
      <w:lvlText w:val="%2"/>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C87160">
      <w:start w:val="1"/>
      <w:numFmt w:val="lowerRoman"/>
      <w:lvlText w:val="%3"/>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F20C1E">
      <w:start w:val="1"/>
      <w:numFmt w:val="decimal"/>
      <w:lvlText w:val="%4"/>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045D5C">
      <w:start w:val="1"/>
      <w:numFmt w:val="lowerLetter"/>
      <w:lvlText w:val="%5"/>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808390">
      <w:start w:val="1"/>
      <w:numFmt w:val="lowerRoman"/>
      <w:lvlText w:val="%6"/>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92D7E4">
      <w:start w:val="1"/>
      <w:numFmt w:val="decimal"/>
      <w:lvlText w:val="%7"/>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78C828">
      <w:start w:val="1"/>
      <w:numFmt w:val="lowerLetter"/>
      <w:lvlText w:val="%8"/>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24BFF2">
      <w:start w:val="1"/>
      <w:numFmt w:val="lowerRoman"/>
      <w:lvlText w:val="%9"/>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159105DA"/>
    <w:multiLevelType w:val="hybridMultilevel"/>
    <w:tmpl w:val="6EF07862"/>
    <w:lvl w:ilvl="0" w:tplc="AAD4FB00">
      <w:start w:val="1"/>
      <w:numFmt w:val="bullet"/>
      <w:lvlText w:val="•"/>
      <w:lvlJc w:val="left"/>
      <w:pPr>
        <w:ind w:left="79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C4BE4AE0">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E488BD52">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A38A6680">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AD9CB676">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C2E5CEE">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B2722D3C">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E5765E9C">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24042598">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1">
    <w:nsid w:val="188A2D0D"/>
    <w:multiLevelType w:val="hybridMultilevel"/>
    <w:tmpl w:val="EE802C9E"/>
    <w:lvl w:ilvl="0" w:tplc="1A8A88E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EC5E72">
      <w:start w:val="1"/>
      <w:numFmt w:val="lowerLetter"/>
      <w:lvlText w:val="%2"/>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304520">
      <w:start w:val="1"/>
      <w:numFmt w:val="lowerRoman"/>
      <w:lvlText w:val="%3"/>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185416">
      <w:start w:val="1"/>
      <w:numFmt w:val="decimal"/>
      <w:lvlText w:val="%4"/>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020490">
      <w:start w:val="1"/>
      <w:numFmt w:val="lowerLetter"/>
      <w:lvlText w:val="%5"/>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1EFCB2">
      <w:start w:val="1"/>
      <w:numFmt w:val="lowerRoman"/>
      <w:lvlText w:val="%6"/>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B2FBE8">
      <w:start w:val="1"/>
      <w:numFmt w:val="decimal"/>
      <w:lvlText w:val="%7"/>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FE3974">
      <w:start w:val="1"/>
      <w:numFmt w:val="lowerLetter"/>
      <w:lvlText w:val="%8"/>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445658">
      <w:start w:val="1"/>
      <w:numFmt w:val="lowerRoman"/>
      <w:lvlText w:val="%9"/>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195C18BE"/>
    <w:multiLevelType w:val="hybridMultilevel"/>
    <w:tmpl w:val="D9985C42"/>
    <w:lvl w:ilvl="0" w:tplc="BD783646">
      <w:start w:val="1"/>
      <w:numFmt w:val="bullet"/>
      <w:lvlText w:val="-"/>
      <w:lvlJc w:val="left"/>
      <w:pPr>
        <w:ind w:left="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C0842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2640D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22EA5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94D1F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446EF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2E2F7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1C964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CCD0D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1A404423"/>
    <w:multiLevelType w:val="hybridMultilevel"/>
    <w:tmpl w:val="71486916"/>
    <w:lvl w:ilvl="0" w:tplc="CF2C732E">
      <w:start w:val="1"/>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9F27FF8">
      <w:start w:val="1"/>
      <w:numFmt w:val="decimal"/>
      <w:lvlText w:val="%2."/>
      <w:lvlJc w:val="left"/>
      <w:pPr>
        <w:ind w:left="123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BD3EAACA">
      <w:start w:val="1"/>
      <w:numFmt w:val="lowerRoman"/>
      <w:lvlText w:val="%3"/>
      <w:lvlJc w:val="left"/>
      <w:pPr>
        <w:ind w:left="19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A2226922">
      <w:start w:val="1"/>
      <w:numFmt w:val="decimal"/>
      <w:lvlText w:val="%4"/>
      <w:lvlJc w:val="left"/>
      <w:pPr>
        <w:ind w:left="27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A6186FEE">
      <w:start w:val="1"/>
      <w:numFmt w:val="lowerLetter"/>
      <w:lvlText w:val="%5"/>
      <w:lvlJc w:val="left"/>
      <w:pPr>
        <w:ind w:left="34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874C152C">
      <w:start w:val="1"/>
      <w:numFmt w:val="lowerRoman"/>
      <w:lvlText w:val="%6"/>
      <w:lvlJc w:val="left"/>
      <w:pPr>
        <w:ind w:left="41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B1743534">
      <w:start w:val="1"/>
      <w:numFmt w:val="decimal"/>
      <w:lvlText w:val="%7"/>
      <w:lvlJc w:val="left"/>
      <w:pPr>
        <w:ind w:left="48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53EE55FC">
      <w:start w:val="1"/>
      <w:numFmt w:val="lowerLetter"/>
      <w:lvlText w:val="%8"/>
      <w:lvlJc w:val="left"/>
      <w:pPr>
        <w:ind w:left="55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FE326572">
      <w:start w:val="1"/>
      <w:numFmt w:val="lowerRoman"/>
      <w:lvlText w:val="%9"/>
      <w:lvlJc w:val="left"/>
      <w:pPr>
        <w:ind w:left="63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4">
    <w:nsid w:val="1F1C22B1"/>
    <w:multiLevelType w:val="hybridMultilevel"/>
    <w:tmpl w:val="2FBE0154"/>
    <w:lvl w:ilvl="0" w:tplc="04190001">
      <w:start w:val="1"/>
      <w:numFmt w:val="bullet"/>
      <w:lvlText w:val=""/>
      <w:lvlJc w:val="left"/>
      <w:pPr>
        <w:ind w:left="720" w:hanging="360"/>
      </w:pPr>
      <w:rPr>
        <w:rFonts w:ascii="Symbol" w:hAnsi="Symbol" w:hint="default"/>
        <w:sz w:val="28"/>
      </w:rPr>
    </w:lvl>
    <w:lvl w:ilvl="1" w:tplc="12CEE430">
      <w:start w:val="1"/>
      <w:numFmt w:val="bullet"/>
      <w:lvlText w:val=""/>
      <w:lvlJc w:val="left"/>
      <w:pPr>
        <w:ind w:left="720" w:hanging="360"/>
      </w:pPr>
      <w:rPr>
        <w:sz w:val="28"/>
      </w:rPr>
    </w:lvl>
    <w:lvl w:ilvl="2" w:tplc="9A42631E">
      <w:start w:val="1"/>
      <w:numFmt w:val="bullet"/>
      <w:lvlText w:val=""/>
      <w:lvlJc w:val="left"/>
      <w:pPr>
        <w:ind w:left="720" w:hanging="360"/>
      </w:pPr>
      <w:rPr>
        <w:sz w:val="28"/>
      </w:rPr>
    </w:lvl>
    <w:lvl w:ilvl="3" w:tplc="E0C470F8">
      <w:start w:val="1"/>
      <w:numFmt w:val="bullet"/>
      <w:lvlText w:val=""/>
      <w:lvlJc w:val="left"/>
      <w:pPr>
        <w:ind w:left="720" w:hanging="360"/>
      </w:pPr>
      <w:rPr>
        <w:sz w:val="28"/>
      </w:rPr>
    </w:lvl>
    <w:lvl w:ilvl="4" w:tplc="3CF63208">
      <w:start w:val="1"/>
      <w:numFmt w:val="bullet"/>
      <w:lvlText w:val=""/>
      <w:lvlJc w:val="left"/>
      <w:pPr>
        <w:ind w:left="720" w:hanging="360"/>
      </w:pPr>
      <w:rPr>
        <w:sz w:val="28"/>
      </w:rPr>
    </w:lvl>
    <w:lvl w:ilvl="5" w:tplc="BD60C5A2">
      <w:start w:val="1"/>
      <w:numFmt w:val="bullet"/>
      <w:lvlText w:val=""/>
      <w:lvlJc w:val="left"/>
      <w:pPr>
        <w:ind w:left="720" w:hanging="360"/>
      </w:pPr>
      <w:rPr>
        <w:sz w:val="28"/>
      </w:rPr>
    </w:lvl>
    <w:lvl w:ilvl="6" w:tplc="60B2E1B6">
      <w:start w:val="1"/>
      <w:numFmt w:val="bullet"/>
      <w:lvlText w:val=""/>
      <w:lvlJc w:val="left"/>
      <w:pPr>
        <w:ind w:left="720" w:hanging="360"/>
      </w:pPr>
      <w:rPr>
        <w:sz w:val="28"/>
      </w:rPr>
    </w:lvl>
    <w:lvl w:ilvl="7" w:tplc="9176D20C">
      <w:start w:val="1"/>
      <w:numFmt w:val="bullet"/>
      <w:lvlText w:val=""/>
      <w:lvlJc w:val="left"/>
      <w:pPr>
        <w:ind w:left="720" w:hanging="360"/>
      </w:pPr>
      <w:rPr>
        <w:sz w:val="28"/>
      </w:rPr>
    </w:lvl>
    <w:lvl w:ilvl="8" w:tplc="9D5C3CA4">
      <w:start w:val="1"/>
      <w:numFmt w:val="bullet"/>
      <w:lvlText w:val=""/>
      <w:lvlJc w:val="left"/>
      <w:pPr>
        <w:ind w:left="720" w:hanging="360"/>
      </w:pPr>
      <w:rPr>
        <w:sz w:val="28"/>
      </w:rPr>
    </w:lvl>
  </w:abstractNum>
  <w:abstractNum w:abstractNumId="35">
    <w:nsid w:val="24254F50"/>
    <w:multiLevelType w:val="hybridMultilevel"/>
    <w:tmpl w:val="D06C4B88"/>
    <w:lvl w:ilvl="0" w:tplc="353A5DEE">
      <w:start w:val="1"/>
      <w:numFmt w:val="decimal"/>
      <w:lvlText w:val="%1."/>
      <w:lvlJc w:val="left"/>
      <w:pPr>
        <w:ind w:left="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342BB2">
      <w:start w:val="1"/>
      <w:numFmt w:val="lowerLetter"/>
      <w:lvlText w:val="%2"/>
      <w:lvlJc w:val="left"/>
      <w:pPr>
        <w:ind w:left="1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987C64">
      <w:start w:val="1"/>
      <w:numFmt w:val="lowerRoman"/>
      <w:lvlText w:val="%3"/>
      <w:lvlJc w:val="left"/>
      <w:pPr>
        <w:ind w:left="1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1802EC">
      <w:start w:val="1"/>
      <w:numFmt w:val="decimal"/>
      <w:lvlText w:val="%4"/>
      <w:lvlJc w:val="left"/>
      <w:pPr>
        <w:ind w:left="2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360006">
      <w:start w:val="1"/>
      <w:numFmt w:val="lowerLetter"/>
      <w:lvlText w:val="%5"/>
      <w:lvlJc w:val="left"/>
      <w:pPr>
        <w:ind w:left="3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1E35B6">
      <w:start w:val="1"/>
      <w:numFmt w:val="lowerRoman"/>
      <w:lvlText w:val="%6"/>
      <w:lvlJc w:val="left"/>
      <w:pPr>
        <w:ind w:left="4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7C81E0">
      <w:start w:val="1"/>
      <w:numFmt w:val="decimal"/>
      <w:lvlText w:val="%7"/>
      <w:lvlJc w:val="left"/>
      <w:pPr>
        <w:ind w:left="4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7EBE0A">
      <w:start w:val="1"/>
      <w:numFmt w:val="lowerLetter"/>
      <w:lvlText w:val="%8"/>
      <w:lvlJc w:val="left"/>
      <w:pPr>
        <w:ind w:left="5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1A3962">
      <w:start w:val="1"/>
      <w:numFmt w:val="lowerRoman"/>
      <w:lvlText w:val="%9"/>
      <w:lvlJc w:val="left"/>
      <w:pPr>
        <w:ind w:left="6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2697201E"/>
    <w:multiLevelType w:val="hybridMultilevel"/>
    <w:tmpl w:val="8ED27DC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28B72405"/>
    <w:multiLevelType w:val="multilevel"/>
    <w:tmpl w:val="2CF4FB26"/>
    <w:styleLink w:val="WW8Num3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nsid w:val="29BD7247"/>
    <w:multiLevelType w:val="multilevel"/>
    <w:tmpl w:val="A75CF0E6"/>
    <w:styleLink w:val="WW8Num3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9">
    <w:nsid w:val="2A6D5C5A"/>
    <w:multiLevelType w:val="multilevel"/>
    <w:tmpl w:val="47D6348C"/>
    <w:styleLink w:val="WW8Num2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0">
    <w:nsid w:val="2B410C22"/>
    <w:multiLevelType w:val="hybridMultilevel"/>
    <w:tmpl w:val="67D2833E"/>
    <w:lvl w:ilvl="0" w:tplc="5740B898">
      <w:start w:val="1"/>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12D6042E">
      <w:start w:val="1"/>
      <w:numFmt w:val="decimal"/>
      <w:lvlText w:val="%2."/>
      <w:lvlJc w:val="left"/>
      <w:pPr>
        <w:ind w:left="123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A17A6CF8">
      <w:start w:val="1"/>
      <w:numFmt w:val="lowerRoman"/>
      <w:lvlText w:val="%3"/>
      <w:lvlJc w:val="left"/>
      <w:pPr>
        <w:ind w:left="19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CE7E671A">
      <w:start w:val="1"/>
      <w:numFmt w:val="decimal"/>
      <w:lvlText w:val="%4"/>
      <w:lvlJc w:val="left"/>
      <w:pPr>
        <w:ind w:left="27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EA7E943E">
      <w:start w:val="1"/>
      <w:numFmt w:val="lowerLetter"/>
      <w:lvlText w:val="%5"/>
      <w:lvlJc w:val="left"/>
      <w:pPr>
        <w:ind w:left="34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AA6C8BB6">
      <w:start w:val="1"/>
      <w:numFmt w:val="lowerRoman"/>
      <w:lvlText w:val="%6"/>
      <w:lvlJc w:val="left"/>
      <w:pPr>
        <w:ind w:left="41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658895DE">
      <w:start w:val="1"/>
      <w:numFmt w:val="decimal"/>
      <w:lvlText w:val="%7"/>
      <w:lvlJc w:val="left"/>
      <w:pPr>
        <w:ind w:left="48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AA2D7C2">
      <w:start w:val="1"/>
      <w:numFmt w:val="lowerLetter"/>
      <w:lvlText w:val="%8"/>
      <w:lvlJc w:val="left"/>
      <w:pPr>
        <w:ind w:left="55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D5E8D088">
      <w:start w:val="1"/>
      <w:numFmt w:val="lowerRoman"/>
      <w:lvlText w:val="%9"/>
      <w:lvlJc w:val="left"/>
      <w:pPr>
        <w:ind w:left="63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1">
    <w:nsid w:val="2F4E748E"/>
    <w:multiLevelType w:val="hybridMultilevel"/>
    <w:tmpl w:val="19EA74E4"/>
    <w:lvl w:ilvl="0" w:tplc="B48A8FF0">
      <w:start w:val="1"/>
      <w:numFmt w:val="decimal"/>
      <w:lvlText w:val="%1."/>
      <w:lvlJc w:val="left"/>
      <w:pPr>
        <w:ind w:left="786"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30C77E50"/>
    <w:multiLevelType w:val="hybridMultilevel"/>
    <w:tmpl w:val="1C2664CE"/>
    <w:lvl w:ilvl="0" w:tplc="9AA66D22">
      <w:start w:val="1"/>
      <w:numFmt w:val="bullet"/>
      <w:lvlText w:val="•"/>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162FAF8">
      <w:start w:val="1"/>
      <w:numFmt w:val="bullet"/>
      <w:lvlText w:val="o"/>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9DCB7BC">
      <w:start w:val="1"/>
      <w:numFmt w:val="bullet"/>
      <w:lvlText w:val="▪"/>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AA62D30">
      <w:start w:val="1"/>
      <w:numFmt w:val="bullet"/>
      <w:lvlText w:val="•"/>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254944A">
      <w:start w:val="1"/>
      <w:numFmt w:val="bullet"/>
      <w:lvlText w:val="o"/>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962D46A">
      <w:start w:val="1"/>
      <w:numFmt w:val="bullet"/>
      <w:lvlText w:val="▪"/>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83ADB1C">
      <w:start w:val="1"/>
      <w:numFmt w:val="bullet"/>
      <w:lvlText w:val="•"/>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AF2BA98">
      <w:start w:val="1"/>
      <w:numFmt w:val="bullet"/>
      <w:lvlText w:val="o"/>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B72286A">
      <w:start w:val="1"/>
      <w:numFmt w:val="bullet"/>
      <w:lvlText w:val="▪"/>
      <w:lvlJc w:val="left"/>
      <w:pPr>
        <w:ind w:left="72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3">
    <w:nsid w:val="37CB34E5"/>
    <w:multiLevelType w:val="hybridMultilevel"/>
    <w:tmpl w:val="FC40CE7C"/>
    <w:lvl w:ilvl="0" w:tplc="B4AA5D3A">
      <w:start w:val="1"/>
      <w:numFmt w:val="decimal"/>
      <w:lvlText w:val="%1)"/>
      <w:lvlJc w:val="left"/>
      <w:pPr>
        <w:tabs>
          <w:tab w:val="num" w:pos="1205"/>
        </w:tabs>
        <w:ind w:left="1205" w:hanging="360"/>
      </w:pPr>
    </w:lvl>
    <w:lvl w:ilvl="1" w:tplc="0CB4CC60">
      <w:start w:val="13"/>
      <w:numFmt w:val="decimal"/>
      <w:lvlText w:val="%2."/>
      <w:lvlJc w:val="left"/>
      <w:pPr>
        <w:tabs>
          <w:tab w:val="num" w:pos="1925"/>
        </w:tabs>
        <w:ind w:left="1925"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4">
    <w:nsid w:val="392B6C15"/>
    <w:multiLevelType w:val="hybridMultilevel"/>
    <w:tmpl w:val="60C2813C"/>
    <w:lvl w:ilvl="0" w:tplc="464C2002">
      <w:start w:val="1"/>
      <w:numFmt w:val="decimal"/>
      <w:lvlText w:val="%1."/>
      <w:lvlJc w:val="left"/>
      <w:pPr>
        <w:ind w:left="7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708E8F06">
      <w:start w:val="1"/>
      <w:numFmt w:val="lowerLetter"/>
      <w:lvlText w:val="%2"/>
      <w:lvlJc w:val="left"/>
      <w:pPr>
        <w:ind w:left="15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7870E8FE">
      <w:start w:val="1"/>
      <w:numFmt w:val="lowerRoman"/>
      <w:lvlText w:val="%3"/>
      <w:lvlJc w:val="left"/>
      <w:pPr>
        <w:ind w:left="22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0CE575E">
      <w:start w:val="1"/>
      <w:numFmt w:val="decimal"/>
      <w:lvlText w:val="%4"/>
      <w:lvlJc w:val="left"/>
      <w:pPr>
        <w:ind w:left="29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27B23608">
      <w:start w:val="1"/>
      <w:numFmt w:val="lowerLetter"/>
      <w:lvlText w:val="%5"/>
      <w:lvlJc w:val="left"/>
      <w:pPr>
        <w:ind w:left="36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F722268">
      <w:start w:val="1"/>
      <w:numFmt w:val="lowerRoman"/>
      <w:lvlText w:val="%6"/>
      <w:lvlJc w:val="left"/>
      <w:pPr>
        <w:ind w:left="43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3F7CC518">
      <w:start w:val="1"/>
      <w:numFmt w:val="decimal"/>
      <w:lvlText w:val="%7"/>
      <w:lvlJc w:val="left"/>
      <w:pPr>
        <w:ind w:left="51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DD3E2CD4">
      <w:start w:val="1"/>
      <w:numFmt w:val="lowerLetter"/>
      <w:lvlText w:val="%8"/>
      <w:lvlJc w:val="left"/>
      <w:pPr>
        <w:ind w:left="58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7401294">
      <w:start w:val="1"/>
      <w:numFmt w:val="lowerRoman"/>
      <w:lvlText w:val="%9"/>
      <w:lvlJc w:val="left"/>
      <w:pPr>
        <w:ind w:left="65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5">
    <w:nsid w:val="41702E3C"/>
    <w:multiLevelType w:val="hybridMultilevel"/>
    <w:tmpl w:val="DAE4EE80"/>
    <w:lvl w:ilvl="0" w:tplc="53EE4A1A">
      <w:start w:val="1"/>
      <w:numFmt w:val="bullet"/>
      <w:lvlText w:val="•"/>
      <w:lvlJc w:val="left"/>
      <w:pPr>
        <w:ind w:left="81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4348902E">
      <w:start w:val="1"/>
      <w:numFmt w:val="bullet"/>
      <w:lvlText w:val=""/>
      <w:lvlJc w:val="left"/>
      <w:pPr>
        <w:ind w:left="1507"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2" w:tplc="A2484E56">
      <w:start w:val="1"/>
      <w:numFmt w:val="bullet"/>
      <w:lvlText w:val="▪"/>
      <w:lvlJc w:val="left"/>
      <w:pPr>
        <w:ind w:left="2251"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3" w:tplc="AD784DF6">
      <w:start w:val="1"/>
      <w:numFmt w:val="bullet"/>
      <w:lvlText w:val="•"/>
      <w:lvlJc w:val="left"/>
      <w:pPr>
        <w:ind w:left="2971"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4" w:tplc="619C2A4C">
      <w:start w:val="1"/>
      <w:numFmt w:val="bullet"/>
      <w:lvlText w:val="o"/>
      <w:lvlJc w:val="left"/>
      <w:pPr>
        <w:ind w:left="3691"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5" w:tplc="0D28F57C">
      <w:start w:val="1"/>
      <w:numFmt w:val="bullet"/>
      <w:lvlText w:val="▪"/>
      <w:lvlJc w:val="left"/>
      <w:pPr>
        <w:ind w:left="4411"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6" w:tplc="2B083646">
      <w:start w:val="1"/>
      <w:numFmt w:val="bullet"/>
      <w:lvlText w:val="•"/>
      <w:lvlJc w:val="left"/>
      <w:pPr>
        <w:ind w:left="5131"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7" w:tplc="89D4335A">
      <w:start w:val="1"/>
      <w:numFmt w:val="bullet"/>
      <w:lvlText w:val="o"/>
      <w:lvlJc w:val="left"/>
      <w:pPr>
        <w:ind w:left="5851"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8" w:tplc="699C23D2">
      <w:start w:val="1"/>
      <w:numFmt w:val="bullet"/>
      <w:lvlText w:val="▪"/>
      <w:lvlJc w:val="left"/>
      <w:pPr>
        <w:ind w:left="6571"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abstractNum>
  <w:abstractNum w:abstractNumId="46">
    <w:nsid w:val="444A1171"/>
    <w:multiLevelType w:val="hybridMultilevel"/>
    <w:tmpl w:val="8A66082A"/>
    <w:lvl w:ilvl="0" w:tplc="0419000B">
      <w:start w:val="1"/>
      <w:numFmt w:val="bullet"/>
      <w:lvlText w:val=""/>
      <w:lvlJc w:val="left"/>
      <w:pPr>
        <w:ind w:left="720" w:hanging="360"/>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7">
    <w:nsid w:val="45E054C0"/>
    <w:multiLevelType w:val="hybridMultilevel"/>
    <w:tmpl w:val="36608386"/>
    <w:lvl w:ilvl="0" w:tplc="40600D5C">
      <w:start w:val="2"/>
      <w:numFmt w:val="decimal"/>
      <w:lvlText w:val="%1."/>
      <w:lvlJc w:val="left"/>
      <w:pPr>
        <w:ind w:left="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7CF5F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4C99D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DC6D7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18882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B657C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B6FC7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92A08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4ADF7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nsid w:val="464C2238"/>
    <w:multiLevelType w:val="hybridMultilevel"/>
    <w:tmpl w:val="0F404CB6"/>
    <w:lvl w:ilvl="0" w:tplc="42D08BFE">
      <w:start w:val="1"/>
      <w:numFmt w:val="decimal"/>
      <w:lvlText w:val="%1."/>
      <w:lvlJc w:val="left"/>
      <w:pPr>
        <w:ind w:left="29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3A4C09BC">
      <w:start w:val="1"/>
      <w:numFmt w:val="decimal"/>
      <w:lvlText w:val="%2."/>
      <w:lvlJc w:val="left"/>
      <w:pPr>
        <w:ind w:left="123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B1209E88">
      <w:start w:val="1"/>
      <w:numFmt w:val="lowerRoman"/>
      <w:lvlText w:val="%3"/>
      <w:lvlJc w:val="left"/>
      <w:pPr>
        <w:ind w:left="19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7698091A">
      <w:start w:val="1"/>
      <w:numFmt w:val="decimal"/>
      <w:lvlText w:val="%4"/>
      <w:lvlJc w:val="left"/>
      <w:pPr>
        <w:ind w:left="27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9A94C700">
      <w:start w:val="1"/>
      <w:numFmt w:val="lowerLetter"/>
      <w:lvlText w:val="%5"/>
      <w:lvlJc w:val="left"/>
      <w:pPr>
        <w:ind w:left="34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4249662">
      <w:start w:val="1"/>
      <w:numFmt w:val="lowerRoman"/>
      <w:lvlText w:val="%6"/>
      <w:lvlJc w:val="left"/>
      <w:pPr>
        <w:ind w:left="41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C338B6D8">
      <w:start w:val="1"/>
      <w:numFmt w:val="decimal"/>
      <w:lvlText w:val="%7"/>
      <w:lvlJc w:val="left"/>
      <w:pPr>
        <w:ind w:left="48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282A5BE8">
      <w:start w:val="1"/>
      <w:numFmt w:val="lowerLetter"/>
      <w:lvlText w:val="%8"/>
      <w:lvlJc w:val="left"/>
      <w:pPr>
        <w:ind w:left="55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6EFA0968">
      <w:start w:val="1"/>
      <w:numFmt w:val="lowerRoman"/>
      <w:lvlText w:val="%9"/>
      <w:lvlJc w:val="left"/>
      <w:pPr>
        <w:ind w:left="63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9">
    <w:nsid w:val="4D5C18CF"/>
    <w:multiLevelType w:val="hybridMultilevel"/>
    <w:tmpl w:val="E2C89E20"/>
    <w:lvl w:ilvl="0" w:tplc="CC56B3D8">
      <w:start w:val="1"/>
      <w:numFmt w:val="bullet"/>
      <w:lvlText w:val="•"/>
      <w:lvlJc w:val="left"/>
      <w:pPr>
        <w:ind w:left="0"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1" w:tplc="F3BE77A2">
      <w:start w:val="1"/>
      <w:numFmt w:val="bullet"/>
      <w:lvlText w:val="o"/>
      <w:lvlJc w:val="left"/>
      <w:pPr>
        <w:ind w:left="1646"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2" w:tplc="E73A6024">
      <w:start w:val="1"/>
      <w:numFmt w:val="bullet"/>
      <w:lvlText w:val="▪"/>
      <w:lvlJc w:val="left"/>
      <w:pPr>
        <w:ind w:left="2366"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3" w:tplc="9B84849A">
      <w:start w:val="1"/>
      <w:numFmt w:val="bullet"/>
      <w:lvlText w:val="•"/>
      <w:lvlJc w:val="left"/>
      <w:pPr>
        <w:ind w:left="3086"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4" w:tplc="885A79E4">
      <w:start w:val="1"/>
      <w:numFmt w:val="bullet"/>
      <w:lvlText w:val="o"/>
      <w:lvlJc w:val="left"/>
      <w:pPr>
        <w:ind w:left="3806"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5" w:tplc="91EEF30E">
      <w:start w:val="1"/>
      <w:numFmt w:val="bullet"/>
      <w:lvlText w:val="▪"/>
      <w:lvlJc w:val="left"/>
      <w:pPr>
        <w:ind w:left="4526"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6" w:tplc="17800678">
      <w:start w:val="1"/>
      <w:numFmt w:val="bullet"/>
      <w:lvlText w:val="•"/>
      <w:lvlJc w:val="left"/>
      <w:pPr>
        <w:ind w:left="5246"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7" w:tplc="66F09710">
      <w:start w:val="1"/>
      <w:numFmt w:val="bullet"/>
      <w:lvlText w:val="o"/>
      <w:lvlJc w:val="left"/>
      <w:pPr>
        <w:ind w:left="5966"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8" w:tplc="E4481F16">
      <w:start w:val="1"/>
      <w:numFmt w:val="bullet"/>
      <w:lvlText w:val="▪"/>
      <w:lvlJc w:val="left"/>
      <w:pPr>
        <w:ind w:left="6686"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abstractNum>
  <w:abstractNum w:abstractNumId="50">
    <w:nsid w:val="4E6651D7"/>
    <w:multiLevelType w:val="hybridMultilevel"/>
    <w:tmpl w:val="26E0CDC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1">
    <w:nsid w:val="513C3F72"/>
    <w:multiLevelType w:val="hybridMultilevel"/>
    <w:tmpl w:val="81BA4A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52205C48"/>
    <w:multiLevelType w:val="hybridMultilevel"/>
    <w:tmpl w:val="EF401166"/>
    <w:lvl w:ilvl="0" w:tplc="F1A4CB84">
      <w:start w:val="1"/>
      <w:numFmt w:val="decimal"/>
      <w:lvlText w:val="%1."/>
      <w:lvlJc w:val="left"/>
      <w:pPr>
        <w:ind w:left="30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2EC24534">
      <w:start w:val="1"/>
      <w:numFmt w:val="lowerLetter"/>
      <w:lvlText w:val="%2"/>
      <w:lvlJc w:val="left"/>
      <w:pPr>
        <w:ind w:left="11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5622C2B6">
      <w:start w:val="1"/>
      <w:numFmt w:val="lowerRoman"/>
      <w:lvlText w:val="%3"/>
      <w:lvlJc w:val="left"/>
      <w:pPr>
        <w:ind w:left="18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43C8E23C">
      <w:start w:val="1"/>
      <w:numFmt w:val="decimal"/>
      <w:lvlText w:val="%4"/>
      <w:lvlJc w:val="left"/>
      <w:pPr>
        <w:ind w:left="25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B58AE296">
      <w:start w:val="1"/>
      <w:numFmt w:val="lowerLetter"/>
      <w:lvlText w:val="%5"/>
      <w:lvlJc w:val="left"/>
      <w:pPr>
        <w:ind w:left="33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383A7172">
      <w:start w:val="1"/>
      <w:numFmt w:val="lowerRoman"/>
      <w:lvlText w:val="%6"/>
      <w:lvlJc w:val="left"/>
      <w:pPr>
        <w:ind w:left="40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A2840B52">
      <w:start w:val="1"/>
      <w:numFmt w:val="decimal"/>
      <w:lvlText w:val="%7"/>
      <w:lvlJc w:val="left"/>
      <w:pPr>
        <w:ind w:left="47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C84CA016">
      <w:start w:val="1"/>
      <w:numFmt w:val="lowerLetter"/>
      <w:lvlText w:val="%8"/>
      <w:lvlJc w:val="left"/>
      <w:pPr>
        <w:ind w:left="54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E81E4ACE">
      <w:start w:val="1"/>
      <w:numFmt w:val="lowerRoman"/>
      <w:lvlText w:val="%9"/>
      <w:lvlJc w:val="left"/>
      <w:pPr>
        <w:ind w:left="61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53">
    <w:nsid w:val="56A005FD"/>
    <w:multiLevelType w:val="hybridMultilevel"/>
    <w:tmpl w:val="C770CAFA"/>
    <w:lvl w:ilvl="0" w:tplc="8BACB4F6">
      <w:start w:val="1"/>
      <w:numFmt w:val="decimal"/>
      <w:lvlText w:val="%1."/>
      <w:lvlJc w:val="left"/>
      <w:pPr>
        <w:ind w:left="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A8F064">
      <w:start w:val="1"/>
      <w:numFmt w:val="lowerLetter"/>
      <w:lvlText w:val="%2"/>
      <w:lvlJc w:val="left"/>
      <w:pPr>
        <w:ind w:left="1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5236EA">
      <w:start w:val="1"/>
      <w:numFmt w:val="lowerRoman"/>
      <w:lvlText w:val="%3"/>
      <w:lvlJc w:val="left"/>
      <w:pPr>
        <w:ind w:left="1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24EC92">
      <w:start w:val="1"/>
      <w:numFmt w:val="decimal"/>
      <w:lvlText w:val="%4"/>
      <w:lvlJc w:val="left"/>
      <w:pPr>
        <w:ind w:left="2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E6BB86">
      <w:start w:val="1"/>
      <w:numFmt w:val="lowerLetter"/>
      <w:lvlText w:val="%5"/>
      <w:lvlJc w:val="left"/>
      <w:pPr>
        <w:ind w:left="3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50F220">
      <w:start w:val="1"/>
      <w:numFmt w:val="lowerRoman"/>
      <w:lvlText w:val="%6"/>
      <w:lvlJc w:val="left"/>
      <w:pPr>
        <w:ind w:left="4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BA9334">
      <w:start w:val="1"/>
      <w:numFmt w:val="decimal"/>
      <w:lvlText w:val="%7"/>
      <w:lvlJc w:val="left"/>
      <w:pPr>
        <w:ind w:left="4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A48448">
      <w:start w:val="1"/>
      <w:numFmt w:val="lowerLetter"/>
      <w:lvlText w:val="%8"/>
      <w:lvlJc w:val="left"/>
      <w:pPr>
        <w:ind w:left="5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9086D6">
      <w:start w:val="1"/>
      <w:numFmt w:val="lowerRoman"/>
      <w:lvlText w:val="%9"/>
      <w:lvlJc w:val="left"/>
      <w:pPr>
        <w:ind w:left="6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nsid w:val="575A505C"/>
    <w:multiLevelType w:val="hybridMultilevel"/>
    <w:tmpl w:val="30687DD6"/>
    <w:lvl w:ilvl="0" w:tplc="0CE85B52">
      <w:start w:val="1"/>
      <w:numFmt w:val="decimal"/>
      <w:lvlText w:val="%1"/>
      <w:lvlJc w:val="left"/>
      <w:pPr>
        <w:ind w:left="3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D1DA39E2">
      <w:start w:val="1"/>
      <w:numFmt w:val="decimal"/>
      <w:lvlText w:val="%2."/>
      <w:lvlJc w:val="left"/>
      <w:pPr>
        <w:ind w:left="1236"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11122430">
      <w:start w:val="1"/>
      <w:numFmt w:val="lowerRoman"/>
      <w:lvlText w:val="%3"/>
      <w:lvlJc w:val="left"/>
      <w:pPr>
        <w:ind w:left="1982"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BD1A0E2C">
      <w:start w:val="1"/>
      <w:numFmt w:val="decimal"/>
      <w:lvlText w:val="%4"/>
      <w:lvlJc w:val="left"/>
      <w:pPr>
        <w:ind w:left="2702"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EFE47C3A">
      <w:start w:val="1"/>
      <w:numFmt w:val="lowerLetter"/>
      <w:lvlText w:val="%5"/>
      <w:lvlJc w:val="left"/>
      <w:pPr>
        <w:ind w:left="3422"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1A1C00C6">
      <w:start w:val="1"/>
      <w:numFmt w:val="lowerRoman"/>
      <w:lvlText w:val="%6"/>
      <w:lvlJc w:val="left"/>
      <w:pPr>
        <w:ind w:left="4142"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FFA4FBE2">
      <w:start w:val="1"/>
      <w:numFmt w:val="decimal"/>
      <w:lvlText w:val="%7"/>
      <w:lvlJc w:val="left"/>
      <w:pPr>
        <w:ind w:left="4862"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BF6AB594">
      <w:start w:val="1"/>
      <w:numFmt w:val="lowerLetter"/>
      <w:lvlText w:val="%8"/>
      <w:lvlJc w:val="left"/>
      <w:pPr>
        <w:ind w:left="5582"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81A87140">
      <w:start w:val="1"/>
      <w:numFmt w:val="lowerRoman"/>
      <w:lvlText w:val="%9"/>
      <w:lvlJc w:val="left"/>
      <w:pPr>
        <w:ind w:left="6302"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55">
    <w:nsid w:val="5B493F5A"/>
    <w:multiLevelType w:val="hybridMultilevel"/>
    <w:tmpl w:val="4A3671B4"/>
    <w:lvl w:ilvl="0" w:tplc="04190005">
      <w:start w:val="1"/>
      <w:numFmt w:val="bullet"/>
      <w:lvlText w:val=""/>
      <w:lvlJc w:val="left"/>
      <w:pPr>
        <w:tabs>
          <w:tab w:val="num" w:pos="960"/>
        </w:tabs>
        <w:ind w:left="9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6">
    <w:nsid w:val="5DDC1478"/>
    <w:multiLevelType w:val="hybridMultilevel"/>
    <w:tmpl w:val="E5A0C744"/>
    <w:lvl w:ilvl="0" w:tplc="2B5A673A">
      <w:start w:val="1"/>
      <w:numFmt w:val="decimal"/>
      <w:lvlText w:val="%1."/>
      <w:lvlJc w:val="left"/>
      <w:pPr>
        <w:ind w:left="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DCB520">
      <w:start w:val="1"/>
      <w:numFmt w:val="lowerLetter"/>
      <w:lvlText w:val="%2"/>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B47392">
      <w:start w:val="1"/>
      <w:numFmt w:val="lowerRoman"/>
      <w:lvlText w:val="%3"/>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B4689E">
      <w:start w:val="1"/>
      <w:numFmt w:val="decimal"/>
      <w:lvlText w:val="%4"/>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3E35F2">
      <w:start w:val="1"/>
      <w:numFmt w:val="lowerLetter"/>
      <w:lvlText w:val="%5"/>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36E3E0">
      <w:start w:val="1"/>
      <w:numFmt w:val="lowerRoman"/>
      <w:lvlText w:val="%6"/>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7A9AD8">
      <w:start w:val="1"/>
      <w:numFmt w:val="decimal"/>
      <w:lvlText w:val="%7"/>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58FB6C">
      <w:start w:val="1"/>
      <w:numFmt w:val="lowerLetter"/>
      <w:lvlText w:val="%8"/>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F218AE">
      <w:start w:val="1"/>
      <w:numFmt w:val="lowerRoman"/>
      <w:lvlText w:val="%9"/>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nsid w:val="66575881"/>
    <w:multiLevelType w:val="hybridMultilevel"/>
    <w:tmpl w:val="2140F956"/>
    <w:lvl w:ilvl="0" w:tplc="1CDA5BA2">
      <w:start w:val="1"/>
      <w:numFmt w:val="bullet"/>
      <w:lvlText w:val="-"/>
      <w:lvlJc w:val="left"/>
      <w:pPr>
        <w:ind w:left="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22F452">
      <w:start w:val="1"/>
      <w:numFmt w:val="bullet"/>
      <w:lvlText w:val="o"/>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0835CE">
      <w:start w:val="1"/>
      <w:numFmt w:val="bullet"/>
      <w:lvlText w:val="▪"/>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163F4E">
      <w:start w:val="1"/>
      <w:numFmt w:val="bullet"/>
      <w:lvlText w:val="•"/>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CC7F88">
      <w:start w:val="1"/>
      <w:numFmt w:val="bullet"/>
      <w:lvlText w:val="o"/>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0CD84E">
      <w:start w:val="1"/>
      <w:numFmt w:val="bullet"/>
      <w:lvlText w:val="▪"/>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BEF3DE">
      <w:start w:val="1"/>
      <w:numFmt w:val="bullet"/>
      <w:lvlText w:val="•"/>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823AEA">
      <w:start w:val="1"/>
      <w:numFmt w:val="bullet"/>
      <w:lvlText w:val="o"/>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AEBB08">
      <w:start w:val="1"/>
      <w:numFmt w:val="bullet"/>
      <w:lvlText w:val="▪"/>
      <w:lvlJc w:val="left"/>
      <w:pPr>
        <w:ind w:left="6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nsid w:val="6CCF038A"/>
    <w:multiLevelType w:val="hybridMultilevel"/>
    <w:tmpl w:val="03008128"/>
    <w:lvl w:ilvl="0" w:tplc="58CE4C9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3E9A6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3AFD5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76EBA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EAB0B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7C2B4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521DE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0C5A6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4E632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nsid w:val="7050078C"/>
    <w:multiLevelType w:val="hybridMultilevel"/>
    <w:tmpl w:val="536A6838"/>
    <w:lvl w:ilvl="0" w:tplc="AFC22A36">
      <w:start w:val="1"/>
      <w:numFmt w:val="bullet"/>
      <w:lvlText w:val="-"/>
      <w:lvlJc w:val="left"/>
      <w:pPr>
        <w:ind w:left="2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DF658FE">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6BEA7F48">
      <w:start w:val="1"/>
      <w:numFmt w:val="bullet"/>
      <w:lvlText w:val="▪"/>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85768412">
      <w:start w:val="1"/>
      <w:numFmt w:val="bullet"/>
      <w:lvlText w:val="•"/>
      <w:lvlJc w:val="left"/>
      <w:pPr>
        <w:ind w:left="21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43CE8A00">
      <w:start w:val="1"/>
      <w:numFmt w:val="bullet"/>
      <w:lvlText w:val="o"/>
      <w:lvlJc w:val="left"/>
      <w:pPr>
        <w:ind w:left="28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B1BADCC6">
      <w:start w:val="1"/>
      <w:numFmt w:val="bullet"/>
      <w:lvlText w:val="▪"/>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1A940A6C">
      <w:start w:val="1"/>
      <w:numFmt w:val="bullet"/>
      <w:lvlText w:val="•"/>
      <w:lvlJc w:val="left"/>
      <w:pPr>
        <w:ind w:left="43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37924C3C">
      <w:start w:val="1"/>
      <w:numFmt w:val="bullet"/>
      <w:lvlText w:val="o"/>
      <w:lvlJc w:val="left"/>
      <w:pPr>
        <w:ind w:left="50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00AE83F2">
      <w:start w:val="1"/>
      <w:numFmt w:val="bullet"/>
      <w:lvlText w:val="▪"/>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60">
    <w:nsid w:val="7CE05F4E"/>
    <w:multiLevelType w:val="hybridMultilevel"/>
    <w:tmpl w:val="FFFFFFFF"/>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nsid w:val="7CEC3F1E"/>
    <w:multiLevelType w:val="hybridMultilevel"/>
    <w:tmpl w:val="37424CE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2">
    <w:nsid w:val="7D493911"/>
    <w:multiLevelType w:val="hybridMultilevel"/>
    <w:tmpl w:val="F6CC86AC"/>
    <w:lvl w:ilvl="0" w:tplc="1DAEE82E">
      <w:start w:val="1"/>
      <w:numFmt w:val="decimal"/>
      <w:lvlText w:val="%1."/>
      <w:lvlJc w:val="left"/>
      <w:pPr>
        <w:ind w:left="7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E9AAAC92">
      <w:start w:val="1"/>
      <w:numFmt w:val="lowerLetter"/>
      <w:lvlText w:val="%2"/>
      <w:lvlJc w:val="left"/>
      <w:pPr>
        <w:ind w:left="15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DEB0A886">
      <w:start w:val="1"/>
      <w:numFmt w:val="lowerRoman"/>
      <w:lvlText w:val="%3"/>
      <w:lvlJc w:val="left"/>
      <w:pPr>
        <w:ind w:left="22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C9820E40">
      <w:start w:val="1"/>
      <w:numFmt w:val="decimal"/>
      <w:lvlText w:val="%4"/>
      <w:lvlJc w:val="left"/>
      <w:pPr>
        <w:ind w:left="29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17A5D6A">
      <w:start w:val="1"/>
      <w:numFmt w:val="lowerLetter"/>
      <w:lvlText w:val="%5"/>
      <w:lvlJc w:val="left"/>
      <w:pPr>
        <w:ind w:left="36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01BE2E32">
      <w:start w:val="1"/>
      <w:numFmt w:val="lowerRoman"/>
      <w:lvlText w:val="%6"/>
      <w:lvlJc w:val="left"/>
      <w:pPr>
        <w:ind w:left="43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A9C2E6A6">
      <w:start w:val="1"/>
      <w:numFmt w:val="decimal"/>
      <w:lvlText w:val="%7"/>
      <w:lvlJc w:val="left"/>
      <w:pPr>
        <w:ind w:left="51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E0CD82E">
      <w:start w:val="1"/>
      <w:numFmt w:val="lowerLetter"/>
      <w:lvlText w:val="%8"/>
      <w:lvlJc w:val="left"/>
      <w:pPr>
        <w:ind w:left="58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FAA06C56">
      <w:start w:val="1"/>
      <w:numFmt w:val="lowerRoman"/>
      <w:lvlText w:val="%9"/>
      <w:lvlJc w:val="left"/>
      <w:pPr>
        <w:ind w:left="65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63">
    <w:nsid w:val="7FD67D76"/>
    <w:multiLevelType w:val="hybridMultilevel"/>
    <w:tmpl w:val="F4062444"/>
    <w:lvl w:ilvl="0" w:tplc="8DEAEB22">
      <w:start w:val="1"/>
      <w:numFmt w:val="bullet"/>
      <w:lvlText w:val=""/>
      <w:lvlJc w:val="left"/>
      <w:pPr>
        <w:ind w:left="78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1" w:tplc="1A72DA5E">
      <w:start w:val="1"/>
      <w:numFmt w:val="bullet"/>
      <w:lvlText w:val="o"/>
      <w:lvlJc w:val="left"/>
      <w:pPr>
        <w:ind w:left="1495"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E612E414">
      <w:start w:val="1"/>
      <w:numFmt w:val="bullet"/>
      <w:lvlText w:val="▪"/>
      <w:lvlJc w:val="left"/>
      <w:pPr>
        <w:ind w:left="2215"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6B1EC788">
      <w:start w:val="1"/>
      <w:numFmt w:val="bullet"/>
      <w:lvlText w:val="•"/>
      <w:lvlJc w:val="left"/>
      <w:pPr>
        <w:ind w:left="293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4646577E">
      <w:start w:val="1"/>
      <w:numFmt w:val="bullet"/>
      <w:lvlText w:val="o"/>
      <w:lvlJc w:val="left"/>
      <w:pPr>
        <w:ind w:left="3655"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047C4514">
      <w:start w:val="1"/>
      <w:numFmt w:val="bullet"/>
      <w:lvlText w:val="▪"/>
      <w:lvlJc w:val="left"/>
      <w:pPr>
        <w:ind w:left="4375"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9B50DC08">
      <w:start w:val="1"/>
      <w:numFmt w:val="bullet"/>
      <w:lvlText w:val="•"/>
      <w:lvlJc w:val="left"/>
      <w:pPr>
        <w:ind w:left="509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A63E447A">
      <w:start w:val="1"/>
      <w:numFmt w:val="bullet"/>
      <w:lvlText w:val="o"/>
      <w:lvlJc w:val="left"/>
      <w:pPr>
        <w:ind w:left="5815"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83F24214">
      <w:start w:val="1"/>
      <w:numFmt w:val="bullet"/>
      <w:lvlText w:val="▪"/>
      <w:lvlJc w:val="left"/>
      <w:pPr>
        <w:ind w:left="6535"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num w:numId="1">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num>
  <w:num w:numId="5">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3"/>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0"/>
  </w:num>
  <w:num w:numId="9">
    <w:abstractNumId w:val="41"/>
  </w:num>
  <w:num w:numId="10">
    <w:abstractNumId w:val="0"/>
  </w:num>
  <w:num w:numId="11">
    <w:abstractNumId w:val="39"/>
  </w:num>
  <w:num w:numId="12">
    <w:abstractNumId w:val="37"/>
  </w:num>
  <w:num w:numId="13">
    <w:abstractNumId w:val="38"/>
  </w:num>
  <w:num w:numId="14">
    <w:abstractNumId w:val="25"/>
  </w:num>
  <w:num w:numId="15">
    <w:abstractNumId w:val="34"/>
  </w:num>
  <w:num w:numId="16">
    <w:abstractNumId w:val="49"/>
  </w:num>
  <w:num w:numId="17">
    <w:abstractNumId w:val="30"/>
  </w:num>
  <w:num w:numId="18">
    <w:abstractNumId w:val="42"/>
  </w:num>
  <w:num w:numId="19">
    <w:abstractNumId w:val="59"/>
  </w:num>
  <w:num w:numId="20">
    <w:abstractNumId w:val="60"/>
  </w:num>
  <w:num w:numId="21">
    <w:abstractNumId w:val="14"/>
  </w:num>
  <w:num w:numId="22">
    <w:abstractNumId w:val="51"/>
  </w:num>
  <w:num w:numId="23">
    <w:abstractNumId w:val="45"/>
  </w:num>
  <w:num w:numId="2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3"/>
  </w:num>
  <w:num w:numId="2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7"/>
  </w:num>
  <w:num w:numId="32">
    <w:abstractNumId w:val="26"/>
  </w:num>
  <w:num w:numId="33">
    <w:abstractNumId w:val="56"/>
  </w:num>
  <w:num w:numId="34">
    <w:abstractNumId w:val="35"/>
  </w:num>
  <w:num w:numId="35">
    <w:abstractNumId w:val="53"/>
  </w:num>
  <w:num w:numId="36">
    <w:abstractNumId w:val="29"/>
  </w:num>
  <w:num w:numId="37">
    <w:abstractNumId w:val="31"/>
  </w:num>
  <w:num w:numId="38">
    <w:abstractNumId w:val="57"/>
  </w:num>
  <w:num w:numId="39">
    <w:abstractNumId w:val="58"/>
  </w:num>
  <w:num w:numId="40">
    <w:abstractNumId w:val="52"/>
  </w:num>
  <w:num w:numId="41">
    <w:abstractNumId w:val="32"/>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characterSpacingControl w:val="doNotCompress"/>
  <w:hdrShapeDefaults>
    <o:shapedefaults v:ext="edit" spidmax="59394">
      <o:colormenu v:ext="edit" fillcolor="#c00000"/>
    </o:shapedefaults>
  </w:hdrShapeDefaults>
  <w:footnotePr>
    <w:footnote w:id="0"/>
    <w:footnote w:id="1"/>
  </w:footnotePr>
  <w:endnotePr>
    <w:endnote w:id="0"/>
    <w:endnote w:id="1"/>
  </w:endnotePr>
  <w:compat/>
  <w:rsids>
    <w:rsidRoot w:val="00E629CE"/>
    <w:rsid w:val="00001F91"/>
    <w:rsid w:val="000042F3"/>
    <w:rsid w:val="0000529E"/>
    <w:rsid w:val="00006C68"/>
    <w:rsid w:val="0001686C"/>
    <w:rsid w:val="000216AF"/>
    <w:rsid w:val="00021F1F"/>
    <w:rsid w:val="00023258"/>
    <w:rsid w:val="00036FA3"/>
    <w:rsid w:val="00041667"/>
    <w:rsid w:val="00051AEA"/>
    <w:rsid w:val="00052748"/>
    <w:rsid w:val="00055A6A"/>
    <w:rsid w:val="0006258F"/>
    <w:rsid w:val="00063AE3"/>
    <w:rsid w:val="0007652B"/>
    <w:rsid w:val="0007751E"/>
    <w:rsid w:val="000825D1"/>
    <w:rsid w:val="00083464"/>
    <w:rsid w:val="00085390"/>
    <w:rsid w:val="00092E2A"/>
    <w:rsid w:val="000A04C7"/>
    <w:rsid w:val="000A25F6"/>
    <w:rsid w:val="000A5BF2"/>
    <w:rsid w:val="000B01E4"/>
    <w:rsid w:val="000C75C6"/>
    <w:rsid w:val="000D1378"/>
    <w:rsid w:val="000D7335"/>
    <w:rsid w:val="000E78E5"/>
    <w:rsid w:val="000F0D69"/>
    <w:rsid w:val="00104942"/>
    <w:rsid w:val="00106D00"/>
    <w:rsid w:val="00110B0E"/>
    <w:rsid w:val="001124F3"/>
    <w:rsid w:val="0011501A"/>
    <w:rsid w:val="0011535F"/>
    <w:rsid w:val="00116AAB"/>
    <w:rsid w:val="001217D1"/>
    <w:rsid w:val="00122CB6"/>
    <w:rsid w:val="00123B95"/>
    <w:rsid w:val="00125241"/>
    <w:rsid w:val="00127E2B"/>
    <w:rsid w:val="0015435B"/>
    <w:rsid w:val="00156719"/>
    <w:rsid w:val="00165CA0"/>
    <w:rsid w:val="00165CC2"/>
    <w:rsid w:val="00166120"/>
    <w:rsid w:val="00182C0D"/>
    <w:rsid w:val="001859A9"/>
    <w:rsid w:val="00187AE0"/>
    <w:rsid w:val="00196D47"/>
    <w:rsid w:val="001A1109"/>
    <w:rsid w:val="001B3305"/>
    <w:rsid w:val="001B75BA"/>
    <w:rsid w:val="001C0756"/>
    <w:rsid w:val="001C15AA"/>
    <w:rsid w:val="001C3568"/>
    <w:rsid w:val="001C792F"/>
    <w:rsid w:val="001C7ED9"/>
    <w:rsid w:val="001D37EB"/>
    <w:rsid w:val="001D4432"/>
    <w:rsid w:val="001F0E07"/>
    <w:rsid w:val="001F2B96"/>
    <w:rsid w:val="001F4931"/>
    <w:rsid w:val="001F4D7C"/>
    <w:rsid w:val="001F4F70"/>
    <w:rsid w:val="001F6930"/>
    <w:rsid w:val="00211718"/>
    <w:rsid w:val="00212552"/>
    <w:rsid w:val="00212659"/>
    <w:rsid w:val="00216941"/>
    <w:rsid w:val="00220A9A"/>
    <w:rsid w:val="002227E4"/>
    <w:rsid w:val="00237A1C"/>
    <w:rsid w:val="00242CED"/>
    <w:rsid w:val="002453AE"/>
    <w:rsid w:val="002465E1"/>
    <w:rsid w:val="00251D64"/>
    <w:rsid w:val="00257D61"/>
    <w:rsid w:val="00262C06"/>
    <w:rsid w:val="00271E0D"/>
    <w:rsid w:val="0027223C"/>
    <w:rsid w:val="0027465F"/>
    <w:rsid w:val="00275705"/>
    <w:rsid w:val="002812C3"/>
    <w:rsid w:val="00282FBD"/>
    <w:rsid w:val="00283ABD"/>
    <w:rsid w:val="00285E8B"/>
    <w:rsid w:val="00292B9B"/>
    <w:rsid w:val="002949DB"/>
    <w:rsid w:val="00296DEC"/>
    <w:rsid w:val="002A105A"/>
    <w:rsid w:val="002A2B41"/>
    <w:rsid w:val="002A5390"/>
    <w:rsid w:val="002A62E3"/>
    <w:rsid w:val="002B2E20"/>
    <w:rsid w:val="002C0B93"/>
    <w:rsid w:val="002C25FA"/>
    <w:rsid w:val="002E072A"/>
    <w:rsid w:val="002F1C5E"/>
    <w:rsid w:val="002F281D"/>
    <w:rsid w:val="002F39CC"/>
    <w:rsid w:val="003003B2"/>
    <w:rsid w:val="00307BEB"/>
    <w:rsid w:val="00320F3E"/>
    <w:rsid w:val="0032241A"/>
    <w:rsid w:val="003251E3"/>
    <w:rsid w:val="003256B4"/>
    <w:rsid w:val="00330AC3"/>
    <w:rsid w:val="003356C7"/>
    <w:rsid w:val="00336C0B"/>
    <w:rsid w:val="00345023"/>
    <w:rsid w:val="0035031B"/>
    <w:rsid w:val="00351654"/>
    <w:rsid w:val="0036271D"/>
    <w:rsid w:val="003950D1"/>
    <w:rsid w:val="003A4E6D"/>
    <w:rsid w:val="003A5F07"/>
    <w:rsid w:val="003A645E"/>
    <w:rsid w:val="003B0C74"/>
    <w:rsid w:val="003B2340"/>
    <w:rsid w:val="003B3C78"/>
    <w:rsid w:val="003B54C3"/>
    <w:rsid w:val="003C4A63"/>
    <w:rsid w:val="003D432E"/>
    <w:rsid w:val="003E2CDA"/>
    <w:rsid w:val="003E2DDC"/>
    <w:rsid w:val="003F1CF3"/>
    <w:rsid w:val="003F7123"/>
    <w:rsid w:val="004135C1"/>
    <w:rsid w:val="00415826"/>
    <w:rsid w:val="004169E1"/>
    <w:rsid w:val="00421155"/>
    <w:rsid w:val="00430066"/>
    <w:rsid w:val="004324B5"/>
    <w:rsid w:val="00432E5F"/>
    <w:rsid w:val="004351F9"/>
    <w:rsid w:val="00436867"/>
    <w:rsid w:val="00440B05"/>
    <w:rsid w:val="00443CF9"/>
    <w:rsid w:val="00452E31"/>
    <w:rsid w:val="0045455A"/>
    <w:rsid w:val="00456549"/>
    <w:rsid w:val="00462AA5"/>
    <w:rsid w:val="00470657"/>
    <w:rsid w:val="00472302"/>
    <w:rsid w:val="00473A0B"/>
    <w:rsid w:val="004764C4"/>
    <w:rsid w:val="00480BEF"/>
    <w:rsid w:val="0048277F"/>
    <w:rsid w:val="00484553"/>
    <w:rsid w:val="00486A84"/>
    <w:rsid w:val="004A1576"/>
    <w:rsid w:val="004A4ADC"/>
    <w:rsid w:val="004B11C2"/>
    <w:rsid w:val="004B1B10"/>
    <w:rsid w:val="004B3F79"/>
    <w:rsid w:val="004B51CF"/>
    <w:rsid w:val="004B5BCE"/>
    <w:rsid w:val="004B7B8C"/>
    <w:rsid w:val="004C1C53"/>
    <w:rsid w:val="004D1F4A"/>
    <w:rsid w:val="004D306C"/>
    <w:rsid w:val="004E0F9D"/>
    <w:rsid w:val="004E16CF"/>
    <w:rsid w:val="004F2935"/>
    <w:rsid w:val="005010E7"/>
    <w:rsid w:val="005134E8"/>
    <w:rsid w:val="005138CF"/>
    <w:rsid w:val="00517A0A"/>
    <w:rsid w:val="005219E2"/>
    <w:rsid w:val="0052570B"/>
    <w:rsid w:val="00526293"/>
    <w:rsid w:val="00534CBF"/>
    <w:rsid w:val="0053597D"/>
    <w:rsid w:val="005441FC"/>
    <w:rsid w:val="00547062"/>
    <w:rsid w:val="005473B3"/>
    <w:rsid w:val="005566E9"/>
    <w:rsid w:val="00560DC9"/>
    <w:rsid w:val="00571E5A"/>
    <w:rsid w:val="0057504E"/>
    <w:rsid w:val="00576970"/>
    <w:rsid w:val="00580EB7"/>
    <w:rsid w:val="00583D34"/>
    <w:rsid w:val="005914C2"/>
    <w:rsid w:val="00591A9E"/>
    <w:rsid w:val="00592CB1"/>
    <w:rsid w:val="005A2759"/>
    <w:rsid w:val="005A2DAD"/>
    <w:rsid w:val="005A3694"/>
    <w:rsid w:val="005A41AA"/>
    <w:rsid w:val="005A5158"/>
    <w:rsid w:val="005B0359"/>
    <w:rsid w:val="005C1F80"/>
    <w:rsid w:val="005C4B63"/>
    <w:rsid w:val="005C5D7C"/>
    <w:rsid w:val="005D5564"/>
    <w:rsid w:val="005E16E9"/>
    <w:rsid w:val="005E6F98"/>
    <w:rsid w:val="005E7C05"/>
    <w:rsid w:val="005F3492"/>
    <w:rsid w:val="005F378E"/>
    <w:rsid w:val="005F404F"/>
    <w:rsid w:val="006011AD"/>
    <w:rsid w:val="00603DCD"/>
    <w:rsid w:val="006058E2"/>
    <w:rsid w:val="0061222E"/>
    <w:rsid w:val="00613F3B"/>
    <w:rsid w:val="0063188C"/>
    <w:rsid w:val="00636A06"/>
    <w:rsid w:val="00640BB7"/>
    <w:rsid w:val="0064170A"/>
    <w:rsid w:val="00645CF6"/>
    <w:rsid w:val="00646AFB"/>
    <w:rsid w:val="00646CB4"/>
    <w:rsid w:val="00651B87"/>
    <w:rsid w:val="00654A56"/>
    <w:rsid w:val="00666362"/>
    <w:rsid w:val="00666A4D"/>
    <w:rsid w:val="006769F3"/>
    <w:rsid w:val="00682977"/>
    <w:rsid w:val="00683F60"/>
    <w:rsid w:val="00687827"/>
    <w:rsid w:val="00693ED1"/>
    <w:rsid w:val="006940A5"/>
    <w:rsid w:val="0069771C"/>
    <w:rsid w:val="006A136D"/>
    <w:rsid w:val="006B40BF"/>
    <w:rsid w:val="006D2B50"/>
    <w:rsid w:val="006D6720"/>
    <w:rsid w:val="006D76D4"/>
    <w:rsid w:val="006E1218"/>
    <w:rsid w:val="006E45EB"/>
    <w:rsid w:val="006E6F9F"/>
    <w:rsid w:val="006F281A"/>
    <w:rsid w:val="006F58FD"/>
    <w:rsid w:val="00713E60"/>
    <w:rsid w:val="007151EF"/>
    <w:rsid w:val="00722C61"/>
    <w:rsid w:val="00723E16"/>
    <w:rsid w:val="00733B99"/>
    <w:rsid w:val="0073658E"/>
    <w:rsid w:val="00736837"/>
    <w:rsid w:val="00750DB8"/>
    <w:rsid w:val="0075100A"/>
    <w:rsid w:val="00751647"/>
    <w:rsid w:val="007538E8"/>
    <w:rsid w:val="00755271"/>
    <w:rsid w:val="007618F8"/>
    <w:rsid w:val="0076223B"/>
    <w:rsid w:val="0077368C"/>
    <w:rsid w:val="007778AA"/>
    <w:rsid w:val="007920FA"/>
    <w:rsid w:val="007A6ACC"/>
    <w:rsid w:val="007B0ABA"/>
    <w:rsid w:val="007C51F8"/>
    <w:rsid w:val="007C58D0"/>
    <w:rsid w:val="007D0453"/>
    <w:rsid w:val="007D6B15"/>
    <w:rsid w:val="007D6D40"/>
    <w:rsid w:val="007E211D"/>
    <w:rsid w:val="007E5860"/>
    <w:rsid w:val="007E58E8"/>
    <w:rsid w:val="007F11DC"/>
    <w:rsid w:val="007F44A6"/>
    <w:rsid w:val="007F5AA9"/>
    <w:rsid w:val="007F60B6"/>
    <w:rsid w:val="008016AB"/>
    <w:rsid w:val="00803AB2"/>
    <w:rsid w:val="00814615"/>
    <w:rsid w:val="00814DE2"/>
    <w:rsid w:val="00822724"/>
    <w:rsid w:val="00822E0A"/>
    <w:rsid w:val="00840F31"/>
    <w:rsid w:val="00841BE4"/>
    <w:rsid w:val="0086458D"/>
    <w:rsid w:val="00867CBF"/>
    <w:rsid w:val="00871BD4"/>
    <w:rsid w:val="0087312A"/>
    <w:rsid w:val="0087331F"/>
    <w:rsid w:val="00875CA1"/>
    <w:rsid w:val="00883285"/>
    <w:rsid w:val="00891937"/>
    <w:rsid w:val="008A5046"/>
    <w:rsid w:val="008A7088"/>
    <w:rsid w:val="008D287D"/>
    <w:rsid w:val="008E71A0"/>
    <w:rsid w:val="008F0DF8"/>
    <w:rsid w:val="008F258B"/>
    <w:rsid w:val="008F3508"/>
    <w:rsid w:val="008F4A97"/>
    <w:rsid w:val="008F6650"/>
    <w:rsid w:val="00900F42"/>
    <w:rsid w:val="00904BA6"/>
    <w:rsid w:val="009064D3"/>
    <w:rsid w:val="00932E33"/>
    <w:rsid w:val="00935E55"/>
    <w:rsid w:val="00944589"/>
    <w:rsid w:val="009549D5"/>
    <w:rsid w:val="009553C6"/>
    <w:rsid w:val="00970ADB"/>
    <w:rsid w:val="00973816"/>
    <w:rsid w:val="00973B18"/>
    <w:rsid w:val="00982125"/>
    <w:rsid w:val="009821CB"/>
    <w:rsid w:val="009849AB"/>
    <w:rsid w:val="009876A9"/>
    <w:rsid w:val="00995408"/>
    <w:rsid w:val="00995861"/>
    <w:rsid w:val="00995DE1"/>
    <w:rsid w:val="00997574"/>
    <w:rsid w:val="009A1BDE"/>
    <w:rsid w:val="009A6EA4"/>
    <w:rsid w:val="009A7661"/>
    <w:rsid w:val="009A7B3D"/>
    <w:rsid w:val="009B11E0"/>
    <w:rsid w:val="009B38F3"/>
    <w:rsid w:val="009B4DCF"/>
    <w:rsid w:val="009C0AF7"/>
    <w:rsid w:val="009C172E"/>
    <w:rsid w:val="009D4598"/>
    <w:rsid w:val="009E009B"/>
    <w:rsid w:val="009E14BB"/>
    <w:rsid w:val="009E204B"/>
    <w:rsid w:val="009E38FC"/>
    <w:rsid w:val="009E5505"/>
    <w:rsid w:val="009F6B4A"/>
    <w:rsid w:val="009F6C60"/>
    <w:rsid w:val="009F7CE4"/>
    <w:rsid w:val="00A1132D"/>
    <w:rsid w:val="00A16B39"/>
    <w:rsid w:val="00A22B23"/>
    <w:rsid w:val="00A2457B"/>
    <w:rsid w:val="00A249D1"/>
    <w:rsid w:val="00A2703D"/>
    <w:rsid w:val="00A30286"/>
    <w:rsid w:val="00A31596"/>
    <w:rsid w:val="00A350CF"/>
    <w:rsid w:val="00A37A5C"/>
    <w:rsid w:val="00A40475"/>
    <w:rsid w:val="00A45A5E"/>
    <w:rsid w:val="00A518EE"/>
    <w:rsid w:val="00A527ED"/>
    <w:rsid w:val="00A54A48"/>
    <w:rsid w:val="00A54B8C"/>
    <w:rsid w:val="00A57E28"/>
    <w:rsid w:val="00A62271"/>
    <w:rsid w:val="00A62B0C"/>
    <w:rsid w:val="00A71BEB"/>
    <w:rsid w:val="00A80260"/>
    <w:rsid w:val="00A8067F"/>
    <w:rsid w:val="00A82703"/>
    <w:rsid w:val="00A8577E"/>
    <w:rsid w:val="00A90624"/>
    <w:rsid w:val="00A90E95"/>
    <w:rsid w:val="00A9670F"/>
    <w:rsid w:val="00AA0768"/>
    <w:rsid w:val="00AA2B3E"/>
    <w:rsid w:val="00AA2C39"/>
    <w:rsid w:val="00AA2E6A"/>
    <w:rsid w:val="00AA401A"/>
    <w:rsid w:val="00AB0B3A"/>
    <w:rsid w:val="00AB4CA6"/>
    <w:rsid w:val="00AB72E7"/>
    <w:rsid w:val="00AC03FB"/>
    <w:rsid w:val="00AC0EC7"/>
    <w:rsid w:val="00AC1F31"/>
    <w:rsid w:val="00AC2336"/>
    <w:rsid w:val="00AC644E"/>
    <w:rsid w:val="00AC6815"/>
    <w:rsid w:val="00AD5063"/>
    <w:rsid w:val="00AE160E"/>
    <w:rsid w:val="00AE23A1"/>
    <w:rsid w:val="00AE3957"/>
    <w:rsid w:val="00AF4C17"/>
    <w:rsid w:val="00B01509"/>
    <w:rsid w:val="00B036E1"/>
    <w:rsid w:val="00B03A51"/>
    <w:rsid w:val="00B03C15"/>
    <w:rsid w:val="00B121FA"/>
    <w:rsid w:val="00B21C59"/>
    <w:rsid w:val="00B303A2"/>
    <w:rsid w:val="00B356A1"/>
    <w:rsid w:val="00B441BB"/>
    <w:rsid w:val="00B5538B"/>
    <w:rsid w:val="00B57CBC"/>
    <w:rsid w:val="00B66590"/>
    <w:rsid w:val="00B67EB6"/>
    <w:rsid w:val="00B7017B"/>
    <w:rsid w:val="00B738DC"/>
    <w:rsid w:val="00B81D8B"/>
    <w:rsid w:val="00B83908"/>
    <w:rsid w:val="00B860D0"/>
    <w:rsid w:val="00B911E8"/>
    <w:rsid w:val="00BA648D"/>
    <w:rsid w:val="00BA7453"/>
    <w:rsid w:val="00BB411E"/>
    <w:rsid w:val="00BC0584"/>
    <w:rsid w:val="00BC31D8"/>
    <w:rsid w:val="00BC5EC4"/>
    <w:rsid w:val="00BC64B6"/>
    <w:rsid w:val="00BD45B3"/>
    <w:rsid w:val="00BD4E58"/>
    <w:rsid w:val="00BE58EB"/>
    <w:rsid w:val="00BF0BCA"/>
    <w:rsid w:val="00BF3BBB"/>
    <w:rsid w:val="00BF4CED"/>
    <w:rsid w:val="00C00307"/>
    <w:rsid w:val="00C10757"/>
    <w:rsid w:val="00C129ED"/>
    <w:rsid w:val="00C12B1E"/>
    <w:rsid w:val="00C1382A"/>
    <w:rsid w:val="00C13E92"/>
    <w:rsid w:val="00C148CE"/>
    <w:rsid w:val="00C173D8"/>
    <w:rsid w:val="00C24445"/>
    <w:rsid w:val="00C2751B"/>
    <w:rsid w:val="00C33A62"/>
    <w:rsid w:val="00C456AD"/>
    <w:rsid w:val="00C464E1"/>
    <w:rsid w:val="00C467E6"/>
    <w:rsid w:val="00C54A5F"/>
    <w:rsid w:val="00C5671B"/>
    <w:rsid w:val="00C675E5"/>
    <w:rsid w:val="00C726AB"/>
    <w:rsid w:val="00C808DB"/>
    <w:rsid w:val="00C858ED"/>
    <w:rsid w:val="00C96A86"/>
    <w:rsid w:val="00C9700C"/>
    <w:rsid w:val="00CA02C8"/>
    <w:rsid w:val="00CA047C"/>
    <w:rsid w:val="00CA0D3B"/>
    <w:rsid w:val="00CA1762"/>
    <w:rsid w:val="00CA24B1"/>
    <w:rsid w:val="00CA49E1"/>
    <w:rsid w:val="00CB1639"/>
    <w:rsid w:val="00CB1AD8"/>
    <w:rsid w:val="00CB1CF6"/>
    <w:rsid w:val="00CB6AB2"/>
    <w:rsid w:val="00CC2073"/>
    <w:rsid w:val="00CC4579"/>
    <w:rsid w:val="00CC6F41"/>
    <w:rsid w:val="00CD0368"/>
    <w:rsid w:val="00CD6380"/>
    <w:rsid w:val="00CE05EE"/>
    <w:rsid w:val="00CE52E8"/>
    <w:rsid w:val="00CF0907"/>
    <w:rsid w:val="00CF4828"/>
    <w:rsid w:val="00CF7A02"/>
    <w:rsid w:val="00D00DF7"/>
    <w:rsid w:val="00D02CA4"/>
    <w:rsid w:val="00D03693"/>
    <w:rsid w:val="00D10B3C"/>
    <w:rsid w:val="00D235B3"/>
    <w:rsid w:val="00D24833"/>
    <w:rsid w:val="00D26624"/>
    <w:rsid w:val="00D3626A"/>
    <w:rsid w:val="00D43718"/>
    <w:rsid w:val="00D438BB"/>
    <w:rsid w:val="00D548C4"/>
    <w:rsid w:val="00D60284"/>
    <w:rsid w:val="00D64186"/>
    <w:rsid w:val="00D66A4F"/>
    <w:rsid w:val="00D81D75"/>
    <w:rsid w:val="00D85156"/>
    <w:rsid w:val="00D86FD5"/>
    <w:rsid w:val="00D92521"/>
    <w:rsid w:val="00D92CF2"/>
    <w:rsid w:val="00D93243"/>
    <w:rsid w:val="00D9523A"/>
    <w:rsid w:val="00D9615F"/>
    <w:rsid w:val="00DA3454"/>
    <w:rsid w:val="00DA4836"/>
    <w:rsid w:val="00DB1CD6"/>
    <w:rsid w:val="00DB72CD"/>
    <w:rsid w:val="00DD2EC3"/>
    <w:rsid w:val="00DD706B"/>
    <w:rsid w:val="00DE131D"/>
    <w:rsid w:val="00DE271C"/>
    <w:rsid w:val="00DE53F3"/>
    <w:rsid w:val="00DF49C5"/>
    <w:rsid w:val="00DF51E7"/>
    <w:rsid w:val="00DF6195"/>
    <w:rsid w:val="00E01EB5"/>
    <w:rsid w:val="00E07064"/>
    <w:rsid w:val="00E111CB"/>
    <w:rsid w:val="00E15CF2"/>
    <w:rsid w:val="00E174F5"/>
    <w:rsid w:val="00E17768"/>
    <w:rsid w:val="00E22343"/>
    <w:rsid w:val="00E22E02"/>
    <w:rsid w:val="00E2317C"/>
    <w:rsid w:val="00E2330C"/>
    <w:rsid w:val="00E328CF"/>
    <w:rsid w:val="00E34FDA"/>
    <w:rsid w:val="00E47264"/>
    <w:rsid w:val="00E555EA"/>
    <w:rsid w:val="00E55B5F"/>
    <w:rsid w:val="00E622AD"/>
    <w:rsid w:val="00E629CE"/>
    <w:rsid w:val="00E733FB"/>
    <w:rsid w:val="00E80910"/>
    <w:rsid w:val="00E81B15"/>
    <w:rsid w:val="00E81C3C"/>
    <w:rsid w:val="00E86007"/>
    <w:rsid w:val="00E93651"/>
    <w:rsid w:val="00E938DD"/>
    <w:rsid w:val="00E9681C"/>
    <w:rsid w:val="00E9781C"/>
    <w:rsid w:val="00EB131E"/>
    <w:rsid w:val="00EB5492"/>
    <w:rsid w:val="00EB54FB"/>
    <w:rsid w:val="00EB6283"/>
    <w:rsid w:val="00EB7B50"/>
    <w:rsid w:val="00EC1C5D"/>
    <w:rsid w:val="00ED0FE6"/>
    <w:rsid w:val="00ED197A"/>
    <w:rsid w:val="00ED1BD2"/>
    <w:rsid w:val="00ED6317"/>
    <w:rsid w:val="00EE0453"/>
    <w:rsid w:val="00F06FD2"/>
    <w:rsid w:val="00F16DC7"/>
    <w:rsid w:val="00F27285"/>
    <w:rsid w:val="00F2777B"/>
    <w:rsid w:val="00F350D9"/>
    <w:rsid w:val="00F35687"/>
    <w:rsid w:val="00F43694"/>
    <w:rsid w:val="00F4736B"/>
    <w:rsid w:val="00F47D94"/>
    <w:rsid w:val="00F52388"/>
    <w:rsid w:val="00F5645B"/>
    <w:rsid w:val="00F57AD9"/>
    <w:rsid w:val="00F617A5"/>
    <w:rsid w:val="00F70BDF"/>
    <w:rsid w:val="00F774E4"/>
    <w:rsid w:val="00F80F41"/>
    <w:rsid w:val="00F820CA"/>
    <w:rsid w:val="00F82E5A"/>
    <w:rsid w:val="00F8563E"/>
    <w:rsid w:val="00F86B4F"/>
    <w:rsid w:val="00F964CA"/>
    <w:rsid w:val="00FA1401"/>
    <w:rsid w:val="00FA3C0D"/>
    <w:rsid w:val="00FC07DB"/>
    <w:rsid w:val="00FC49D1"/>
    <w:rsid w:val="00FC6157"/>
    <w:rsid w:val="00FC6EB0"/>
    <w:rsid w:val="00FD1493"/>
    <w:rsid w:val="00FE6A17"/>
    <w:rsid w:val="00FF58EF"/>
    <w:rsid w:val="00FF69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9394">
      <o:colormenu v:ext="edit" fillcolor="#c000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629CE"/>
    <w:rPr>
      <w:rFonts w:eastAsiaTheme="minorEastAsia"/>
      <w:lang w:eastAsia="ru-RU"/>
    </w:rPr>
  </w:style>
  <w:style w:type="paragraph" w:styleId="1">
    <w:name w:val="heading 1"/>
    <w:basedOn w:val="a0"/>
    <w:next w:val="a0"/>
    <w:link w:val="10"/>
    <w:uiPriority w:val="9"/>
    <w:qFormat/>
    <w:rsid w:val="00E629CE"/>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0"/>
    <w:next w:val="a0"/>
    <w:link w:val="20"/>
    <w:uiPriority w:val="9"/>
    <w:unhideWhenUsed/>
    <w:qFormat/>
    <w:rsid w:val="00E629CE"/>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0"/>
    <w:next w:val="a0"/>
    <w:link w:val="30"/>
    <w:semiHidden/>
    <w:unhideWhenUsed/>
    <w:qFormat/>
    <w:rsid w:val="00E629CE"/>
    <w:pPr>
      <w:keepNext/>
      <w:spacing w:before="240" w:after="60" w:line="240" w:lineRule="auto"/>
      <w:outlineLvl w:val="2"/>
    </w:pPr>
    <w:rPr>
      <w:rFonts w:ascii="Arial" w:eastAsia="Times New Roman" w:hAnsi="Arial" w:cs="Arial"/>
      <w:b/>
      <w:bCs/>
      <w:sz w:val="26"/>
      <w:szCs w:val="26"/>
    </w:rPr>
  </w:style>
  <w:style w:type="paragraph" w:styleId="4">
    <w:name w:val="heading 4"/>
    <w:basedOn w:val="a0"/>
    <w:next w:val="a0"/>
    <w:link w:val="40"/>
    <w:uiPriority w:val="9"/>
    <w:semiHidden/>
    <w:unhideWhenUsed/>
    <w:qFormat/>
    <w:rsid w:val="00E629CE"/>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E629CE"/>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E629C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0"/>
    <w:next w:val="a0"/>
    <w:link w:val="70"/>
    <w:uiPriority w:val="9"/>
    <w:semiHidden/>
    <w:unhideWhenUsed/>
    <w:qFormat/>
    <w:rsid w:val="00E629C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uiPriority w:val="9"/>
    <w:semiHidden/>
    <w:unhideWhenUsed/>
    <w:qFormat/>
    <w:rsid w:val="00E629C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0"/>
    <w:next w:val="a0"/>
    <w:link w:val="90"/>
    <w:uiPriority w:val="9"/>
    <w:semiHidden/>
    <w:unhideWhenUsed/>
    <w:qFormat/>
    <w:rsid w:val="00E629C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E629CE"/>
    <w:rPr>
      <w:rFonts w:ascii="Arial" w:eastAsia="Times New Roman" w:hAnsi="Arial" w:cs="Arial"/>
      <w:b/>
      <w:bCs/>
      <w:kern w:val="32"/>
      <w:sz w:val="32"/>
      <w:szCs w:val="32"/>
      <w:lang w:eastAsia="ru-RU"/>
    </w:rPr>
  </w:style>
  <w:style w:type="character" w:customStyle="1" w:styleId="20">
    <w:name w:val="Заголовок 2 Знак"/>
    <w:basedOn w:val="a1"/>
    <w:link w:val="2"/>
    <w:uiPriority w:val="9"/>
    <w:rsid w:val="00E629CE"/>
    <w:rPr>
      <w:rFonts w:ascii="Arial" w:eastAsia="Times New Roman" w:hAnsi="Arial" w:cs="Arial"/>
      <w:b/>
      <w:bCs/>
      <w:i/>
      <w:iCs/>
      <w:sz w:val="28"/>
      <w:szCs w:val="28"/>
      <w:lang w:eastAsia="ru-RU"/>
    </w:rPr>
  </w:style>
  <w:style w:type="character" w:customStyle="1" w:styleId="30">
    <w:name w:val="Заголовок 3 Знак"/>
    <w:basedOn w:val="a1"/>
    <w:link w:val="3"/>
    <w:semiHidden/>
    <w:rsid w:val="00E629CE"/>
    <w:rPr>
      <w:rFonts w:ascii="Arial" w:eastAsia="Times New Roman" w:hAnsi="Arial" w:cs="Arial"/>
      <w:b/>
      <w:bCs/>
      <w:sz w:val="26"/>
      <w:szCs w:val="26"/>
      <w:lang w:eastAsia="ru-RU"/>
    </w:rPr>
  </w:style>
  <w:style w:type="character" w:customStyle="1" w:styleId="40">
    <w:name w:val="Заголовок 4 Знак"/>
    <w:basedOn w:val="a1"/>
    <w:link w:val="4"/>
    <w:uiPriority w:val="9"/>
    <w:semiHidden/>
    <w:rsid w:val="00E629CE"/>
    <w:rPr>
      <w:rFonts w:asciiTheme="majorHAnsi" w:eastAsiaTheme="majorEastAsia" w:hAnsiTheme="majorHAnsi" w:cstheme="majorBidi"/>
      <w:b/>
      <w:bCs/>
      <w:i/>
      <w:iCs/>
      <w:color w:val="4F81BD" w:themeColor="accent1"/>
      <w:lang w:eastAsia="ru-RU"/>
    </w:rPr>
  </w:style>
  <w:style w:type="character" w:customStyle="1" w:styleId="50">
    <w:name w:val="Заголовок 5 Знак"/>
    <w:basedOn w:val="a1"/>
    <w:link w:val="5"/>
    <w:uiPriority w:val="9"/>
    <w:semiHidden/>
    <w:rsid w:val="00E629CE"/>
    <w:rPr>
      <w:rFonts w:asciiTheme="majorHAnsi" w:eastAsiaTheme="majorEastAsia" w:hAnsiTheme="majorHAnsi" w:cstheme="majorBidi"/>
      <w:color w:val="243F60" w:themeColor="accent1" w:themeShade="7F"/>
      <w:lang w:eastAsia="ru-RU"/>
    </w:rPr>
  </w:style>
  <w:style w:type="character" w:customStyle="1" w:styleId="60">
    <w:name w:val="Заголовок 6 Знак"/>
    <w:basedOn w:val="a1"/>
    <w:link w:val="6"/>
    <w:uiPriority w:val="9"/>
    <w:semiHidden/>
    <w:rsid w:val="00E629CE"/>
    <w:rPr>
      <w:rFonts w:asciiTheme="majorHAnsi" w:eastAsiaTheme="majorEastAsia" w:hAnsiTheme="majorHAnsi" w:cstheme="majorBidi"/>
      <w:i/>
      <w:iCs/>
      <w:color w:val="243F60" w:themeColor="accent1" w:themeShade="7F"/>
      <w:lang w:eastAsia="ru-RU"/>
    </w:rPr>
  </w:style>
  <w:style w:type="character" w:customStyle="1" w:styleId="70">
    <w:name w:val="Заголовок 7 Знак"/>
    <w:basedOn w:val="a1"/>
    <w:link w:val="7"/>
    <w:uiPriority w:val="9"/>
    <w:semiHidden/>
    <w:rsid w:val="00E629CE"/>
    <w:rPr>
      <w:rFonts w:asciiTheme="majorHAnsi" w:eastAsiaTheme="majorEastAsia" w:hAnsiTheme="majorHAnsi" w:cstheme="majorBidi"/>
      <w:i/>
      <w:iCs/>
      <w:color w:val="404040" w:themeColor="text1" w:themeTint="BF"/>
      <w:lang w:eastAsia="ru-RU"/>
    </w:rPr>
  </w:style>
  <w:style w:type="character" w:customStyle="1" w:styleId="80">
    <w:name w:val="Заголовок 8 Знак"/>
    <w:basedOn w:val="a1"/>
    <w:link w:val="8"/>
    <w:uiPriority w:val="9"/>
    <w:semiHidden/>
    <w:rsid w:val="00E629CE"/>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basedOn w:val="a1"/>
    <w:link w:val="9"/>
    <w:uiPriority w:val="9"/>
    <w:semiHidden/>
    <w:rsid w:val="00E629CE"/>
    <w:rPr>
      <w:rFonts w:asciiTheme="majorHAnsi" w:eastAsiaTheme="majorEastAsia" w:hAnsiTheme="majorHAnsi" w:cstheme="majorBidi"/>
      <w:i/>
      <w:iCs/>
      <w:color w:val="404040" w:themeColor="text1" w:themeTint="BF"/>
      <w:sz w:val="20"/>
      <w:szCs w:val="20"/>
      <w:lang w:eastAsia="ru-RU"/>
    </w:rPr>
  </w:style>
  <w:style w:type="character" w:styleId="a4">
    <w:name w:val="Hyperlink"/>
    <w:basedOn w:val="a1"/>
    <w:uiPriority w:val="99"/>
    <w:unhideWhenUsed/>
    <w:rsid w:val="00E629CE"/>
    <w:rPr>
      <w:color w:val="0000FF"/>
      <w:u w:val="single"/>
    </w:rPr>
  </w:style>
  <w:style w:type="paragraph" w:styleId="a5">
    <w:name w:val="Normal (Web)"/>
    <w:aliases w:val="Обычный (веб) Знак"/>
    <w:basedOn w:val="1"/>
    <w:next w:val="a0"/>
    <w:autoRedefine/>
    <w:uiPriority w:val="99"/>
    <w:unhideWhenUsed/>
    <w:qFormat/>
    <w:rsid w:val="00666A4D"/>
    <w:pPr>
      <w:keepLines/>
      <w:framePr w:h="1441" w:hRule="exact" w:hSpace="180" w:wrap="around" w:vAnchor="text" w:hAnchor="page" w:x="976" w:y="26"/>
      <w:shd w:val="clear" w:color="auto" w:fill="FFFFFF"/>
      <w:spacing w:before="0" w:after="0" w:line="276" w:lineRule="auto"/>
      <w:ind w:right="357"/>
      <w:contextualSpacing/>
      <w:jc w:val="center"/>
      <w:outlineLvl w:val="9"/>
    </w:pPr>
    <w:rPr>
      <w:rFonts w:ascii="Times New Roman" w:eastAsia="Calibri" w:hAnsi="Times New Roman" w:cs="Times New Roman"/>
      <w:kern w:val="0"/>
      <w:sz w:val="24"/>
      <w:szCs w:val="24"/>
      <w:lang w:eastAsia="en-US"/>
    </w:rPr>
  </w:style>
  <w:style w:type="character" w:customStyle="1" w:styleId="a6">
    <w:name w:val="Верхний колонтитул Знак"/>
    <w:basedOn w:val="a1"/>
    <w:link w:val="a7"/>
    <w:uiPriority w:val="99"/>
    <w:locked/>
    <w:rsid w:val="00E629CE"/>
    <w:rPr>
      <w:rFonts w:eastAsiaTheme="minorEastAsia"/>
      <w:lang w:eastAsia="ru-RU"/>
    </w:rPr>
  </w:style>
  <w:style w:type="paragraph" w:styleId="a7">
    <w:name w:val="header"/>
    <w:basedOn w:val="a0"/>
    <w:link w:val="a6"/>
    <w:uiPriority w:val="99"/>
    <w:unhideWhenUsed/>
    <w:rsid w:val="00E629CE"/>
    <w:pPr>
      <w:tabs>
        <w:tab w:val="center" w:pos="4677"/>
        <w:tab w:val="right" w:pos="9355"/>
      </w:tabs>
      <w:spacing w:after="0" w:line="240" w:lineRule="auto"/>
    </w:pPr>
  </w:style>
  <w:style w:type="character" w:customStyle="1" w:styleId="a8">
    <w:name w:val="Нижний колонтитул Знак"/>
    <w:basedOn w:val="a1"/>
    <w:link w:val="a9"/>
    <w:uiPriority w:val="99"/>
    <w:locked/>
    <w:rsid w:val="00E629CE"/>
    <w:rPr>
      <w:rFonts w:ascii="Times New Roman" w:eastAsia="Times New Roman" w:hAnsi="Times New Roman" w:cs="Times New Roman"/>
      <w:sz w:val="24"/>
      <w:szCs w:val="24"/>
    </w:rPr>
  </w:style>
  <w:style w:type="paragraph" w:styleId="a9">
    <w:name w:val="footer"/>
    <w:basedOn w:val="a0"/>
    <w:link w:val="a8"/>
    <w:uiPriority w:val="99"/>
    <w:unhideWhenUsed/>
    <w:rsid w:val="00E629CE"/>
    <w:pPr>
      <w:tabs>
        <w:tab w:val="center" w:pos="4677"/>
        <w:tab w:val="right" w:pos="9355"/>
      </w:tabs>
      <w:spacing w:after="0" w:line="240" w:lineRule="auto"/>
    </w:pPr>
    <w:rPr>
      <w:rFonts w:ascii="Times New Roman" w:eastAsia="Times New Roman" w:hAnsi="Times New Roman" w:cs="Times New Roman"/>
      <w:sz w:val="24"/>
      <w:szCs w:val="24"/>
      <w:lang w:eastAsia="en-US"/>
    </w:rPr>
  </w:style>
  <w:style w:type="character" w:customStyle="1" w:styleId="aa">
    <w:name w:val="Основной текст Знак"/>
    <w:basedOn w:val="a1"/>
    <w:link w:val="ab"/>
    <w:uiPriority w:val="1"/>
    <w:locked/>
    <w:rsid w:val="00E629CE"/>
    <w:rPr>
      <w:rFonts w:ascii="Times New Roman" w:eastAsia="Times New Roman" w:hAnsi="Times New Roman" w:cs="Times New Roman"/>
      <w:sz w:val="24"/>
      <w:szCs w:val="24"/>
    </w:rPr>
  </w:style>
  <w:style w:type="paragraph" w:styleId="ab">
    <w:name w:val="Body Text"/>
    <w:basedOn w:val="a0"/>
    <w:link w:val="aa"/>
    <w:uiPriority w:val="1"/>
    <w:unhideWhenUsed/>
    <w:qFormat/>
    <w:rsid w:val="00E629CE"/>
    <w:pPr>
      <w:spacing w:after="120"/>
    </w:pPr>
    <w:rPr>
      <w:rFonts w:ascii="Times New Roman" w:eastAsia="Times New Roman" w:hAnsi="Times New Roman" w:cs="Times New Roman"/>
      <w:sz w:val="24"/>
      <w:szCs w:val="24"/>
      <w:lang w:eastAsia="en-US"/>
    </w:rPr>
  </w:style>
  <w:style w:type="character" w:customStyle="1" w:styleId="21">
    <w:name w:val="Основной текст 2 Знак"/>
    <w:basedOn w:val="a1"/>
    <w:link w:val="22"/>
    <w:locked/>
    <w:rsid w:val="00E629CE"/>
    <w:rPr>
      <w:rFonts w:eastAsiaTheme="minorEastAsia"/>
      <w:lang w:eastAsia="ru-RU"/>
    </w:rPr>
  </w:style>
  <w:style w:type="paragraph" w:styleId="22">
    <w:name w:val="Body Text 2"/>
    <w:basedOn w:val="a0"/>
    <w:link w:val="21"/>
    <w:unhideWhenUsed/>
    <w:rsid w:val="00E629CE"/>
    <w:pPr>
      <w:spacing w:after="120" w:line="480" w:lineRule="auto"/>
    </w:pPr>
  </w:style>
  <w:style w:type="character" w:customStyle="1" w:styleId="ac">
    <w:name w:val="Текст выноски Знак"/>
    <w:basedOn w:val="a1"/>
    <w:link w:val="ad"/>
    <w:uiPriority w:val="99"/>
    <w:semiHidden/>
    <w:locked/>
    <w:rsid w:val="00E629CE"/>
    <w:rPr>
      <w:rFonts w:ascii="Tahoma" w:eastAsia="Times New Roman" w:hAnsi="Tahoma" w:cs="Tahoma"/>
      <w:sz w:val="16"/>
      <w:szCs w:val="16"/>
    </w:rPr>
  </w:style>
  <w:style w:type="paragraph" w:styleId="ad">
    <w:name w:val="Balloon Text"/>
    <w:basedOn w:val="a0"/>
    <w:link w:val="ac"/>
    <w:uiPriority w:val="99"/>
    <w:semiHidden/>
    <w:unhideWhenUsed/>
    <w:rsid w:val="00E629CE"/>
    <w:pPr>
      <w:spacing w:after="0" w:line="240" w:lineRule="auto"/>
    </w:pPr>
    <w:rPr>
      <w:rFonts w:ascii="Tahoma" w:eastAsia="Times New Roman" w:hAnsi="Tahoma" w:cs="Tahoma"/>
      <w:sz w:val="16"/>
      <w:szCs w:val="16"/>
      <w:lang w:eastAsia="en-US"/>
    </w:rPr>
  </w:style>
  <w:style w:type="character" w:customStyle="1" w:styleId="ae">
    <w:name w:val="Без интервала Знак"/>
    <w:basedOn w:val="a1"/>
    <w:link w:val="af"/>
    <w:uiPriority w:val="99"/>
    <w:locked/>
    <w:rsid w:val="00E629CE"/>
    <w:rPr>
      <w:rFonts w:ascii="Calibri" w:eastAsia="Times New Roman" w:hAnsi="Calibri" w:cs="Times New Roman"/>
    </w:rPr>
  </w:style>
  <w:style w:type="paragraph" w:styleId="af">
    <w:name w:val="No Spacing"/>
    <w:link w:val="ae"/>
    <w:uiPriority w:val="99"/>
    <w:qFormat/>
    <w:rsid w:val="00E629CE"/>
    <w:pPr>
      <w:spacing w:after="0" w:line="240" w:lineRule="auto"/>
    </w:pPr>
    <w:rPr>
      <w:rFonts w:ascii="Calibri" w:eastAsia="Times New Roman" w:hAnsi="Calibri" w:cs="Times New Roman"/>
    </w:rPr>
  </w:style>
  <w:style w:type="character" w:customStyle="1" w:styleId="NoSpacingChar">
    <w:name w:val="No Spacing Char"/>
    <w:basedOn w:val="a1"/>
    <w:link w:val="11"/>
    <w:locked/>
    <w:rsid w:val="00E629CE"/>
    <w:rPr>
      <w:rFonts w:ascii="Calibri" w:eastAsia="Times New Roman" w:hAnsi="Calibri" w:cs="Times New Roman"/>
    </w:rPr>
  </w:style>
  <w:style w:type="paragraph" w:customStyle="1" w:styleId="11">
    <w:name w:val="Без интервала1"/>
    <w:next w:val="a0"/>
    <w:link w:val="NoSpacingChar"/>
    <w:autoRedefine/>
    <w:uiPriority w:val="1"/>
    <w:qFormat/>
    <w:rsid w:val="00E629CE"/>
    <w:pPr>
      <w:spacing w:after="0" w:line="240" w:lineRule="auto"/>
    </w:pPr>
    <w:rPr>
      <w:rFonts w:ascii="Calibri" w:eastAsia="Times New Roman" w:hAnsi="Calibri" w:cs="Times New Roman"/>
    </w:rPr>
  </w:style>
  <w:style w:type="paragraph" w:customStyle="1" w:styleId="style7">
    <w:name w:val="style7"/>
    <w:basedOn w:val="1"/>
    <w:next w:val="a0"/>
    <w:autoRedefine/>
    <w:uiPriority w:val="99"/>
    <w:qFormat/>
    <w:rsid w:val="00E629CE"/>
    <w:pPr>
      <w:keepNext w:val="0"/>
      <w:spacing w:before="100" w:beforeAutospacing="1" w:after="100" w:afterAutospacing="1"/>
      <w:outlineLvl w:val="9"/>
    </w:pPr>
    <w:rPr>
      <w:rFonts w:ascii="Times New Roman" w:hAnsi="Times New Roman" w:cs="Times New Roman"/>
      <w:b w:val="0"/>
      <w:bCs w:val="0"/>
      <w:kern w:val="0"/>
      <w:sz w:val="24"/>
      <w:szCs w:val="24"/>
    </w:rPr>
  </w:style>
  <w:style w:type="paragraph" w:styleId="af0">
    <w:name w:val="Block Text"/>
    <w:basedOn w:val="a0"/>
    <w:unhideWhenUsed/>
    <w:rsid w:val="00E629CE"/>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i/>
      <w:iCs/>
      <w:color w:val="4F81BD" w:themeColor="accent1"/>
    </w:rPr>
  </w:style>
  <w:style w:type="paragraph" w:customStyle="1" w:styleId="12014">
    <w:name w:val="Стиль Цитата + 12 пт полужирный Слева:  0 см Первая строка:  14..."/>
    <w:basedOn w:val="af0"/>
    <w:next w:val="a0"/>
    <w:autoRedefine/>
    <w:uiPriority w:val="99"/>
    <w:qFormat/>
    <w:rsid w:val="00E629CE"/>
    <w:pPr>
      <w:pBdr>
        <w:top w:val="none" w:sz="0" w:space="0" w:color="auto"/>
        <w:left w:val="none" w:sz="0" w:space="0" w:color="auto"/>
        <w:bottom w:val="none" w:sz="0" w:space="0" w:color="auto"/>
        <w:right w:val="none" w:sz="0" w:space="0" w:color="auto"/>
      </w:pBdr>
      <w:spacing w:after="0" w:line="240" w:lineRule="auto"/>
      <w:ind w:left="0" w:right="-274" w:firstLine="798"/>
    </w:pPr>
    <w:rPr>
      <w:rFonts w:ascii="Times New Roman" w:eastAsia="Times New Roman" w:hAnsi="Times New Roman" w:cs="Times New Roman"/>
      <w:bCs/>
      <w:i w:val="0"/>
      <w:iCs w:val="0"/>
      <w:color w:val="auto"/>
      <w:sz w:val="24"/>
      <w:szCs w:val="20"/>
    </w:rPr>
  </w:style>
  <w:style w:type="paragraph" w:customStyle="1" w:styleId="af1">
    <w:name w:val="Содержимое таблицы"/>
    <w:basedOn w:val="1"/>
    <w:next w:val="a0"/>
    <w:autoRedefine/>
    <w:qFormat/>
    <w:rsid w:val="00E629CE"/>
    <w:pPr>
      <w:keepNext w:val="0"/>
      <w:suppressLineNumbers/>
      <w:suppressAutoHyphens/>
      <w:spacing w:before="0" w:after="0"/>
      <w:outlineLvl w:val="9"/>
    </w:pPr>
    <w:rPr>
      <w:rFonts w:ascii="Times New Roman" w:hAnsi="Times New Roman" w:cs="Times New Roman"/>
      <w:b w:val="0"/>
      <w:bCs w:val="0"/>
      <w:kern w:val="0"/>
      <w:sz w:val="24"/>
      <w:szCs w:val="24"/>
      <w:lang w:eastAsia="ar-SA"/>
    </w:rPr>
  </w:style>
  <w:style w:type="character" w:customStyle="1" w:styleId="12">
    <w:name w:val="Верхний колонтитул Знак1"/>
    <w:basedOn w:val="a1"/>
    <w:uiPriority w:val="99"/>
    <w:semiHidden/>
    <w:rsid w:val="00E629CE"/>
    <w:rPr>
      <w:rFonts w:eastAsiaTheme="minorEastAsia"/>
      <w:lang w:eastAsia="ru-RU"/>
    </w:rPr>
  </w:style>
  <w:style w:type="character" w:customStyle="1" w:styleId="13">
    <w:name w:val="Нижний колонтитул Знак1"/>
    <w:basedOn w:val="a1"/>
    <w:uiPriority w:val="99"/>
    <w:semiHidden/>
    <w:rsid w:val="00E629CE"/>
    <w:rPr>
      <w:rFonts w:eastAsiaTheme="minorEastAsia"/>
      <w:lang w:eastAsia="ru-RU"/>
    </w:rPr>
  </w:style>
  <w:style w:type="character" w:customStyle="1" w:styleId="14">
    <w:name w:val="Основной текст Знак1"/>
    <w:basedOn w:val="a1"/>
    <w:semiHidden/>
    <w:rsid w:val="00E629CE"/>
    <w:rPr>
      <w:rFonts w:eastAsiaTheme="minorEastAsia"/>
      <w:lang w:eastAsia="ru-RU"/>
    </w:rPr>
  </w:style>
  <w:style w:type="character" w:customStyle="1" w:styleId="210">
    <w:name w:val="Основной текст 2 Знак1"/>
    <w:basedOn w:val="a1"/>
    <w:uiPriority w:val="99"/>
    <w:semiHidden/>
    <w:rsid w:val="00E629CE"/>
    <w:rPr>
      <w:rFonts w:eastAsiaTheme="minorEastAsia"/>
      <w:lang w:eastAsia="ru-RU"/>
    </w:rPr>
  </w:style>
  <w:style w:type="character" w:customStyle="1" w:styleId="15">
    <w:name w:val="Текст выноски Знак1"/>
    <w:basedOn w:val="a1"/>
    <w:uiPriority w:val="99"/>
    <w:semiHidden/>
    <w:rsid w:val="00E629CE"/>
    <w:rPr>
      <w:rFonts w:ascii="Tahoma" w:eastAsiaTheme="minorEastAsia" w:hAnsi="Tahoma" w:cs="Tahoma"/>
      <w:sz w:val="16"/>
      <w:szCs w:val="16"/>
      <w:lang w:eastAsia="ru-RU"/>
    </w:rPr>
  </w:style>
  <w:style w:type="character" w:customStyle="1" w:styleId="apple-style-span">
    <w:name w:val="apple-style-span"/>
    <w:basedOn w:val="a1"/>
    <w:rsid w:val="00E629CE"/>
  </w:style>
  <w:style w:type="character" w:styleId="af2">
    <w:name w:val="Strong"/>
    <w:basedOn w:val="a1"/>
    <w:uiPriority w:val="22"/>
    <w:qFormat/>
    <w:rsid w:val="00E629CE"/>
    <w:rPr>
      <w:b/>
      <w:bCs/>
    </w:rPr>
  </w:style>
  <w:style w:type="paragraph" w:styleId="af3">
    <w:name w:val="List Paragraph"/>
    <w:basedOn w:val="a0"/>
    <w:link w:val="af4"/>
    <w:uiPriority w:val="34"/>
    <w:qFormat/>
    <w:rsid w:val="00452E31"/>
    <w:pPr>
      <w:ind w:left="720"/>
      <w:contextualSpacing/>
    </w:pPr>
    <w:rPr>
      <w:rFonts w:eastAsiaTheme="minorHAnsi"/>
      <w:lang w:eastAsia="en-US"/>
    </w:rPr>
  </w:style>
  <w:style w:type="character" w:styleId="af5">
    <w:name w:val="Emphasis"/>
    <w:basedOn w:val="a1"/>
    <w:uiPriority w:val="20"/>
    <w:qFormat/>
    <w:rsid w:val="00452E31"/>
    <w:rPr>
      <w:i/>
      <w:iCs/>
    </w:rPr>
  </w:style>
  <w:style w:type="paragraph" w:customStyle="1" w:styleId="western">
    <w:name w:val="western"/>
    <w:basedOn w:val="a0"/>
    <w:rsid w:val="00452E31"/>
    <w:pPr>
      <w:spacing w:after="0" w:line="240" w:lineRule="auto"/>
    </w:pPr>
    <w:rPr>
      <w:rFonts w:ascii="Times New Roman" w:eastAsia="Times New Roman" w:hAnsi="Times New Roman" w:cs="Times New Roman"/>
      <w:sz w:val="24"/>
      <w:szCs w:val="24"/>
    </w:rPr>
  </w:style>
  <w:style w:type="paragraph" w:styleId="af6">
    <w:name w:val="Body Text Indent"/>
    <w:basedOn w:val="a0"/>
    <w:link w:val="af7"/>
    <w:rsid w:val="0027465F"/>
    <w:pPr>
      <w:spacing w:after="120" w:line="240" w:lineRule="auto"/>
      <w:ind w:left="283"/>
    </w:pPr>
    <w:rPr>
      <w:rFonts w:ascii="Times New Roman" w:eastAsia="Times New Roman" w:hAnsi="Times New Roman" w:cs="Times New Roman"/>
      <w:sz w:val="24"/>
      <w:szCs w:val="24"/>
    </w:rPr>
  </w:style>
  <w:style w:type="character" w:customStyle="1" w:styleId="af7">
    <w:name w:val="Основной текст с отступом Знак"/>
    <w:basedOn w:val="a1"/>
    <w:link w:val="af6"/>
    <w:rsid w:val="0027465F"/>
    <w:rPr>
      <w:rFonts w:ascii="Times New Roman" w:eastAsia="Times New Roman" w:hAnsi="Times New Roman" w:cs="Times New Roman"/>
      <w:sz w:val="24"/>
      <w:szCs w:val="24"/>
      <w:lang w:eastAsia="ru-RU"/>
    </w:rPr>
  </w:style>
  <w:style w:type="paragraph" w:styleId="23">
    <w:name w:val="Body Text Indent 2"/>
    <w:basedOn w:val="a0"/>
    <w:link w:val="24"/>
    <w:rsid w:val="0027465F"/>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basedOn w:val="a1"/>
    <w:link w:val="23"/>
    <w:rsid w:val="0027465F"/>
    <w:rPr>
      <w:rFonts w:ascii="Times New Roman" w:eastAsia="Times New Roman" w:hAnsi="Times New Roman" w:cs="Times New Roman"/>
      <w:sz w:val="24"/>
      <w:szCs w:val="24"/>
      <w:lang w:eastAsia="ru-RU"/>
    </w:rPr>
  </w:style>
  <w:style w:type="character" w:customStyle="1" w:styleId="c1">
    <w:name w:val="c1"/>
    <w:basedOn w:val="a1"/>
    <w:rsid w:val="0027465F"/>
  </w:style>
  <w:style w:type="paragraph" w:customStyle="1" w:styleId="c4c6">
    <w:name w:val="c4 c6"/>
    <w:basedOn w:val="a0"/>
    <w:rsid w:val="0027465F"/>
    <w:pPr>
      <w:spacing w:before="60" w:after="60" w:line="240" w:lineRule="auto"/>
    </w:pPr>
    <w:rPr>
      <w:rFonts w:ascii="Times New Roman" w:eastAsia="Times New Roman" w:hAnsi="Times New Roman" w:cs="Times New Roman"/>
      <w:sz w:val="24"/>
      <w:szCs w:val="24"/>
    </w:rPr>
  </w:style>
  <w:style w:type="table" w:styleId="af8">
    <w:name w:val="Table Grid"/>
    <w:basedOn w:val="a2"/>
    <w:uiPriority w:val="39"/>
    <w:rsid w:val="00A906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0">
    <w:name w:val="c0"/>
    <w:basedOn w:val="a1"/>
    <w:rsid w:val="00BC64B6"/>
  </w:style>
  <w:style w:type="character" w:customStyle="1" w:styleId="apple-converted-space">
    <w:name w:val="apple-converted-space"/>
    <w:basedOn w:val="a1"/>
    <w:rsid w:val="001B3305"/>
  </w:style>
  <w:style w:type="character" w:customStyle="1" w:styleId="c20">
    <w:name w:val="c20"/>
    <w:basedOn w:val="a1"/>
    <w:rsid w:val="00A22B23"/>
  </w:style>
  <w:style w:type="character" w:customStyle="1" w:styleId="c4">
    <w:name w:val="c4"/>
    <w:basedOn w:val="a1"/>
    <w:rsid w:val="00A22B23"/>
  </w:style>
  <w:style w:type="paragraph" w:customStyle="1" w:styleId="16">
    <w:name w:val="Абзац списка1"/>
    <w:basedOn w:val="a0"/>
    <w:rsid w:val="00751647"/>
    <w:pPr>
      <w:suppressAutoHyphens/>
      <w:spacing w:after="0" w:line="240" w:lineRule="auto"/>
      <w:ind w:left="720"/>
    </w:pPr>
    <w:rPr>
      <w:rFonts w:ascii="Times New Roman" w:eastAsia="Times New Roman" w:hAnsi="Times New Roman" w:cs="Times New Roman"/>
      <w:sz w:val="24"/>
      <w:szCs w:val="24"/>
      <w:lang w:eastAsia="ar-SA"/>
    </w:rPr>
  </w:style>
  <w:style w:type="character" w:customStyle="1" w:styleId="c32">
    <w:name w:val="c32"/>
    <w:basedOn w:val="a1"/>
    <w:rsid w:val="00251D64"/>
  </w:style>
  <w:style w:type="paragraph" w:customStyle="1" w:styleId="211">
    <w:name w:val="Основной текст 21"/>
    <w:basedOn w:val="a0"/>
    <w:rsid w:val="0063188C"/>
    <w:pPr>
      <w:suppressAutoHyphens/>
      <w:spacing w:after="120" w:line="480" w:lineRule="auto"/>
    </w:pPr>
    <w:rPr>
      <w:rFonts w:ascii="Times New Roman" w:eastAsia="Times New Roman" w:hAnsi="Times New Roman" w:cs="Times New Roman"/>
      <w:sz w:val="24"/>
      <w:szCs w:val="24"/>
      <w:lang w:eastAsia="ar-SA"/>
    </w:rPr>
  </w:style>
  <w:style w:type="paragraph" w:customStyle="1" w:styleId="25">
    <w:name w:val="Без интервала2"/>
    <w:rsid w:val="0063188C"/>
    <w:pPr>
      <w:suppressAutoHyphens/>
      <w:spacing w:after="0" w:line="100" w:lineRule="atLeast"/>
    </w:pPr>
    <w:rPr>
      <w:rFonts w:ascii="Times New Roman" w:eastAsia="SimSun" w:hAnsi="Times New Roman" w:cs="Times New Roman"/>
      <w:sz w:val="24"/>
      <w:szCs w:val="24"/>
      <w:lang w:eastAsia="hi-IN" w:bidi="hi-IN"/>
    </w:rPr>
  </w:style>
  <w:style w:type="paragraph" w:customStyle="1" w:styleId="17">
    <w:name w:val="Цитата1"/>
    <w:basedOn w:val="a0"/>
    <w:rsid w:val="0063188C"/>
    <w:pPr>
      <w:tabs>
        <w:tab w:val="left" w:pos="2760"/>
        <w:tab w:val="left" w:pos="8200"/>
      </w:tabs>
      <w:suppressAutoHyphens/>
      <w:spacing w:after="0" w:line="240" w:lineRule="auto"/>
      <w:ind w:left="540" w:right="27"/>
    </w:pPr>
    <w:rPr>
      <w:rFonts w:ascii="Times New Roman" w:eastAsia="Times New Roman" w:hAnsi="Times New Roman" w:cs="Times New Roman"/>
      <w:sz w:val="24"/>
      <w:szCs w:val="24"/>
      <w:lang w:eastAsia="ar-SA"/>
    </w:rPr>
  </w:style>
  <w:style w:type="paragraph" w:styleId="af9">
    <w:name w:val="Plain Text"/>
    <w:basedOn w:val="a0"/>
    <w:link w:val="afa"/>
    <w:uiPriority w:val="99"/>
    <w:unhideWhenUsed/>
    <w:rsid w:val="00A16B39"/>
    <w:pPr>
      <w:spacing w:after="0" w:line="240" w:lineRule="auto"/>
    </w:pPr>
    <w:rPr>
      <w:rFonts w:ascii="Consolas" w:eastAsia="Calibri" w:hAnsi="Consolas" w:cs="Times New Roman"/>
      <w:sz w:val="21"/>
      <w:szCs w:val="21"/>
      <w:lang w:eastAsia="en-US"/>
    </w:rPr>
  </w:style>
  <w:style w:type="character" w:customStyle="1" w:styleId="afa">
    <w:name w:val="Текст Знак"/>
    <w:basedOn w:val="a1"/>
    <w:link w:val="af9"/>
    <w:uiPriority w:val="99"/>
    <w:rsid w:val="00A16B39"/>
    <w:rPr>
      <w:rFonts w:ascii="Consolas" w:eastAsia="Calibri" w:hAnsi="Consolas" w:cs="Times New Roman"/>
      <w:sz w:val="21"/>
      <w:szCs w:val="21"/>
    </w:rPr>
  </w:style>
  <w:style w:type="character" w:styleId="afb">
    <w:name w:val="FollowedHyperlink"/>
    <w:basedOn w:val="a1"/>
    <w:uiPriority w:val="99"/>
    <w:semiHidden/>
    <w:unhideWhenUsed/>
    <w:rsid w:val="00FF6950"/>
    <w:rPr>
      <w:color w:val="800080" w:themeColor="followedHyperlink"/>
      <w:u w:val="single"/>
    </w:rPr>
  </w:style>
  <w:style w:type="paragraph" w:styleId="26">
    <w:name w:val="toc 2"/>
    <w:basedOn w:val="a0"/>
    <w:next w:val="a0"/>
    <w:autoRedefine/>
    <w:uiPriority w:val="39"/>
    <w:unhideWhenUsed/>
    <w:rsid w:val="0036271D"/>
    <w:pPr>
      <w:spacing w:after="100"/>
      <w:ind w:left="220"/>
    </w:pPr>
  </w:style>
  <w:style w:type="paragraph" w:styleId="18">
    <w:name w:val="toc 1"/>
    <w:basedOn w:val="a0"/>
    <w:next w:val="a0"/>
    <w:autoRedefine/>
    <w:uiPriority w:val="39"/>
    <w:unhideWhenUsed/>
    <w:rsid w:val="0036271D"/>
    <w:pPr>
      <w:spacing w:after="100"/>
    </w:pPr>
  </w:style>
  <w:style w:type="numbering" w:customStyle="1" w:styleId="19">
    <w:name w:val="Нет списка1"/>
    <w:next w:val="a3"/>
    <w:uiPriority w:val="99"/>
    <w:semiHidden/>
    <w:unhideWhenUsed/>
    <w:rsid w:val="00C858ED"/>
  </w:style>
  <w:style w:type="paragraph" w:styleId="afc">
    <w:name w:val="caption"/>
    <w:basedOn w:val="a0"/>
    <w:next w:val="a0"/>
    <w:uiPriority w:val="35"/>
    <w:semiHidden/>
    <w:unhideWhenUsed/>
    <w:qFormat/>
    <w:rsid w:val="00C858ED"/>
    <w:pPr>
      <w:spacing w:line="240" w:lineRule="auto"/>
    </w:pPr>
    <w:rPr>
      <w:rFonts w:ascii="Calibri" w:eastAsia="Calibri" w:hAnsi="Calibri" w:cs="Times New Roman"/>
      <w:b/>
      <w:bCs/>
      <w:color w:val="4F81BD" w:themeColor="accent1"/>
      <w:sz w:val="18"/>
      <w:szCs w:val="18"/>
      <w:lang w:eastAsia="en-US"/>
    </w:rPr>
  </w:style>
  <w:style w:type="paragraph" w:styleId="a">
    <w:name w:val="List Bullet"/>
    <w:basedOn w:val="a0"/>
    <w:uiPriority w:val="99"/>
    <w:semiHidden/>
    <w:unhideWhenUsed/>
    <w:rsid w:val="00C858ED"/>
    <w:pPr>
      <w:numPr>
        <w:numId w:val="10"/>
      </w:numPr>
      <w:spacing w:after="0" w:line="240" w:lineRule="auto"/>
    </w:pPr>
    <w:rPr>
      <w:rFonts w:ascii="Times New Roman" w:eastAsia="Times New Roman" w:hAnsi="Times New Roman" w:cs="Times New Roman"/>
      <w:sz w:val="24"/>
      <w:szCs w:val="24"/>
    </w:rPr>
  </w:style>
  <w:style w:type="paragraph" w:customStyle="1" w:styleId="1a">
    <w:name w:val="Название объекта1"/>
    <w:basedOn w:val="a0"/>
    <w:next w:val="a0"/>
    <w:uiPriority w:val="35"/>
    <w:semiHidden/>
    <w:qFormat/>
    <w:rsid w:val="00C858ED"/>
    <w:pPr>
      <w:spacing w:line="240" w:lineRule="auto"/>
    </w:pPr>
    <w:rPr>
      <w:rFonts w:ascii="Times New Roman" w:eastAsia="Times New Roman" w:hAnsi="Times New Roman" w:cs="Times New Roman"/>
      <w:b/>
      <w:bCs/>
      <w:color w:val="4F81BD"/>
      <w:sz w:val="18"/>
      <w:szCs w:val="18"/>
    </w:rPr>
  </w:style>
  <w:style w:type="table" w:customStyle="1" w:styleId="1b">
    <w:name w:val="Сетка таблицы1"/>
    <w:basedOn w:val="a2"/>
    <w:uiPriority w:val="59"/>
    <w:rsid w:val="00C858E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
    <w:name w:val="Сетка таблицы2"/>
    <w:basedOn w:val="a2"/>
    <w:uiPriority w:val="59"/>
    <w:rsid w:val="00C858E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2"/>
    <w:uiPriority w:val="59"/>
    <w:rsid w:val="00C858E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uiPriority w:val="59"/>
    <w:rsid w:val="00C858E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2"/>
    <w:next w:val="af8"/>
    <w:uiPriority w:val="59"/>
    <w:rsid w:val="00C858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
    <w:name w:val="Нет списка2"/>
    <w:next w:val="a3"/>
    <w:uiPriority w:val="99"/>
    <w:semiHidden/>
    <w:unhideWhenUsed/>
    <w:rsid w:val="00C858ED"/>
  </w:style>
  <w:style w:type="numbering" w:customStyle="1" w:styleId="110">
    <w:name w:val="Нет списка11"/>
    <w:next w:val="a3"/>
    <w:uiPriority w:val="99"/>
    <w:semiHidden/>
    <w:unhideWhenUsed/>
    <w:rsid w:val="00C858ED"/>
  </w:style>
  <w:style w:type="table" w:customStyle="1" w:styleId="61">
    <w:name w:val="Сетка таблицы6"/>
    <w:basedOn w:val="a2"/>
    <w:next w:val="af8"/>
    <w:uiPriority w:val="59"/>
    <w:rsid w:val="00C858E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2"/>
    <w:uiPriority w:val="59"/>
    <w:rsid w:val="00C858E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
    <w:name w:val="Сетка таблицы21"/>
    <w:basedOn w:val="a2"/>
    <w:uiPriority w:val="59"/>
    <w:rsid w:val="00C858E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2"/>
    <w:uiPriority w:val="59"/>
    <w:rsid w:val="00C858E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2"/>
    <w:uiPriority w:val="59"/>
    <w:rsid w:val="00C858E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23">
    <w:name w:val="WW8Num23"/>
    <w:basedOn w:val="a3"/>
    <w:rsid w:val="00C858ED"/>
    <w:pPr>
      <w:numPr>
        <w:numId w:val="11"/>
      </w:numPr>
    </w:pPr>
  </w:style>
  <w:style w:type="numbering" w:customStyle="1" w:styleId="WW8Num32">
    <w:name w:val="WW8Num32"/>
    <w:basedOn w:val="a3"/>
    <w:rsid w:val="00C858ED"/>
    <w:pPr>
      <w:numPr>
        <w:numId w:val="12"/>
      </w:numPr>
    </w:pPr>
  </w:style>
  <w:style w:type="numbering" w:customStyle="1" w:styleId="WW8Num39">
    <w:name w:val="WW8Num39"/>
    <w:basedOn w:val="a3"/>
    <w:rsid w:val="00C858ED"/>
    <w:pPr>
      <w:numPr>
        <w:numId w:val="13"/>
      </w:numPr>
    </w:pPr>
  </w:style>
  <w:style w:type="numbering" w:customStyle="1" w:styleId="WW8Num48">
    <w:name w:val="WW8Num48"/>
    <w:basedOn w:val="a3"/>
    <w:rsid w:val="00C858ED"/>
    <w:pPr>
      <w:numPr>
        <w:numId w:val="14"/>
      </w:numPr>
    </w:pPr>
  </w:style>
  <w:style w:type="table" w:customStyle="1" w:styleId="71">
    <w:name w:val="Сетка таблицы7"/>
    <w:basedOn w:val="a2"/>
    <w:next w:val="af8"/>
    <w:uiPriority w:val="59"/>
    <w:rsid w:val="00C858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basedOn w:val="a2"/>
    <w:next w:val="af8"/>
    <w:uiPriority w:val="59"/>
    <w:rsid w:val="00C858E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andard">
    <w:name w:val="Standard"/>
    <w:rsid w:val="00C858ED"/>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c3">
    <w:name w:val="c3"/>
    <w:basedOn w:val="a1"/>
    <w:qFormat/>
    <w:rsid w:val="00C858ED"/>
  </w:style>
  <w:style w:type="paragraph" w:customStyle="1" w:styleId="c11">
    <w:name w:val="c11"/>
    <w:basedOn w:val="a0"/>
    <w:rsid w:val="00C858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basedOn w:val="a1"/>
    <w:rsid w:val="00C858ED"/>
  </w:style>
  <w:style w:type="character" w:customStyle="1" w:styleId="c15">
    <w:name w:val="c15"/>
    <w:basedOn w:val="a1"/>
    <w:rsid w:val="00C858ED"/>
  </w:style>
  <w:style w:type="table" w:customStyle="1" w:styleId="TableGrid">
    <w:name w:val="TableGrid"/>
    <w:rsid w:val="003A4E6D"/>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c5">
    <w:name w:val="c5"/>
    <w:basedOn w:val="a1"/>
    <w:rsid w:val="003A4E6D"/>
  </w:style>
  <w:style w:type="character" w:customStyle="1" w:styleId="afd">
    <w:name w:val="Основной текст_"/>
    <w:basedOn w:val="a1"/>
    <w:link w:val="1c"/>
    <w:locked/>
    <w:rsid w:val="00534CBF"/>
    <w:rPr>
      <w:rFonts w:ascii="Times New Roman" w:eastAsia="Times New Roman" w:hAnsi="Times New Roman" w:cs="Times New Roman"/>
      <w:shd w:val="clear" w:color="auto" w:fill="FFFFFF"/>
    </w:rPr>
  </w:style>
  <w:style w:type="paragraph" w:customStyle="1" w:styleId="1c">
    <w:name w:val="Основной текст1"/>
    <w:basedOn w:val="a0"/>
    <w:link w:val="afd"/>
    <w:rsid w:val="00534CBF"/>
    <w:pPr>
      <w:widowControl w:val="0"/>
      <w:shd w:val="clear" w:color="auto" w:fill="FFFFFF"/>
      <w:spacing w:after="0" w:line="240" w:lineRule="auto"/>
      <w:ind w:firstLine="400"/>
    </w:pPr>
    <w:rPr>
      <w:rFonts w:ascii="Times New Roman" w:eastAsia="Times New Roman" w:hAnsi="Times New Roman" w:cs="Times New Roman"/>
      <w:lang w:eastAsia="en-US"/>
    </w:rPr>
  </w:style>
  <w:style w:type="character" w:customStyle="1" w:styleId="af4">
    <w:name w:val="Абзац списка Знак"/>
    <w:link w:val="af3"/>
    <w:uiPriority w:val="34"/>
    <w:qFormat/>
    <w:locked/>
    <w:rsid w:val="00534CBF"/>
  </w:style>
  <w:style w:type="character" w:customStyle="1" w:styleId="29">
    <w:name w:val="Заголовок №2_"/>
    <w:basedOn w:val="a1"/>
    <w:link w:val="2a"/>
    <w:locked/>
    <w:rsid w:val="00534CBF"/>
    <w:rPr>
      <w:rFonts w:ascii="Times New Roman" w:eastAsia="Times New Roman" w:hAnsi="Times New Roman" w:cs="Times New Roman"/>
      <w:b/>
      <w:bCs/>
      <w:shd w:val="clear" w:color="auto" w:fill="FFFFFF"/>
    </w:rPr>
  </w:style>
  <w:style w:type="paragraph" w:customStyle="1" w:styleId="2a">
    <w:name w:val="Заголовок №2"/>
    <w:basedOn w:val="a0"/>
    <w:link w:val="29"/>
    <w:rsid w:val="00534CBF"/>
    <w:pPr>
      <w:widowControl w:val="0"/>
      <w:shd w:val="clear" w:color="auto" w:fill="FFFFFF"/>
      <w:spacing w:after="250" w:line="240" w:lineRule="auto"/>
      <w:jc w:val="center"/>
      <w:outlineLvl w:val="1"/>
    </w:pPr>
    <w:rPr>
      <w:rFonts w:ascii="Times New Roman" w:eastAsia="Times New Roman" w:hAnsi="Times New Roman" w:cs="Times New Roman"/>
      <w:b/>
      <w:bCs/>
      <w:lang w:eastAsia="en-US"/>
    </w:rPr>
  </w:style>
  <w:style w:type="paragraph" w:customStyle="1" w:styleId="TableParagraph">
    <w:name w:val="Table Paragraph"/>
    <w:basedOn w:val="a0"/>
    <w:uiPriority w:val="1"/>
    <w:qFormat/>
    <w:rsid w:val="00534CBF"/>
    <w:pPr>
      <w:widowControl w:val="0"/>
      <w:autoSpaceDE w:val="0"/>
      <w:autoSpaceDN w:val="0"/>
      <w:spacing w:after="0" w:line="240" w:lineRule="auto"/>
    </w:pPr>
    <w:rPr>
      <w:rFonts w:ascii="Times New Roman" w:eastAsia="Times New Roman" w:hAnsi="Times New Roman" w:cs="Times New Roman"/>
      <w:lang w:eastAsia="en-US"/>
    </w:rPr>
  </w:style>
  <w:style w:type="table" w:customStyle="1" w:styleId="TableNormal">
    <w:name w:val="Table Normal"/>
    <w:uiPriority w:val="2"/>
    <w:semiHidden/>
    <w:qFormat/>
    <w:rsid w:val="00534CBF"/>
    <w:pPr>
      <w:widowControl w:val="0"/>
      <w:autoSpaceDE w:val="0"/>
      <w:autoSpaceDN w:val="0"/>
      <w:spacing w:after="0" w:line="240" w:lineRule="auto"/>
    </w:pPr>
    <w:rPr>
      <w:lang w:val="en-US" w:bidi="ru-RU"/>
    </w:rPr>
    <w:tblPr>
      <w:tblCellMar>
        <w:top w:w="0" w:type="dxa"/>
        <w:left w:w="0" w:type="dxa"/>
        <w:bottom w:w="0" w:type="dxa"/>
        <w:right w:w="0" w:type="dxa"/>
      </w:tblCellMar>
    </w:tblPr>
  </w:style>
  <w:style w:type="character" w:customStyle="1" w:styleId="CharAttribute501">
    <w:name w:val="CharAttribute501"/>
    <w:uiPriority w:val="99"/>
    <w:rsid w:val="00534CBF"/>
    <w:rPr>
      <w:rFonts w:ascii="Times New Roman" w:eastAsia="Times New Roman"/>
      <w:i/>
      <w:sz w:val="28"/>
      <w:u w:val="single"/>
    </w:rPr>
  </w:style>
  <w:style w:type="character" w:customStyle="1" w:styleId="CharAttribute0">
    <w:name w:val="CharAttribute0"/>
    <w:rsid w:val="00534CBF"/>
    <w:rPr>
      <w:rFonts w:ascii="Times New Roman" w:eastAsia="Times New Roman" w:hAnsi="Times New Roman"/>
      <w:sz w:val="28"/>
    </w:rPr>
  </w:style>
  <w:style w:type="paragraph" w:styleId="afe">
    <w:name w:val="Title"/>
    <w:basedOn w:val="a0"/>
    <w:link w:val="aff"/>
    <w:uiPriority w:val="99"/>
    <w:qFormat/>
    <w:rsid w:val="00534CBF"/>
    <w:pPr>
      <w:spacing w:after="0" w:line="240" w:lineRule="auto"/>
      <w:jc w:val="center"/>
    </w:pPr>
    <w:rPr>
      <w:rFonts w:ascii="Times New Roman" w:eastAsia="Times New Roman" w:hAnsi="Times New Roman" w:cs="Times New Roman"/>
      <w:b/>
      <w:bCs/>
      <w:sz w:val="32"/>
      <w:szCs w:val="24"/>
    </w:rPr>
  </w:style>
  <w:style w:type="character" w:customStyle="1" w:styleId="aff">
    <w:name w:val="Название Знак"/>
    <w:basedOn w:val="a1"/>
    <w:link w:val="afe"/>
    <w:uiPriority w:val="99"/>
    <w:rsid w:val="00534CBF"/>
    <w:rPr>
      <w:rFonts w:ascii="Times New Roman" w:eastAsia="Times New Roman" w:hAnsi="Times New Roman" w:cs="Times New Roman"/>
      <w:b/>
      <w:bCs/>
      <w:sz w:val="32"/>
      <w:szCs w:val="24"/>
      <w:lang w:eastAsia="ru-RU"/>
    </w:rPr>
  </w:style>
  <w:style w:type="paragraph" w:customStyle="1" w:styleId="msonormal0">
    <w:name w:val="msonormal"/>
    <w:basedOn w:val="a0"/>
    <w:rsid w:val="008016A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20658009">
      <w:bodyDiv w:val="1"/>
      <w:marLeft w:val="0"/>
      <w:marRight w:val="0"/>
      <w:marTop w:val="0"/>
      <w:marBottom w:val="0"/>
      <w:divBdr>
        <w:top w:val="none" w:sz="0" w:space="0" w:color="auto"/>
        <w:left w:val="none" w:sz="0" w:space="0" w:color="auto"/>
        <w:bottom w:val="none" w:sz="0" w:space="0" w:color="auto"/>
        <w:right w:val="none" w:sz="0" w:space="0" w:color="auto"/>
      </w:divBdr>
    </w:div>
    <w:div w:id="1586915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ardatov.bezformata.com/word/patrioticheskoe-vospitanie-grazhdan-rossijskoj-federatcii/296683/" TargetMode="External"/><Relationship Id="rId18"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ardatov.bezformata.com/word/patrioticheskoe-vospitanie-grazhdan-rossijskoj-federatcii/296683/" TargetMode="External"/><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datov.bezformata.com/word/orlyata-rossii/88316/" TargetMode="External"/><Relationship Id="rId5" Type="http://schemas.openxmlformats.org/officeDocument/2006/relationships/webSettings" Target="webSettings.xml"/><Relationship Id="rId15" Type="http://schemas.openxmlformats.org/officeDocument/2006/relationships/hyperlink" Target="https://ardatov.bezformata.com/word/patrioticheskoe-vospitanie-grazhdan-rossijskoj-federatcii/296683/" TargetMode="External"/><Relationship Id="rId10" Type="http://schemas.openxmlformats.org/officeDocument/2006/relationships/chart" Target="charts/chart1.xml"/><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hyperlink" Target="http://krh-school2.ucoz.com" TargetMode="External"/><Relationship Id="rId14" Type="http://schemas.openxmlformats.org/officeDocument/2006/relationships/hyperlink" Target="https://ardatov.bezformata.com/word/patrioticheskoe-vospitanie-grazhdan-rossijskoj-federatcii/296683/"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4.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oldPC\Documents\&#1050;&#1085;&#1080;&#1075;&#1072;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col"/>
        <c:grouping val="clustered"/>
        <c:ser>
          <c:idx val="0"/>
          <c:order val="0"/>
          <c:dLbls>
            <c:showVal val="1"/>
          </c:dLbls>
          <c:cat>
            <c:strRef>
              <c:f>Лист1!$A$1:$A$5</c:f>
              <c:strCache>
                <c:ptCount val="5"/>
                <c:pt idx="0">
                  <c:v>2021г</c:v>
                </c:pt>
                <c:pt idx="1">
                  <c:v>2022г</c:v>
                </c:pt>
                <c:pt idx="2">
                  <c:v>2023г</c:v>
                </c:pt>
                <c:pt idx="3">
                  <c:v>2024г</c:v>
                </c:pt>
                <c:pt idx="4">
                  <c:v>2025г</c:v>
                </c:pt>
              </c:strCache>
            </c:strRef>
          </c:cat>
          <c:val>
            <c:numRef>
              <c:f>Лист1!$B$1:$B$5</c:f>
              <c:numCache>
                <c:formatCode>General</c:formatCode>
                <c:ptCount val="5"/>
                <c:pt idx="0">
                  <c:v>469</c:v>
                </c:pt>
                <c:pt idx="1">
                  <c:v>446</c:v>
                </c:pt>
                <c:pt idx="2">
                  <c:v>460</c:v>
                </c:pt>
                <c:pt idx="3">
                  <c:v>448</c:v>
                </c:pt>
                <c:pt idx="4">
                  <c:v>423</c:v>
                </c:pt>
              </c:numCache>
            </c:numRef>
          </c:val>
        </c:ser>
        <c:dLbls>
          <c:showVal val="1"/>
        </c:dLbls>
        <c:shape val="cylinder"/>
        <c:axId val="37584256"/>
        <c:axId val="37586048"/>
        <c:axId val="0"/>
      </c:bar3DChart>
      <c:catAx>
        <c:axId val="37584256"/>
        <c:scaling>
          <c:orientation val="minMax"/>
        </c:scaling>
        <c:axPos val="b"/>
        <c:tickLblPos val="nextTo"/>
        <c:crossAx val="37586048"/>
        <c:crosses val="autoZero"/>
        <c:auto val="1"/>
        <c:lblAlgn val="ctr"/>
        <c:lblOffset val="100"/>
      </c:catAx>
      <c:valAx>
        <c:axId val="37586048"/>
        <c:scaling>
          <c:orientation val="minMax"/>
        </c:scaling>
        <c:axPos val="l"/>
        <c:majorGridlines/>
        <c:numFmt formatCode="General" sourceLinked="1"/>
        <c:tickLblPos val="nextTo"/>
        <c:crossAx val="37584256"/>
        <c:crosses val="autoZero"/>
        <c:crossBetween val="between"/>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2800"/>
            </a:pPr>
            <a:r>
              <a:rPr lang="ru-RU" sz="1400" dirty="0">
                <a:solidFill>
                  <a:srgbClr val="C00000"/>
                </a:solidFill>
                <a:latin typeface="Times New Roman" pitchFamily="18" charset="0"/>
                <a:cs typeface="Times New Roman" pitchFamily="18" charset="0"/>
              </a:rPr>
              <a:t>Образование</a:t>
            </a:r>
          </a:p>
        </c:rich>
      </c:tx>
    </c:title>
    <c:view3D>
      <c:rotX val="30"/>
      <c:perspective val="30"/>
    </c:view3D>
    <c:plotArea>
      <c:layout>
        <c:manualLayout>
          <c:layoutTarget val="inner"/>
          <c:xMode val="edge"/>
          <c:yMode val="edge"/>
          <c:x val="3.0185424752048187E-2"/>
          <c:y val="6.3532401524779884E-4"/>
          <c:w val="0.54083249296294988"/>
          <c:h val="0.70076238881829656"/>
        </c:manualLayout>
      </c:layout>
      <c:pie3DChart>
        <c:varyColors val="1"/>
        <c:ser>
          <c:idx val="0"/>
          <c:order val="0"/>
          <c:tx>
            <c:strRef>
              <c:f>Лист1!$B$1</c:f>
              <c:strCache>
                <c:ptCount val="1"/>
                <c:pt idx="0">
                  <c:v>Образование</c:v>
                </c:pt>
              </c:strCache>
            </c:strRef>
          </c:tx>
          <c:explosion val="25"/>
          <c:dPt>
            <c:idx val="0"/>
            <c:spPr>
              <a:solidFill>
                <a:srgbClr val="00B0F0"/>
              </a:solidFill>
            </c:spPr>
          </c:dPt>
          <c:dLbls>
            <c:txPr>
              <a:bodyPr/>
              <a:lstStyle/>
              <a:p>
                <a:pPr>
                  <a:defRPr sz="1200"/>
                </a:pPr>
                <a:endParaRPr lang="ru-RU"/>
              </a:p>
            </c:txPr>
            <c:dLblPos val="inEnd"/>
            <c:showVal val="1"/>
          </c:dLbls>
          <c:cat>
            <c:strRef>
              <c:f>Лист1!$A$2:$A$4</c:f>
              <c:strCache>
                <c:ptCount val="3"/>
                <c:pt idx="0">
                  <c:v>высшее</c:v>
                </c:pt>
                <c:pt idx="1">
                  <c:v>н.высшее</c:v>
                </c:pt>
                <c:pt idx="2">
                  <c:v>ср.спец.</c:v>
                </c:pt>
              </c:strCache>
            </c:strRef>
          </c:cat>
          <c:val>
            <c:numRef>
              <c:f>Лист1!$B$2:$B$4</c:f>
              <c:numCache>
                <c:formatCode>0%</c:formatCode>
                <c:ptCount val="3"/>
                <c:pt idx="0">
                  <c:v>0.55000000000000004</c:v>
                </c:pt>
                <c:pt idx="1">
                  <c:v>2.0000000000000011E-2</c:v>
                </c:pt>
                <c:pt idx="2">
                  <c:v>0.43000000000000016</c:v>
                </c:pt>
              </c:numCache>
            </c:numRef>
          </c:val>
        </c:ser>
        <c:dLbls>
          <c:showVal val="1"/>
        </c:dLbls>
      </c:pie3DChart>
    </c:plotArea>
    <c:legend>
      <c:legendPos val="r"/>
      <c:txPr>
        <a:bodyPr/>
        <a:lstStyle/>
        <a:p>
          <a:pPr>
            <a:defRPr sz="1400">
              <a:solidFill>
                <a:srgbClr val="C00000"/>
              </a:solidFill>
            </a:defRPr>
          </a:pPr>
          <a:endParaRPr lang="ru-RU"/>
        </a:p>
      </c:txPr>
    </c:legend>
    <c:plotVisOnly val="1"/>
    <c:dispBlanksAs val="zero"/>
  </c:chart>
  <c:txPr>
    <a:bodyPr/>
    <a:lstStyle/>
    <a:p>
      <a:pPr>
        <a:defRPr sz="1800"/>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400">
                <a:latin typeface="Times New Roman" pitchFamily="18" charset="0"/>
                <a:cs typeface="Times New Roman" pitchFamily="18" charset="0"/>
              </a:defRPr>
            </a:pPr>
            <a:r>
              <a:rPr lang="ru-RU" sz="1400" b="1" dirty="0">
                <a:solidFill>
                  <a:srgbClr val="C00000"/>
                </a:solidFill>
                <a:latin typeface="Times New Roman" pitchFamily="18" charset="0"/>
                <a:cs typeface="Times New Roman" pitchFamily="18" charset="0"/>
              </a:rPr>
              <a:t>Квалификация</a:t>
            </a:r>
          </a:p>
        </c:rich>
      </c:tx>
    </c:title>
    <c:view3D>
      <c:rotX val="30"/>
      <c:perspective val="30"/>
    </c:view3D>
    <c:plotArea>
      <c:layout>
        <c:manualLayout>
          <c:layoutTarget val="inner"/>
          <c:xMode val="edge"/>
          <c:yMode val="edge"/>
          <c:x val="3.4591194968553458E-2"/>
          <c:y val="0.15151973650353259"/>
          <c:w val="0.61219333432381096"/>
          <c:h val="0.81253255107817401"/>
        </c:manualLayout>
      </c:layout>
      <c:pie3DChart>
        <c:varyColors val="1"/>
        <c:ser>
          <c:idx val="0"/>
          <c:order val="0"/>
          <c:tx>
            <c:strRef>
              <c:f>Лист1!$B$1</c:f>
              <c:strCache>
                <c:ptCount val="1"/>
                <c:pt idx="0">
                  <c:v>Квалификация</c:v>
                </c:pt>
              </c:strCache>
            </c:strRef>
          </c:tx>
          <c:explosion val="25"/>
          <c:dPt>
            <c:idx val="0"/>
            <c:spPr>
              <a:solidFill>
                <a:srgbClr val="0000FF"/>
              </a:solidFill>
            </c:spPr>
          </c:dPt>
          <c:dPt>
            <c:idx val="1"/>
            <c:spPr>
              <a:solidFill>
                <a:srgbClr val="FF0000"/>
              </a:solidFill>
            </c:spPr>
          </c:dPt>
          <c:dPt>
            <c:idx val="2"/>
            <c:spPr>
              <a:solidFill>
                <a:srgbClr val="00B050"/>
              </a:solidFill>
            </c:spPr>
          </c:dPt>
          <c:dLbls>
            <c:dLbl>
              <c:idx val="0"/>
              <c:layout>
                <c:manualLayout>
                  <c:x val="2.9337803855825812E-2"/>
                  <c:y val="-1.926782273603107E-2"/>
                </c:manualLayout>
              </c:layout>
              <c:dLblPos val="inEnd"/>
              <c:showVal val="1"/>
            </c:dLbl>
            <c:txPr>
              <a:bodyPr/>
              <a:lstStyle/>
              <a:p>
                <a:pPr>
                  <a:defRPr sz="1400"/>
                </a:pPr>
                <a:endParaRPr lang="ru-RU"/>
              </a:p>
            </c:txPr>
            <c:dLblPos val="inEnd"/>
            <c:showVal val="1"/>
            <c:showLeaderLines val="1"/>
          </c:dLbls>
          <c:cat>
            <c:strRef>
              <c:f>Лист1!$A$2:$A$5</c:f>
              <c:strCache>
                <c:ptCount val="3"/>
                <c:pt idx="0">
                  <c:v>высшая</c:v>
                </c:pt>
                <c:pt idx="1">
                  <c:v>I квал.</c:v>
                </c:pt>
                <c:pt idx="2">
                  <c:v>соответствие</c:v>
                </c:pt>
              </c:strCache>
            </c:strRef>
          </c:cat>
          <c:val>
            <c:numRef>
              <c:f>Лист1!$B$2:$B$5</c:f>
              <c:numCache>
                <c:formatCode>0%</c:formatCode>
                <c:ptCount val="4"/>
                <c:pt idx="0">
                  <c:v>0.18400000000000008</c:v>
                </c:pt>
                <c:pt idx="1">
                  <c:v>0.55300000000000005</c:v>
                </c:pt>
                <c:pt idx="2">
                  <c:v>0.18000000000000008</c:v>
                </c:pt>
              </c:numCache>
            </c:numRef>
          </c:val>
        </c:ser>
      </c:pie3DChart>
    </c:plotArea>
    <c:legend>
      <c:legendPos val="r"/>
      <c:txPr>
        <a:bodyPr/>
        <a:lstStyle/>
        <a:p>
          <a:pPr>
            <a:defRPr sz="1400">
              <a:solidFill>
                <a:srgbClr val="C00000"/>
              </a:solidFill>
            </a:defRPr>
          </a:pPr>
          <a:endParaRPr lang="ru-RU"/>
        </a:p>
      </c:txPr>
    </c:legend>
    <c:plotVisOnly val="1"/>
    <c:dispBlanksAs val="zero"/>
  </c:chart>
  <c:txPr>
    <a:bodyPr/>
    <a:lstStyle/>
    <a:p>
      <a:pPr>
        <a:defRPr sz="1800"/>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t>Возраст</a:t>
            </a:r>
          </a:p>
        </c:rich>
      </c:tx>
      <c:layout>
        <c:manualLayout>
          <c:xMode val="edge"/>
          <c:yMode val="edge"/>
          <c:x val="0.32347444804693531"/>
          <c:y val="9.259259259259434E-3"/>
        </c:manualLayout>
      </c:layout>
      <c:overlay val="1"/>
    </c:title>
    <c:view3D>
      <c:rAngAx val="1"/>
    </c:view3D>
    <c:plotArea>
      <c:layout/>
      <c:bar3DChart>
        <c:barDir val="col"/>
        <c:grouping val="clustered"/>
        <c:ser>
          <c:idx val="0"/>
          <c:order val="0"/>
          <c:cat>
            <c:strRef>
              <c:f>Лист1!$A$1:$A$4</c:f>
              <c:strCache>
                <c:ptCount val="4"/>
                <c:pt idx="0">
                  <c:v>20- 30…</c:v>
                </c:pt>
                <c:pt idx="1">
                  <c:v>31- 40…</c:v>
                </c:pt>
                <c:pt idx="2">
                  <c:v>41- 50…</c:v>
                </c:pt>
                <c:pt idx="3">
                  <c:v>старше</c:v>
                </c:pt>
              </c:strCache>
            </c:strRef>
          </c:cat>
          <c:val>
            <c:numRef>
              <c:f>Лист1!$B$1:$B$4</c:f>
              <c:numCache>
                <c:formatCode>0%</c:formatCode>
                <c:ptCount val="4"/>
                <c:pt idx="0">
                  <c:v>0.05</c:v>
                </c:pt>
                <c:pt idx="1">
                  <c:v>0.24000000000000021</c:v>
                </c:pt>
                <c:pt idx="2">
                  <c:v>0.32000000000000289</c:v>
                </c:pt>
                <c:pt idx="3">
                  <c:v>0.3900000000000029</c:v>
                </c:pt>
              </c:numCache>
            </c:numRef>
          </c:val>
        </c:ser>
        <c:shape val="cylinder"/>
        <c:axId val="37620352"/>
        <c:axId val="37654912"/>
        <c:axId val="0"/>
      </c:bar3DChart>
      <c:catAx>
        <c:axId val="37620352"/>
        <c:scaling>
          <c:orientation val="minMax"/>
        </c:scaling>
        <c:axPos val="b"/>
        <c:tickLblPos val="nextTo"/>
        <c:crossAx val="37654912"/>
        <c:crosses val="autoZero"/>
        <c:auto val="1"/>
        <c:lblAlgn val="ctr"/>
        <c:lblOffset val="100"/>
      </c:catAx>
      <c:valAx>
        <c:axId val="37654912"/>
        <c:scaling>
          <c:orientation val="minMax"/>
        </c:scaling>
        <c:axPos val="l"/>
        <c:majorGridlines/>
        <c:numFmt formatCode="0%" sourceLinked="1"/>
        <c:tickLblPos val="nextTo"/>
        <c:crossAx val="37620352"/>
        <c:crosses val="autoZero"/>
        <c:crossBetween val="between"/>
      </c:valAx>
    </c:plotArea>
    <c:legend>
      <c:legendPos val="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t>стаж</a:t>
            </a:r>
            <a:r>
              <a:rPr lang="ru-RU" baseline="0"/>
              <a:t> работы</a:t>
            </a:r>
            <a:endParaRPr lang="ru-RU"/>
          </a:p>
        </c:rich>
      </c:tx>
      <c:layout>
        <c:manualLayout>
          <c:xMode val="edge"/>
          <c:yMode val="edge"/>
          <c:x val="0.32347444804693531"/>
          <c:y val="9.259259259259427E-3"/>
        </c:manualLayout>
      </c:layout>
      <c:overlay val="1"/>
    </c:title>
    <c:view3D>
      <c:perspective val="30"/>
    </c:view3D>
    <c:plotArea>
      <c:layout/>
      <c:bar3DChart>
        <c:barDir val="col"/>
        <c:grouping val="clustered"/>
        <c:ser>
          <c:idx val="0"/>
          <c:order val="0"/>
          <c:cat>
            <c:strRef>
              <c:f>Лист1!$A$1:$A$4</c:f>
              <c:strCache>
                <c:ptCount val="4"/>
                <c:pt idx="0">
                  <c:v>0 -5 лет</c:v>
                </c:pt>
                <c:pt idx="1">
                  <c:v>6 -10 лет</c:v>
                </c:pt>
                <c:pt idx="2">
                  <c:v>11 -20 лет</c:v>
                </c:pt>
                <c:pt idx="3">
                  <c:v>от 20 лет</c:v>
                </c:pt>
              </c:strCache>
            </c:strRef>
          </c:cat>
          <c:val>
            <c:numRef>
              <c:f>Лист1!$B$1:$B$4</c:f>
              <c:numCache>
                <c:formatCode>0%</c:formatCode>
                <c:ptCount val="4"/>
                <c:pt idx="0">
                  <c:v>0.05</c:v>
                </c:pt>
                <c:pt idx="1">
                  <c:v>0.05</c:v>
                </c:pt>
                <c:pt idx="2">
                  <c:v>0.27</c:v>
                </c:pt>
                <c:pt idx="3">
                  <c:v>0.63000000000000544</c:v>
                </c:pt>
              </c:numCache>
            </c:numRef>
          </c:val>
        </c:ser>
        <c:shape val="cylinder"/>
        <c:axId val="37671296"/>
        <c:axId val="37672832"/>
        <c:axId val="0"/>
      </c:bar3DChart>
      <c:catAx>
        <c:axId val="37671296"/>
        <c:scaling>
          <c:orientation val="minMax"/>
        </c:scaling>
        <c:axPos val="b"/>
        <c:tickLblPos val="nextTo"/>
        <c:crossAx val="37672832"/>
        <c:crosses val="autoZero"/>
        <c:auto val="1"/>
        <c:lblAlgn val="ctr"/>
        <c:lblOffset val="100"/>
      </c:catAx>
      <c:valAx>
        <c:axId val="37672832"/>
        <c:scaling>
          <c:orientation val="minMax"/>
        </c:scaling>
        <c:axPos val="l"/>
        <c:majorGridlines/>
        <c:numFmt formatCode="0%" sourceLinked="1"/>
        <c:tickLblPos val="nextTo"/>
        <c:crossAx val="37671296"/>
        <c:crosses val="autoZero"/>
        <c:crossBetween val="between"/>
      </c:valAx>
    </c:plotArea>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CE2455-A573-4A5F-85D1-DF4FCA7E5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4370</TotalTime>
  <Pages>1</Pages>
  <Words>18821</Words>
  <Characters>107283</Characters>
  <Application>Microsoft Office Word</Application>
  <DocSecurity>0</DocSecurity>
  <Lines>894</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77</cp:revision>
  <cp:lastPrinted>2018-07-11T08:47:00Z</cp:lastPrinted>
  <dcterms:created xsi:type="dcterms:W3CDTF">2013-09-23T18:22:00Z</dcterms:created>
  <dcterms:modified xsi:type="dcterms:W3CDTF">2025-08-14T17:36:00Z</dcterms:modified>
</cp:coreProperties>
</file>